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16A" w:rsidRDefault="00F3116A"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B1597" w:rsidRPr="009606FC" w:rsidTr="00BB1597">
        <w:tc>
          <w:tcPr>
            <w:tcW w:w="4672" w:type="dxa"/>
          </w:tcPr>
          <w:p w:rsidR="00BB1597" w:rsidRPr="002D63E7" w:rsidRDefault="00BB1597" w:rsidP="00563EB4">
            <w:pPr>
              <w:widowControl/>
              <w:spacing w:line="276" w:lineRule="auto"/>
              <w:jc w:val="both"/>
              <w:rPr>
                <w:rFonts w:ascii="Times New Roman" w:eastAsia="Times New Roman" w:hAnsi="Times New Roman" w:cs="Times New Roman"/>
                <w:b/>
                <w:color w:val="auto"/>
                <w:sz w:val="28"/>
                <w:szCs w:val="28"/>
                <w:highlight w:val="white"/>
                <w:lang w:val="uk-UA" w:bidi="ar-SA"/>
              </w:rPr>
            </w:pPr>
            <w:r w:rsidRPr="002D63E7">
              <w:rPr>
                <w:rFonts w:ascii="Times New Roman" w:eastAsia="Times New Roman" w:hAnsi="Times New Roman" w:cs="Times New Roman"/>
                <w:b/>
                <w:color w:val="auto"/>
                <w:sz w:val="28"/>
                <w:szCs w:val="28"/>
                <w:highlight w:val="white"/>
                <w:lang w:val="uk-UA" w:bidi="ar-SA"/>
              </w:rPr>
              <w:t>Схвалено</w:t>
            </w:r>
          </w:p>
          <w:p w:rsidR="00BB1597" w:rsidRPr="002D63E7" w:rsidRDefault="00BB1597" w:rsidP="00563EB4">
            <w:pPr>
              <w:widowControl/>
              <w:spacing w:line="276" w:lineRule="auto"/>
              <w:jc w:val="both"/>
              <w:rPr>
                <w:rFonts w:ascii="Times New Roman" w:eastAsia="Times New Roman" w:hAnsi="Times New Roman" w:cs="Times New Roman"/>
                <w:color w:val="auto"/>
                <w:sz w:val="28"/>
                <w:szCs w:val="28"/>
                <w:highlight w:val="white"/>
                <w:lang w:val="uk-UA" w:bidi="ar-SA"/>
              </w:rPr>
            </w:pPr>
            <w:r w:rsidRPr="002D63E7">
              <w:rPr>
                <w:rFonts w:ascii="Times New Roman" w:eastAsia="Times New Roman" w:hAnsi="Times New Roman" w:cs="Times New Roman"/>
                <w:color w:val="auto"/>
                <w:sz w:val="28"/>
                <w:szCs w:val="28"/>
                <w:highlight w:val="white"/>
                <w:lang w:val="uk-UA" w:bidi="ar-SA"/>
              </w:rPr>
              <w:t>педагогічною радою</w:t>
            </w:r>
          </w:p>
          <w:p w:rsidR="00BB1597" w:rsidRPr="002D63E7" w:rsidRDefault="00BB1597" w:rsidP="00563EB4">
            <w:pPr>
              <w:widowControl/>
              <w:spacing w:line="276" w:lineRule="auto"/>
              <w:jc w:val="both"/>
              <w:rPr>
                <w:rFonts w:ascii="Times New Roman" w:eastAsia="Times New Roman" w:hAnsi="Times New Roman" w:cs="Times New Roman"/>
                <w:color w:val="auto"/>
                <w:sz w:val="28"/>
                <w:szCs w:val="28"/>
                <w:highlight w:val="white"/>
                <w:lang w:val="uk-UA" w:bidi="ar-SA"/>
              </w:rPr>
            </w:pPr>
            <w:r w:rsidRPr="002D63E7">
              <w:rPr>
                <w:rFonts w:ascii="Times New Roman" w:eastAsia="Times New Roman" w:hAnsi="Times New Roman" w:cs="Times New Roman"/>
                <w:color w:val="auto"/>
                <w:sz w:val="28"/>
                <w:szCs w:val="28"/>
                <w:highlight w:val="white"/>
                <w:lang w:val="uk-UA" w:bidi="ar-SA"/>
              </w:rPr>
              <w:t>школи</w:t>
            </w:r>
          </w:p>
          <w:p w:rsidR="00BB1597" w:rsidRPr="002D63E7" w:rsidRDefault="009606FC" w:rsidP="00563EB4">
            <w:pPr>
              <w:widowControl/>
              <w:spacing w:line="276" w:lineRule="auto"/>
              <w:jc w:val="both"/>
              <w:rPr>
                <w:rFonts w:ascii="Times New Roman" w:eastAsia="Times New Roman" w:hAnsi="Times New Roman" w:cs="Times New Roman"/>
                <w:color w:val="auto"/>
                <w:sz w:val="28"/>
                <w:szCs w:val="28"/>
                <w:highlight w:val="white"/>
                <w:lang w:val="uk-UA" w:bidi="ar-SA"/>
              </w:rPr>
            </w:pPr>
            <w:r w:rsidRPr="002D63E7">
              <w:rPr>
                <w:rFonts w:ascii="Times New Roman" w:eastAsia="Times New Roman" w:hAnsi="Times New Roman" w:cs="Times New Roman"/>
                <w:color w:val="auto"/>
                <w:sz w:val="28"/>
                <w:szCs w:val="28"/>
                <w:highlight w:val="white"/>
                <w:lang w:val="uk-UA" w:bidi="ar-SA"/>
              </w:rPr>
              <w:t>«__»_________</w:t>
            </w:r>
            <w:r w:rsidR="00BB1597" w:rsidRPr="002D63E7">
              <w:rPr>
                <w:rFonts w:ascii="Times New Roman" w:eastAsia="Times New Roman" w:hAnsi="Times New Roman" w:cs="Times New Roman"/>
                <w:color w:val="auto"/>
                <w:sz w:val="28"/>
                <w:szCs w:val="28"/>
                <w:highlight w:val="white"/>
                <w:lang w:val="uk-UA" w:bidi="ar-SA"/>
              </w:rPr>
              <w:t xml:space="preserve"> 2018 року</w:t>
            </w:r>
          </w:p>
          <w:p w:rsidR="00BB1597" w:rsidRPr="00BB1597" w:rsidRDefault="009606FC" w:rsidP="00563EB4">
            <w:pPr>
              <w:widowControl/>
              <w:spacing w:line="276" w:lineRule="auto"/>
              <w:jc w:val="both"/>
              <w:rPr>
                <w:rFonts w:ascii="Times New Roman" w:eastAsia="Times New Roman" w:hAnsi="Times New Roman" w:cs="Times New Roman"/>
                <w:i/>
                <w:color w:val="auto"/>
                <w:sz w:val="32"/>
                <w:szCs w:val="32"/>
                <w:highlight w:val="white"/>
                <w:lang w:val="uk-UA" w:bidi="ar-SA"/>
              </w:rPr>
            </w:pPr>
            <w:r w:rsidRPr="002D63E7">
              <w:rPr>
                <w:rFonts w:ascii="Times New Roman" w:eastAsia="Times New Roman" w:hAnsi="Times New Roman" w:cs="Times New Roman"/>
                <w:color w:val="auto"/>
                <w:sz w:val="28"/>
                <w:szCs w:val="28"/>
                <w:highlight w:val="white"/>
                <w:lang w:val="uk-UA" w:bidi="ar-SA"/>
              </w:rPr>
              <w:t>протокол №__</w:t>
            </w:r>
          </w:p>
        </w:tc>
        <w:tc>
          <w:tcPr>
            <w:tcW w:w="4673" w:type="dxa"/>
          </w:tcPr>
          <w:p w:rsidR="00BB1597" w:rsidRPr="002D63E7" w:rsidRDefault="009606FC" w:rsidP="00563EB4">
            <w:pPr>
              <w:widowControl/>
              <w:spacing w:line="276" w:lineRule="auto"/>
              <w:ind w:left="857" w:right="-227"/>
              <w:jc w:val="both"/>
              <w:rPr>
                <w:rFonts w:ascii="Times New Roman" w:eastAsia="Times New Roman" w:hAnsi="Times New Roman" w:cs="Times New Roman"/>
                <w:b/>
                <w:color w:val="auto"/>
                <w:sz w:val="28"/>
                <w:szCs w:val="28"/>
                <w:highlight w:val="white"/>
                <w:lang w:val="uk-UA" w:bidi="ar-SA"/>
              </w:rPr>
            </w:pPr>
            <w:r w:rsidRPr="002D63E7">
              <w:rPr>
                <w:rFonts w:ascii="Times New Roman" w:eastAsia="Times New Roman" w:hAnsi="Times New Roman" w:cs="Times New Roman"/>
                <w:b/>
                <w:color w:val="auto"/>
                <w:sz w:val="28"/>
                <w:szCs w:val="28"/>
                <w:highlight w:val="white"/>
                <w:lang w:val="uk-UA" w:bidi="ar-SA"/>
              </w:rPr>
              <w:t>Затверджую</w:t>
            </w:r>
          </w:p>
          <w:p w:rsidR="009606FC" w:rsidRPr="002D63E7" w:rsidRDefault="00BB1597" w:rsidP="00563EB4">
            <w:pPr>
              <w:widowControl/>
              <w:spacing w:line="276" w:lineRule="auto"/>
              <w:ind w:left="857" w:right="-227"/>
              <w:jc w:val="both"/>
              <w:rPr>
                <w:rFonts w:ascii="Times New Roman" w:eastAsia="Times New Roman" w:hAnsi="Times New Roman" w:cs="Times New Roman"/>
                <w:color w:val="auto"/>
                <w:sz w:val="28"/>
                <w:szCs w:val="28"/>
                <w:highlight w:val="white"/>
                <w:lang w:val="uk-UA" w:bidi="ar-SA"/>
              </w:rPr>
            </w:pPr>
            <w:r w:rsidRPr="002D63E7">
              <w:rPr>
                <w:rFonts w:ascii="Times New Roman" w:eastAsia="Times New Roman" w:hAnsi="Times New Roman" w:cs="Times New Roman"/>
                <w:color w:val="auto"/>
                <w:sz w:val="28"/>
                <w:szCs w:val="28"/>
                <w:highlight w:val="white"/>
                <w:lang w:val="uk-UA" w:bidi="ar-SA"/>
              </w:rPr>
              <w:t xml:space="preserve">Директор школи </w:t>
            </w:r>
          </w:p>
          <w:p w:rsidR="00BB1597" w:rsidRPr="002D63E7" w:rsidRDefault="009606FC" w:rsidP="00563EB4">
            <w:pPr>
              <w:widowControl/>
              <w:spacing w:line="276" w:lineRule="auto"/>
              <w:ind w:left="857" w:right="-227"/>
              <w:jc w:val="both"/>
              <w:rPr>
                <w:rFonts w:ascii="Times New Roman" w:eastAsia="Times New Roman" w:hAnsi="Times New Roman" w:cs="Times New Roman"/>
                <w:color w:val="auto"/>
                <w:sz w:val="28"/>
                <w:szCs w:val="28"/>
                <w:highlight w:val="white"/>
                <w:lang w:val="uk-UA" w:bidi="ar-SA"/>
              </w:rPr>
            </w:pPr>
            <w:r w:rsidRPr="002D63E7">
              <w:rPr>
                <w:rFonts w:ascii="Times New Roman" w:eastAsia="Times New Roman" w:hAnsi="Times New Roman" w:cs="Times New Roman"/>
                <w:color w:val="auto"/>
                <w:sz w:val="28"/>
                <w:szCs w:val="28"/>
                <w:highlight w:val="white"/>
                <w:lang w:val="uk-UA" w:bidi="ar-SA"/>
              </w:rPr>
              <w:t>____________ М.І.Чашка</w:t>
            </w:r>
            <w:r w:rsidR="00BB1597" w:rsidRPr="002D63E7">
              <w:rPr>
                <w:rFonts w:ascii="Times New Roman" w:eastAsia="Times New Roman" w:hAnsi="Times New Roman" w:cs="Times New Roman"/>
                <w:color w:val="auto"/>
                <w:sz w:val="28"/>
                <w:szCs w:val="28"/>
                <w:highlight w:val="white"/>
                <w:lang w:val="uk-UA" w:bidi="ar-SA"/>
              </w:rPr>
              <w:t xml:space="preserve"> </w:t>
            </w:r>
          </w:p>
          <w:p w:rsidR="00BB1597" w:rsidRPr="00BB1597" w:rsidRDefault="009606FC" w:rsidP="00563EB4">
            <w:pPr>
              <w:widowControl/>
              <w:spacing w:line="276" w:lineRule="auto"/>
              <w:ind w:left="857" w:right="-227"/>
              <w:jc w:val="both"/>
              <w:rPr>
                <w:rFonts w:ascii="Times New Roman" w:eastAsia="Times New Roman" w:hAnsi="Times New Roman" w:cs="Times New Roman"/>
                <w:i/>
                <w:color w:val="auto"/>
                <w:sz w:val="32"/>
                <w:szCs w:val="32"/>
                <w:highlight w:val="white"/>
                <w:lang w:val="uk-UA" w:bidi="ar-SA"/>
              </w:rPr>
            </w:pPr>
            <w:r w:rsidRPr="002D63E7">
              <w:rPr>
                <w:rFonts w:ascii="Times New Roman" w:eastAsia="Times New Roman" w:hAnsi="Times New Roman" w:cs="Times New Roman"/>
                <w:color w:val="auto"/>
                <w:sz w:val="28"/>
                <w:szCs w:val="28"/>
                <w:highlight w:val="white"/>
                <w:lang w:val="uk-UA" w:bidi="ar-SA"/>
              </w:rPr>
              <w:t>Наказ №___</w:t>
            </w:r>
            <w:r w:rsidR="00BB1597" w:rsidRPr="002D63E7">
              <w:rPr>
                <w:rFonts w:ascii="Times New Roman" w:eastAsia="Times New Roman" w:hAnsi="Times New Roman" w:cs="Times New Roman"/>
                <w:color w:val="auto"/>
                <w:sz w:val="28"/>
                <w:szCs w:val="28"/>
                <w:highlight w:val="white"/>
                <w:lang w:val="uk-UA" w:bidi="ar-SA"/>
              </w:rPr>
              <w:t xml:space="preserve"> від </w:t>
            </w:r>
            <w:r w:rsidRPr="002D63E7">
              <w:rPr>
                <w:rFonts w:ascii="Times New Roman" w:eastAsia="Times New Roman" w:hAnsi="Times New Roman" w:cs="Times New Roman"/>
                <w:color w:val="auto"/>
                <w:sz w:val="28"/>
                <w:szCs w:val="28"/>
                <w:highlight w:val="white"/>
                <w:lang w:val="uk-UA" w:bidi="ar-SA"/>
              </w:rPr>
              <w:t>«__»__</w:t>
            </w:r>
            <w:r w:rsidR="00BB1597" w:rsidRPr="002D63E7">
              <w:rPr>
                <w:rFonts w:ascii="Times New Roman" w:eastAsia="Times New Roman" w:hAnsi="Times New Roman" w:cs="Times New Roman"/>
                <w:color w:val="auto"/>
                <w:sz w:val="28"/>
                <w:szCs w:val="28"/>
                <w:highlight w:val="white"/>
                <w:lang w:val="uk-UA" w:bidi="ar-SA"/>
              </w:rPr>
              <w:t>.2018р</w:t>
            </w:r>
          </w:p>
        </w:tc>
      </w:tr>
    </w:tbl>
    <w:p w:rsidR="00BB1597" w:rsidRDefault="00BB1597" w:rsidP="00563EB4">
      <w:pPr>
        <w:widowControl/>
        <w:spacing w:line="276" w:lineRule="auto"/>
        <w:jc w:val="both"/>
        <w:rPr>
          <w:rFonts w:ascii="Times New Roman" w:eastAsia="Times New Roman" w:hAnsi="Times New Roman" w:cs="Times New Roman"/>
          <w:color w:val="auto"/>
          <w:sz w:val="28"/>
          <w:szCs w:val="28"/>
          <w:highlight w:val="white"/>
          <w:lang w:val="uk-UA" w:bidi="ar-SA"/>
        </w:rPr>
      </w:pPr>
    </w:p>
    <w:p w:rsidR="00F3116A" w:rsidRDefault="00F3116A"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F3116A" w:rsidRDefault="00F3116A"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BB1597" w:rsidRDefault="00BB1597"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BB1597" w:rsidRDefault="00BB1597"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BB1597" w:rsidRDefault="00BB1597"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BB1597" w:rsidRDefault="00BB1597"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BB1597" w:rsidRDefault="00BB1597"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BB1597" w:rsidRPr="002D63E7" w:rsidRDefault="00BB1597" w:rsidP="002D63E7">
      <w:pPr>
        <w:widowControl/>
        <w:spacing w:line="276" w:lineRule="auto"/>
        <w:jc w:val="center"/>
        <w:rPr>
          <w:rFonts w:ascii="Times New Roman" w:eastAsia="Times New Roman" w:hAnsi="Times New Roman" w:cs="Times New Roman"/>
          <w:b/>
          <w:i/>
          <w:color w:val="auto"/>
          <w:sz w:val="48"/>
          <w:szCs w:val="48"/>
          <w:highlight w:val="white"/>
          <w:lang w:val="uk-UA" w:bidi="ar-SA"/>
        </w:rPr>
      </w:pPr>
      <w:r w:rsidRPr="002D63E7">
        <w:rPr>
          <w:rFonts w:ascii="Times New Roman" w:eastAsia="Times New Roman" w:hAnsi="Times New Roman" w:cs="Times New Roman"/>
          <w:b/>
          <w:i/>
          <w:color w:val="auto"/>
          <w:sz w:val="48"/>
          <w:szCs w:val="48"/>
          <w:highlight w:val="white"/>
          <w:lang w:val="uk-UA" w:bidi="ar-SA"/>
        </w:rPr>
        <w:t>ОСВІТНЯ ПРОГРАМА</w:t>
      </w:r>
    </w:p>
    <w:p w:rsidR="00BB1597" w:rsidRPr="002D63E7" w:rsidRDefault="009606FC" w:rsidP="002D63E7">
      <w:pPr>
        <w:widowControl/>
        <w:spacing w:line="276" w:lineRule="auto"/>
        <w:jc w:val="center"/>
        <w:rPr>
          <w:rFonts w:ascii="Times New Roman" w:eastAsia="Times New Roman" w:hAnsi="Times New Roman" w:cs="Times New Roman"/>
          <w:b/>
          <w:i/>
          <w:color w:val="auto"/>
          <w:sz w:val="48"/>
          <w:szCs w:val="48"/>
          <w:highlight w:val="white"/>
          <w:lang w:val="uk-UA" w:bidi="ar-SA"/>
        </w:rPr>
      </w:pPr>
      <w:r w:rsidRPr="002D63E7">
        <w:rPr>
          <w:rFonts w:ascii="Times New Roman" w:eastAsia="Times New Roman" w:hAnsi="Times New Roman" w:cs="Times New Roman"/>
          <w:b/>
          <w:i/>
          <w:color w:val="auto"/>
          <w:sz w:val="48"/>
          <w:szCs w:val="48"/>
          <w:highlight w:val="white"/>
          <w:lang w:val="uk-UA" w:bidi="ar-SA"/>
        </w:rPr>
        <w:t>Озер</w:t>
      </w:r>
      <w:r w:rsidR="00BB1597" w:rsidRPr="002D63E7">
        <w:rPr>
          <w:rFonts w:ascii="Times New Roman" w:eastAsia="Times New Roman" w:hAnsi="Times New Roman" w:cs="Times New Roman"/>
          <w:b/>
          <w:i/>
          <w:color w:val="auto"/>
          <w:sz w:val="48"/>
          <w:szCs w:val="48"/>
          <w:highlight w:val="white"/>
          <w:lang w:val="uk-UA" w:bidi="ar-SA"/>
        </w:rPr>
        <w:t>ської загальноосв</w:t>
      </w:r>
      <w:r w:rsidRPr="002D63E7">
        <w:rPr>
          <w:rFonts w:ascii="Times New Roman" w:eastAsia="Times New Roman" w:hAnsi="Times New Roman" w:cs="Times New Roman"/>
          <w:b/>
          <w:i/>
          <w:color w:val="auto"/>
          <w:sz w:val="48"/>
          <w:szCs w:val="48"/>
          <w:highlight w:val="white"/>
          <w:lang w:val="uk-UA" w:bidi="ar-SA"/>
        </w:rPr>
        <w:t xml:space="preserve">ітньої школи І-ІІІ ступенів </w:t>
      </w:r>
    </w:p>
    <w:p w:rsidR="00BB1597" w:rsidRPr="002D63E7" w:rsidRDefault="009606FC" w:rsidP="002D63E7">
      <w:pPr>
        <w:widowControl/>
        <w:spacing w:line="276" w:lineRule="auto"/>
        <w:jc w:val="center"/>
        <w:rPr>
          <w:rFonts w:ascii="Times New Roman" w:eastAsia="Times New Roman" w:hAnsi="Times New Roman" w:cs="Times New Roman"/>
          <w:b/>
          <w:i/>
          <w:color w:val="auto"/>
          <w:sz w:val="48"/>
          <w:szCs w:val="48"/>
          <w:highlight w:val="white"/>
          <w:lang w:val="uk-UA" w:bidi="ar-SA"/>
        </w:rPr>
      </w:pPr>
      <w:r w:rsidRPr="002D63E7">
        <w:rPr>
          <w:rFonts w:ascii="Times New Roman" w:eastAsia="Times New Roman" w:hAnsi="Times New Roman" w:cs="Times New Roman"/>
          <w:b/>
          <w:i/>
          <w:color w:val="auto"/>
          <w:sz w:val="48"/>
          <w:szCs w:val="48"/>
          <w:highlight w:val="white"/>
          <w:lang w:val="uk-UA" w:bidi="ar-SA"/>
        </w:rPr>
        <w:t>Володимирец</w:t>
      </w:r>
      <w:r w:rsidR="00BB1597" w:rsidRPr="002D63E7">
        <w:rPr>
          <w:rFonts w:ascii="Times New Roman" w:eastAsia="Times New Roman" w:hAnsi="Times New Roman" w:cs="Times New Roman"/>
          <w:b/>
          <w:i/>
          <w:color w:val="auto"/>
          <w:sz w:val="48"/>
          <w:szCs w:val="48"/>
          <w:highlight w:val="white"/>
          <w:lang w:val="uk-UA" w:bidi="ar-SA"/>
        </w:rPr>
        <w:t xml:space="preserve">ької </w:t>
      </w:r>
      <w:r w:rsidRPr="002D63E7">
        <w:rPr>
          <w:rFonts w:ascii="Times New Roman" w:eastAsia="Times New Roman" w:hAnsi="Times New Roman" w:cs="Times New Roman"/>
          <w:b/>
          <w:i/>
          <w:color w:val="auto"/>
          <w:sz w:val="48"/>
          <w:szCs w:val="48"/>
          <w:highlight w:val="white"/>
          <w:lang w:val="uk-UA" w:bidi="ar-SA"/>
        </w:rPr>
        <w:t>районної</w:t>
      </w:r>
      <w:r w:rsidR="00BB1597" w:rsidRPr="002D63E7">
        <w:rPr>
          <w:rFonts w:ascii="Times New Roman" w:eastAsia="Times New Roman" w:hAnsi="Times New Roman" w:cs="Times New Roman"/>
          <w:b/>
          <w:i/>
          <w:color w:val="auto"/>
          <w:sz w:val="48"/>
          <w:szCs w:val="48"/>
          <w:highlight w:val="white"/>
          <w:lang w:val="uk-UA" w:bidi="ar-SA"/>
        </w:rPr>
        <w:t xml:space="preserve"> ради</w:t>
      </w:r>
    </w:p>
    <w:p w:rsidR="00BB1597" w:rsidRPr="002D63E7" w:rsidRDefault="009606FC" w:rsidP="002D63E7">
      <w:pPr>
        <w:widowControl/>
        <w:spacing w:line="276" w:lineRule="auto"/>
        <w:jc w:val="center"/>
        <w:rPr>
          <w:rFonts w:ascii="Times New Roman" w:eastAsia="Times New Roman" w:hAnsi="Times New Roman" w:cs="Times New Roman"/>
          <w:b/>
          <w:i/>
          <w:color w:val="auto"/>
          <w:sz w:val="48"/>
          <w:szCs w:val="48"/>
          <w:highlight w:val="white"/>
          <w:lang w:val="uk-UA" w:bidi="ar-SA"/>
        </w:rPr>
      </w:pPr>
      <w:r w:rsidRPr="002D63E7">
        <w:rPr>
          <w:rFonts w:ascii="Times New Roman" w:eastAsia="Times New Roman" w:hAnsi="Times New Roman" w:cs="Times New Roman"/>
          <w:b/>
          <w:i/>
          <w:color w:val="auto"/>
          <w:sz w:val="48"/>
          <w:szCs w:val="48"/>
          <w:highlight w:val="white"/>
          <w:lang w:val="uk-UA" w:bidi="ar-SA"/>
        </w:rPr>
        <w:t xml:space="preserve"> Рівнен</w:t>
      </w:r>
      <w:r w:rsidR="00BB1597" w:rsidRPr="002D63E7">
        <w:rPr>
          <w:rFonts w:ascii="Times New Roman" w:eastAsia="Times New Roman" w:hAnsi="Times New Roman" w:cs="Times New Roman"/>
          <w:b/>
          <w:i/>
          <w:color w:val="auto"/>
          <w:sz w:val="48"/>
          <w:szCs w:val="48"/>
          <w:highlight w:val="white"/>
          <w:lang w:val="uk-UA" w:bidi="ar-SA"/>
        </w:rPr>
        <w:t>ської області</w:t>
      </w:r>
    </w:p>
    <w:p w:rsidR="00BB1597" w:rsidRPr="002D63E7" w:rsidRDefault="00BB1597" w:rsidP="002D63E7">
      <w:pPr>
        <w:widowControl/>
        <w:spacing w:line="276" w:lineRule="auto"/>
        <w:jc w:val="center"/>
        <w:rPr>
          <w:rFonts w:ascii="Times New Roman" w:eastAsia="Times New Roman" w:hAnsi="Times New Roman" w:cs="Times New Roman"/>
          <w:b/>
          <w:i/>
          <w:color w:val="auto"/>
          <w:sz w:val="48"/>
          <w:szCs w:val="48"/>
          <w:highlight w:val="white"/>
          <w:lang w:val="uk-UA" w:bidi="ar-SA"/>
        </w:rPr>
      </w:pPr>
    </w:p>
    <w:p w:rsidR="00BB1597" w:rsidRDefault="00BB1597" w:rsidP="00563EB4">
      <w:pPr>
        <w:widowControl/>
        <w:spacing w:line="276" w:lineRule="auto"/>
        <w:ind w:firstLine="709"/>
        <w:jc w:val="center"/>
        <w:rPr>
          <w:rFonts w:ascii="Times New Roman" w:eastAsia="Times New Roman" w:hAnsi="Times New Roman" w:cs="Times New Roman"/>
          <w:i/>
          <w:color w:val="auto"/>
          <w:sz w:val="48"/>
          <w:szCs w:val="48"/>
          <w:highlight w:val="white"/>
          <w:lang w:val="uk-UA" w:bidi="ar-SA"/>
        </w:rPr>
      </w:pPr>
    </w:p>
    <w:p w:rsidR="00BB1597" w:rsidRDefault="00BB1597" w:rsidP="00563EB4">
      <w:pPr>
        <w:widowControl/>
        <w:spacing w:line="276" w:lineRule="auto"/>
        <w:ind w:firstLine="709"/>
        <w:rPr>
          <w:rFonts w:ascii="Times New Roman" w:eastAsia="Times New Roman" w:hAnsi="Times New Roman" w:cs="Times New Roman"/>
          <w:i/>
          <w:color w:val="auto"/>
          <w:sz w:val="48"/>
          <w:szCs w:val="48"/>
          <w:highlight w:val="white"/>
          <w:lang w:val="uk-UA" w:bidi="ar-SA"/>
        </w:rPr>
      </w:pPr>
    </w:p>
    <w:p w:rsidR="009606FC" w:rsidRDefault="009606FC" w:rsidP="00563EB4">
      <w:pPr>
        <w:widowControl/>
        <w:spacing w:line="276" w:lineRule="auto"/>
        <w:ind w:firstLine="709"/>
        <w:rPr>
          <w:rFonts w:ascii="Times New Roman" w:eastAsia="Times New Roman" w:hAnsi="Times New Roman" w:cs="Times New Roman"/>
          <w:i/>
          <w:color w:val="auto"/>
          <w:sz w:val="48"/>
          <w:szCs w:val="48"/>
          <w:highlight w:val="white"/>
          <w:lang w:val="uk-UA" w:bidi="ar-SA"/>
        </w:rPr>
      </w:pPr>
    </w:p>
    <w:p w:rsidR="00FA434D" w:rsidRDefault="00FA434D" w:rsidP="00563EB4">
      <w:pPr>
        <w:widowControl/>
        <w:spacing w:line="276" w:lineRule="auto"/>
        <w:ind w:firstLine="709"/>
        <w:rPr>
          <w:rFonts w:ascii="Times New Roman" w:eastAsia="Times New Roman" w:hAnsi="Times New Roman" w:cs="Times New Roman"/>
          <w:i/>
          <w:color w:val="auto"/>
          <w:sz w:val="48"/>
          <w:szCs w:val="48"/>
          <w:highlight w:val="white"/>
          <w:lang w:val="uk-UA" w:bidi="ar-SA"/>
        </w:rPr>
      </w:pPr>
    </w:p>
    <w:p w:rsidR="00FA434D" w:rsidRDefault="00FA434D" w:rsidP="00563EB4">
      <w:pPr>
        <w:widowControl/>
        <w:spacing w:line="276" w:lineRule="auto"/>
        <w:ind w:firstLine="709"/>
        <w:rPr>
          <w:rFonts w:ascii="Times New Roman" w:eastAsia="Times New Roman" w:hAnsi="Times New Roman" w:cs="Times New Roman"/>
          <w:i/>
          <w:color w:val="auto"/>
          <w:sz w:val="48"/>
          <w:szCs w:val="48"/>
          <w:highlight w:val="white"/>
          <w:lang w:val="uk-UA" w:bidi="ar-SA"/>
        </w:rPr>
      </w:pPr>
    </w:p>
    <w:p w:rsidR="009606FC" w:rsidRDefault="009606FC" w:rsidP="00563EB4">
      <w:pPr>
        <w:widowControl/>
        <w:spacing w:line="276" w:lineRule="auto"/>
        <w:ind w:firstLine="709"/>
        <w:rPr>
          <w:rFonts w:ascii="Times New Roman" w:eastAsia="Times New Roman" w:hAnsi="Times New Roman" w:cs="Times New Roman"/>
          <w:i/>
          <w:color w:val="auto"/>
          <w:sz w:val="48"/>
          <w:szCs w:val="48"/>
          <w:highlight w:val="white"/>
          <w:lang w:val="uk-UA" w:bidi="ar-SA"/>
        </w:rPr>
      </w:pPr>
    </w:p>
    <w:p w:rsidR="00BB1597" w:rsidRDefault="00BB1597" w:rsidP="00563EB4">
      <w:pPr>
        <w:widowControl/>
        <w:spacing w:line="276" w:lineRule="auto"/>
        <w:ind w:firstLine="709"/>
        <w:jc w:val="center"/>
        <w:rPr>
          <w:rFonts w:ascii="Times New Roman" w:eastAsia="Times New Roman" w:hAnsi="Times New Roman" w:cs="Times New Roman"/>
          <w:i/>
          <w:color w:val="auto"/>
          <w:sz w:val="48"/>
          <w:szCs w:val="48"/>
          <w:highlight w:val="white"/>
          <w:lang w:val="uk-UA" w:bidi="ar-SA"/>
        </w:rPr>
      </w:pPr>
    </w:p>
    <w:p w:rsidR="00BB1597" w:rsidRPr="002D63E7" w:rsidRDefault="009606FC" w:rsidP="00563EB4">
      <w:pPr>
        <w:widowControl/>
        <w:spacing w:line="276" w:lineRule="auto"/>
        <w:ind w:firstLine="709"/>
        <w:jc w:val="center"/>
        <w:rPr>
          <w:rFonts w:ascii="Times New Roman" w:eastAsia="Times New Roman" w:hAnsi="Times New Roman" w:cs="Times New Roman"/>
          <w:b/>
          <w:color w:val="auto"/>
          <w:sz w:val="32"/>
          <w:szCs w:val="32"/>
          <w:highlight w:val="white"/>
          <w:lang w:val="uk-UA" w:bidi="ar-SA"/>
        </w:rPr>
      </w:pPr>
      <w:r w:rsidRPr="002D63E7">
        <w:rPr>
          <w:rFonts w:ascii="Times New Roman" w:eastAsia="Times New Roman" w:hAnsi="Times New Roman" w:cs="Times New Roman"/>
          <w:b/>
          <w:color w:val="auto"/>
          <w:sz w:val="32"/>
          <w:szCs w:val="32"/>
          <w:highlight w:val="white"/>
          <w:lang w:val="uk-UA" w:bidi="ar-SA"/>
        </w:rPr>
        <w:t xml:space="preserve">Озеро </w:t>
      </w:r>
      <w:r w:rsidR="00BB1597" w:rsidRPr="002D63E7">
        <w:rPr>
          <w:rFonts w:ascii="Times New Roman" w:eastAsia="Times New Roman" w:hAnsi="Times New Roman" w:cs="Times New Roman"/>
          <w:b/>
          <w:color w:val="auto"/>
          <w:sz w:val="32"/>
          <w:szCs w:val="32"/>
          <w:highlight w:val="white"/>
          <w:lang w:val="uk-UA" w:bidi="ar-SA"/>
        </w:rPr>
        <w:t>2018</w:t>
      </w:r>
    </w:p>
    <w:p w:rsidR="00BB1597" w:rsidRDefault="00BB1597" w:rsidP="00563EB4">
      <w:pPr>
        <w:widowControl/>
        <w:spacing w:line="276" w:lineRule="auto"/>
        <w:ind w:firstLine="709"/>
        <w:jc w:val="center"/>
        <w:rPr>
          <w:rFonts w:ascii="Times New Roman" w:eastAsia="Times New Roman" w:hAnsi="Times New Roman" w:cs="Times New Roman"/>
          <w:color w:val="auto"/>
          <w:sz w:val="32"/>
          <w:szCs w:val="32"/>
          <w:highlight w:val="white"/>
          <w:lang w:val="uk-UA" w:bidi="ar-SA"/>
        </w:rPr>
      </w:pPr>
    </w:p>
    <w:p w:rsidR="00BB1597" w:rsidRPr="00BB1597" w:rsidRDefault="00BB1597" w:rsidP="00563EB4">
      <w:pPr>
        <w:widowControl/>
        <w:spacing w:line="276" w:lineRule="auto"/>
        <w:ind w:firstLine="709"/>
        <w:jc w:val="center"/>
        <w:rPr>
          <w:rFonts w:ascii="Times New Roman" w:eastAsia="Times New Roman" w:hAnsi="Times New Roman" w:cs="Times New Roman"/>
          <w:color w:val="auto"/>
          <w:sz w:val="32"/>
          <w:szCs w:val="32"/>
          <w:highlight w:val="white"/>
          <w:lang w:val="uk-UA" w:bidi="ar-SA"/>
        </w:rPr>
      </w:pPr>
    </w:p>
    <w:p w:rsidR="00BB1597" w:rsidRDefault="00BB1597" w:rsidP="00563EB4">
      <w:pPr>
        <w:widowControl/>
        <w:spacing w:line="276" w:lineRule="auto"/>
        <w:ind w:firstLine="709"/>
        <w:jc w:val="center"/>
        <w:rPr>
          <w:rFonts w:ascii="Times New Roman" w:eastAsia="Times New Roman" w:hAnsi="Times New Roman" w:cs="Times New Roman"/>
          <w:i/>
          <w:color w:val="auto"/>
          <w:sz w:val="48"/>
          <w:szCs w:val="48"/>
          <w:highlight w:val="white"/>
          <w:lang w:val="uk-UA" w:bidi="ar-SA"/>
        </w:rPr>
      </w:pPr>
    </w:p>
    <w:p w:rsidR="00FA434D" w:rsidRDefault="00FA434D" w:rsidP="00563EB4">
      <w:pPr>
        <w:widowControl/>
        <w:spacing w:line="276" w:lineRule="auto"/>
        <w:ind w:firstLine="709"/>
        <w:jc w:val="center"/>
        <w:rPr>
          <w:rFonts w:ascii="Times New Roman" w:eastAsia="Times New Roman" w:hAnsi="Times New Roman" w:cs="Times New Roman"/>
          <w:color w:val="auto"/>
          <w:highlight w:val="white"/>
          <w:lang w:val="uk-UA" w:bidi="ar-SA"/>
        </w:rPr>
      </w:pPr>
    </w:p>
    <w:p w:rsidR="00BB1597" w:rsidRPr="007D6F7B" w:rsidRDefault="007D6F7B" w:rsidP="00563EB4">
      <w:pPr>
        <w:widowControl/>
        <w:spacing w:line="276" w:lineRule="auto"/>
        <w:ind w:firstLine="709"/>
        <w:jc w:val="center"/>
        <w:rPr>
          <w:rFonts w:ascii="Times New Roman" w:eastAsia="Times New Roman" w:hAnsi="Times New Roman" w:cs="Times New Roman"/>
          <w:b/>
          <w:color w:val="auto"/>
          <w:highlight w:val="white"/>
          <w:lang w:val="uk-UA" w:bidi="ar-SA"/>
        </w:rPr>
      </w:pPr>
      <w:r>
        <w:rPr>
          <w:rFonts w:ascii="Times New Roman" w:eastAsia="Times New Roman" w:hAnsi="Times New Roman" w:cs="Times New Roman"/>
          <w:b/>
          <w:color w:val="auto"/>
          <w:highlight w:val="white"/>
          <w:lang w:val="uk-UA" w:bidi="ar-SA"/>
        </w:rPr>
        <w:t>ЗМІСТ</w:t>
      </w:r>
    </w:p>
    <w:p w:rsidR="009B3115" w:rsidRPr="00FA434D" w:rsidRDefault="00C746D4"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sidRPr="00C746D4">
        <w:rPr>
          <w:rFonts w:ascii="Times New Roman" w:eastAsia="Times New Roman" w:hAnsi="Times New Roman" w:cs="Times New Roman"/>
          <w:color w:val="auto"/>
          <w:sz w:val="28"/>
          <w:szCs w:val="28"/>
          <w:highlight w:val="white"/>
          <w:lang w:val="uk-UA" w:bidi="ar-SA"/>
        </w:rPr>
        <w:t>Розділ 1.</w:t>
      </w:r>
      <w:r w:rsidR="009B3115" w:rsidRPr="00FA434D">
        <w:rPr>
          <w:rFonts w:ascii="Times New Roman" w:eastAsia="Times New Roman" w:hAnsi="Times New Roman" w:cs="Times New Roman"/>
          <w:color w:val="auto"/>
          <w:sz w:val="28"/>
          <w:szCs w:val="28"/>
          <w:highlight w:val="white"/>
          <w:lang w:val="uk-UA" w:bidi="ar-SA"/>
        </w:rPr>
        <w:t xml:space="preserve"> Призначення школи та засоби його реалізації</w:t>
      </w:r>
    </w:p>
    <w:p w:rsidR="009B3115" w:rsidRPr="00FA434D" w:rsidRDefault="00C746D4"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Pr>
          <w:rFonts w:ascii="Times New Roman" w:eastAsia="Times New Roman" w:hAnsi="Times New Roman" w:cs="Times New Roman"/>
          <w:color w:val="auto"/>
          <w:sz w:val="28"/>
          <w:szCs w:val="28"/>
          <w:highlight w:val="white"/>
          <w:lang w:val="uk-UA" w:bidi="ar-SA"/>
        </w:rPr>
        <w:t>Розділ 2</w:t>
      </w:r>
      <w:r w:rsidR="009B3115" w:rsidRPr="00FA434D">
        <w:rPr>
          <w:rFonts w:ascii="Times New Roman" w:eastAsia="Times New Roman" w:hAnsi="Times New Roman" w:cs="Times New Roman"/>
          <w:color w:val="auto"/>
          <w:sz w:val="28"/>
          <w:szCs w:val="28"/>
          <w:highlight w:val="white"/>
          <w:lang w:val="uk-UA" w:bidi="ar-SA"/>
        </w:rPr>
        <w:t>. Опис моделі випускника школи</w:t>
      </w:r>
    </w:p>
    <w:p w:rsidR="009B3115" w:rsidRPr="00FA434D" w:rsidRDefault="00C746D4"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Pr>
          <w:rFonts w:ascii="Times New Roman" w:eastAsia="Times New Roman" w:hAnsi="Times New Roman" w:cs="Times New Roman"/>
          <w:color w:val="auto"/>
          <w:sz w:val="28"/>
          <w:szCs w:val="28"/>
          <w:highlight w:val="white"/>
          <w:lang w:val="uk-UA" w:bidi="ar-SA"/>
        </w:rPr>
        <w:t>Розділ 3</w:t>
      </w:r>
      <w:r w:rsidR="009B3115" w:rsidRPr="00FA434D">
        <w:rPr>
          <w:rFonts w:ascii="Times New Roman" w:eastAsia="Times New Roman" w:hAnsi="Times New Roman" w:cs="Times New Roman"/>
          <w:color w:val="auto"/>
          <w:sz w:val="28"/>
          <w:szCs w:val="28"/>
          <w:highlight w:val="white"/>
          <w:lang w:val="uk-UA" w:bidi="ar-SA"/>
        </w:rPr>
        <w:t>. Цілі та задачі освтнього процесу школи</w:t>
      </w:r>
    </w:p>
    <w:p w:rsidR="009B3115" w:rsidRPr="00FA434D" w:rsidRDefault="00C746D4"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Pr>
          <w:rFonts w:ascii="Times New Roman" w:eastAsia="Times New Roman" w:hAnsi="Times New Roman" w:cs="Times New Roman"/>
          <w:color w:val="auto"/>
          <w:sz w:val="28"/>
          <w:szCs w:val="28"/>
          <w:highlight w:val="white"/>
          <w:lang w:val="uk-UA" w:bidi="ar-SA"/>
        </w:rPr>
        <w:t>Розділ 4</w:t>
      </w:r>
      <w:r w:rsidR="009B3115" w:rsidRPr="00FA434D">
        <w:rPr>
          <w:rFonts w:ascii="Times New Roman" w:eastAsia="Times New Roman" w:hAnsi="Times New Roman" w:cs="Times New Roman"/>
          <w:color w:val="auto"/>
          <w:sz w:val="28"/>
          <w:szCs w:val="28"/>
          <w:highlight w:val="white"/>
          <w:lang w:val="uk-UA" w:bidi="ar-SA"/>
        </w:rPr>
        <w:t>. Навчальний план та його обгрунтування</w:t>
      </w:r>
    </w:p>
    <w:p w:rsidR="009B3115" w:rsidRPr="00FA434D" w:rsidRDefault="00C746D4"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Pr>
          <w:rFonts w:ascii="Times New Roman" w:eastAsia="Times New Roman" w:hAnsi="Times New Roman" w:cs="Times New Roman"/>
          <w:color w:val="auto"/>
          <w:sz w:val="28"/>
          <w:szCs w:val="28"/>
          <w:highlight w:val="white"/>
          <w:lang w:val="uk-UA" w:bidi="ar-SA"/>
        </w:rPr>
        <w:t xml:space="preserve">Розділ </w:t>
      </w:r>
      <w:r w:rsidR="009B3115" w:rsidRPr="00FA434D">
        <w:rPr>
          <w:rFonts w:ascii="Times New Roman" w:eastAsia="Times New Roman" w:hAnsi="Times New Roman" w:cs="Times New Roman"/>
          <w:color w:val="auto"/>
          <w:sz w:val="28"/>
          <w:szCs w:val="28"/>
          <w:highlight w:val="white"/>
          <w:lang w:val="uk-UA" w:bidi="ar-SA"/>
        </w:rPr>
        <w:t>5. Особливості організації освітнього процесу</w:t>
      </w:r>
    </w:p>
    <w:p w:rsidR="009B3115" w:rsidRPr="00FA434D" w:rsidRDefault="00C746D4"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Pr>
          <w:rFonts w:ascii="Times New Roman" w:eastAsia="Times New Roman" w:hAnsi="Times New Roman" w:cs="Times New Roman"/>
          <w:color w:val="auto"/>
          <w:sz w:val="28"/>
          <w:szCs w:val="28"/>
          <w:highlight w:val="white"/>
          <w:lang w:val="uk-UA" w:bidi="ar-SA"/>
        </w:rPr>
        <w:t xml:space="preserve">Розділ </w:t>
      </w:r>
      <w:r w:rsidR="009B3115" w:rsidRPr="00FA434D">
        <w:rPr>
          <w:rFonts w:ascii="Times New Roman" w:eastAsia="Times New Roman" w:hAnsi="Times New Roman" w:cs="Times New Roman"/>
          <w:color w:val="auto"/>
          <w:sz w:val="28"/>
          <w:szCs w:val="28"/>
          <w:highlight w:val="white"/>
          <w:lang w:val="uk-UA" w:bidi="ar-SA"/>
        </w:rPr>
        <w:t>6. Показники (вимірники) реалізації освітнього процесу</w:t>
      </w:r>
    </w:p>
    <w:p w:rsidR="00B344A2" w:rsidRPr="00FA434D" w:rsidRDefault="00C746D4"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Pr>
          <w:rFonts w:ascii="Times New Roman" w:eastAsia="Times New Roman" w:hAnsi="Times New Roman" w:cs="Times New Roman"/>
          <w:color w:val="auto"/>
          <w:sz w:val="28"/>
          <w:szCs w:val="28"/>
          <w:highlight w:val="white"/>
          <w:lang w:val="uk-UA" w:bidi="ar-SA"/>
        </w:rPr>
        <w:t xml:space="preserve">Розділ </w:t>
      </w:r>
      <w:r w:rsidR="009B3115" w:rsidRPr="00FA434D">
        <w:rPr>
          <w:rFonts w:ascii="Times New Roman" w:eastAsia="Times New Roman" w:hAnsi="Times New Roman" w:cs="Times New Roman"/>
          <w:color w:val="auto"/>
          <w:sz w:val="28"/>
          <w:szCs w:val="28"/>
          <w:highlight w:val="white"/>
          <w:lang w:val="uk-UA" w:bidi="ar-SA"/>
        </w:rPr>
        <w:t>7. Програмно-методичне забезпечення освітньої програми</w:t>
      </w:r>
    </w:p>
    <w:p w:rsidR="00BB1597" w:rsidRPr="00FA434D" w:rsidRDefault="00BB1597"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BB1597" w:rsidRPr="00FA434D" w:rsidRDefault="00BB1597"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BB1597" w:rsidRDefault="00BB1597"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36037C" w:rsidRDefault="0036037C"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4D773D" w:rsidRDefault="004D773D"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4D773D" w:rsidRDefault="004D773D"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4D773D" w:rsidRDefault="004D773D"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4D773D" w:rsidRDefault="004D773D"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4D773D" w:rsidRDefault="004D773D"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4D773D" w:rsidRDefault="004D773D"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4D773D" w:rsidRDefault="004D773D"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4D773D" w:rsidRDefault="004D773D"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4D773D" w:rsidRDefault="004D773D"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4D773D" w:rsidRDefault="004D773D"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4D773D" w:rsidRDefault="004D773D"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4D773D" w:rsidRDefault="004D773D"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4D773D" w:rsidRDefault="004D773D"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4D773D" w:rsidRDefault="004D773D"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4D773D" w:rsidRDefault="004D773D"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4D773D" w:rsidRDefault="004D773D"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4D773D" w:rsidRDefault="004D773D"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4D773D" w:rsidRDefault="004D773D"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4D773D" w:rsidRDefault="004D773D"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4D773D" w:rsidRDefault="004D773D"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4D773D" w:rsidRDefault="004D773D"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4D773D" w:rsidRDefault="004D773D"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4D773D" w:rsidRDefault="004D773D"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4D773D" w:rsidRDefault="004D773D"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734641" w:rsidRDefault="00734641"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734641" w:rsidRDefault="00734641"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734641" w:rsidRDefault="00734641"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bookmarkStart w:id="0" w:name="_GoBack"/>
      <w:bookmarkEnd w:id="0"/>
    </w:p>
    <w:p w:rsidR="004D773D" w:rsidRDefault="004D773D"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077F64" w:rsidRDefault="00077F64" w:rsidP="00563EB4">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Pr>
          <w:rFonts w:ascii="Times New Roman" w:eastAsia="Times New Roman" w:hAnsi="Times New Roman" w:cs="Times New Roman"/>
          <w:color w:val="auto"/>
          <w:sz w:val="28"/>
          <w:szCs w:val="28"/>
          <w:highlight w:val="white"/>
          <w:lang w:val="uk-UA" w:bidi="ar-SA"/>
        </w:rPr>
        <w:lastRenderedPageBreak/>
        <w:t xml:space="preserve">Сьогодні освіта вже не підготовка до життя, а спосіб життя. Завдання школи полягає у формуванні </w:t>
      </w:r>
      <w:r w:rsidR="0038798C">
        <w:rPr>
          <w:rFonts w:ascii="Times New Roman" w:eastAsia="Times New Roman" w:hAnsi="Times New Roman" w:cs="Times New Roman"/>
          <w:color w:val="auto"/>
          <w:sz w:val="28"/>
          <w:szCs w:val="28"/>
          <w:highlight w:val="white"/>
          <w:lang w:val="uk-UA" w:bidi="ar-SA"/>
        </w:rPr>
        <w:t xml:space="preserve">глобальної компетентності учня, </w:t>
      </w:r>
      <w:r w:rsidR="0038798C">
        <w:rPr>
          <w:rFonts w:ascii="Times New Roman" w:eastAsia="Times New Roman" w:hAnsi="Times New Roman" w:cs="Times New Roman"/>
          <w:color w:val="auto"/>
          <w:sz w:val="28"/>
          <w:szCs w:val="28"/>
          <w:highlight w:val="white"/>
          <w:lang w:val="uk-UA"/>
        </w:rPr>
        <w:t>необхідної</w:t>
      </w:r>
      <w:r w:rsidR="0038798C" w:rsidRPr="0038798C">
        <w:rPr>
          <w:rFonts w:ascii="Times New Roman" w:eastAsia="Times New Roman" w:hAnsi="Times New Roman" w:cs="Times New Roman"/>
          <w:color w:val="auto"/>
          <w:sz w:val="28"/>
          <w:szCs w:val="28"/>
          <w:highlight w:val="white"/>
          <w:lang w:val="uk-UA"/>
        </w:rPr>
        <w:t xml:space="preserve"> кожній сучасній людині для успішної життєдіяльності</w:t>
      </w:r>
      <w:r>
        <w:rPr>
          <w:rFonts w:ascii="Times New Roman" w:eastAsia="Times New Roman" w:hAnsi="Times New Roman" w:cs="Times New Roman"/>
          <w:color w:val="auto"/>
          <w:sz w:val="28"/>
          <w:szCs w:val="28"/>
          <w:highlight w:val="white"/>
          <w:lang w:val="uk-UA" w:bidi="ar-SA"/>
        </w:rPr>
        <w:t xml:space="preserve">. Глобально компетентні люди мають застосовувати такі якості, характеристики і здібності, щоб не лише вивчати навколишній світ, а й жити в ньому. Педагогам, щоб допомогти учням стати глобально компетентними, потрібно не тільки розвивати ці якості у собі, а й шукати способи їх розвитку в учнів.  </w:t>
      </w:r>
      <w:r w:rsidRPr="00077F64">
        <w:rPr>
          <w:rFonts w:ascii="Times New Roman" w:eastAsia="Times New Roman" w:hAnsi="Times New Roman" w:cs="Times New Roman"/>
          <w:color w:val="auto"/>
          <w:sz w:val="28"/>
          <w:szCs w:val="28"/>
          <w:highlight w:val="white"/>
          <w:lang w:val="uk-UA"/>
        </w:rPr>
        <w:t>За експертними оцінками, найбільш успішними на ринку праці в найближчій перспективі будуть фахівці, які вміють навчатися впродовж життя, критично мислити, ставити цілі та досягати їх, працювати в команді, спілкуватися в багатокультурному середовищі та володіти іншими сучасними вміннями.</w:t>
      </w:r>
    </w:p>
    <w:p w:rsidR="00077F64" w:rsidRDefault="006975B9" w:rsidP="00563EB4">
      <w:pPr>
        <w:widowControl/>
        <w:spacing w:line="276" w:lineRule="auto"/>
        <w:ind w:right="85"/>
        <w:jc w:val="both"/>
        <w:rPr>
          <w:rFonts w:ascii="Times New Roman" w:eastAsia="Calibri" w:hAnsi="Times New Roman" w:cs="Times New Roman"/>
          <w:bCs/>
          <w:color w:val="auto"/>
          <w:sz w:val="28"/>
          <w:szCs w:val="28"/>
          <w:lang w:val="uk-UA"/>
        </w:rPr>
      </w:pPr>
      <w:r>
        <w:rPr>
          <w:rFonts w:ascii="Times New Roman" w:eastAsia="Calibri" w:hAnsi="Times New Roman" w:cs="Times New Roman"/>
          <w:bCs/>
          <w:color w:val="auto"/>
          <w:sz w:val="28"/>
          <w:szCs w:val="28"/>
          <w:lang w:val="uk-UA"/>
        </w:rPr>
        <w:t xml:space="preserve">          Потужну державу і конкурентну економіку забезпечить згуртована  спільнота творчих людей, відповідальних громадян, активних і підприємливих. Саме таких повинна готувати середня школа України.</w:t>
      </w:r>
      <w:r w:rsidRPr="006975B9">
        <w:rPr>
          <w:rFonts w:ascii="Times New Roman" w:eastAsia="Calibri" w:hAnsi="Times New Roman" w:cs="Times New Roman"/>
          <w:bCs/>
          <w:color w:val="auto"/>
          <w:sz w:val="28"/>
          <w:szCs w:val="28"/>
          <w:lang w:val="uk-UA"/>
        </w:rPr>
        <w:t xml:space="preserve"> Центральне місце в системі освіти належить середній школі</w:t>
      </w:r>
      <w:r>
        <w:rPr>
          <w:rFonts w:ascii="Times New Roman" w:eastAsia="Calibri" w:hAnsi="Times New Roman" w:cs="Times New Roman"/>
          <w:bCs/>
          <w:color w:val="auto"/>
          <w:sz w:val="28"/>
          <w:szCs w:val="28"/>
          <w:lang w:val="uk-UA"/>
        </w:rPr>
        <w:t>. В</w:t>
      </w:r>
      <w:r w:rsidRPr="006975B9">
        <w:rPr>
          <w:rFonts w:ascii="Times New Roman" w:eastAsia="Calibri" w:hAnsi="Times New Roman" w:cs="Times New Roman"/>
          <w:bCs/>
          <w:color w:val="auto"/>
          <w:sz w:val="28"/>
          <w:szCs w:val="28"/>
          <w:lang w:val="uk-UA"/>
        </w:rPr>
        <w:t xml:space="preserve"> школі ще можна вирівняти дисбаланс у розвитку дітей. Світогляд закладається саме в сім’ї та школі. У школі формується особистість, її громадянська позиція та моральні якості. Тут вирішується, чи людина захоче і чи зможе навчатися впродовж життя.</w:t>
      </w:r>
    </w:p>
    <w:p w:rsidR="009606FC" w:rsidRDefault="0036037C" w:rsidP="00563EB4">
      <w:pPr>
        <w:widowControl/>
        <w:spacing w:line="276" w:lineRule="auto"/>
        <w:ind w:right="85"/>
        <w:jc w:val="both"/>
        <w:rPr>
          <w:rFonts w:ascii="Times New Roman" w:eastAsia="Calibri" w:hAnsi="Times New Roman" w:cs="Times New Roman"/>
          <w:bCs/>
          <w:color w:val="auto"/>
          <w:sz w:val="28"/>
          <w:szCs w:val="28"/>
          <w:lang w:val="ru-RU"/>
        </w:rPr>
      </w:pPr>
      <w:r>
        <w:rPr>
          <w:rFonts w:ascii="Times New Roman" w:eastAsia="Calibri" w:hAnsi="Times New Roman" w:cs="Times New Roman"/>
          <w:bCs/>
          <w:color w:val="auto"/>
          <w:sz w:val="28"/>
          <w:szCs w:val="28"/>
          <w:lang w:val="ru-RU"/>
        </w:rPr>
        <w:t xml:space="preserve">            </w:t>
      </w:r>
      <w:proofErr w:type="gramStart"/>
      <w:r w:rsidRPr="0036037C">
        <w:rPr>
          <w:rFonts w:ascii="Times New Roman" w:eastAsia="Calibri" w:hAnsi="Times New Roman" w:cs="Times New Roman"/>
          <w:bCs/>
          <w:color w:val="auto"/>
          <w:sz w:val="28"/>
          <w:szCs w:val="28"/>
          <w:lang w:val="ru-RU"/>
        </w:rPr>
        <w:t>Пр</w:t>
      </w:r>
      <w:proofErr w:type="gramEnd"/>
      <w:r w:rsidRPr="0036037C">
        <w:rPr>
          <w:rFonts w:ascii="Times New Roman" w:eastAsia="Calibri" w:hAnsi="Times New Roman" w:cs="Times New Roman"/>
          <w:bCs/>
          <w:color w:val="auto"/>
          <w:sz w:val="28"/>
          <w:szCs w:val="28"/>
          <w:lang w:val="ru-RU"/>
        </w:rPr>
        <w:t xml:space="preserve">іоритетного значення в розбудові нової школи набуває завдання формувати в учнів систему загальнолюдських цінностей – морально-етичних (гідність, чесність, справедливість, турбота, повага до життя, повага до себе та інших людей) та соціально-політичних (свобода, демократія, культурне різноманіття, повага до рідної мови і культури, патріотизм, шанобливе ставлення до довкілля, повага </w:t>
      </w:r>
      <w:proofErr w:type="gramStart"/>
      <w:r w:rsidRPr="0036037C">
        <w:rPr>
          <w:rFonts w:ascii="Times New Roman" w:eastAsia="Calibri" w:hAnsi="Times New Roman" w:cs="Times New Roman"/>
          <w:bCs/>
          <w:color w:val="auto"/>
          <w:sz w:val="28"/>
          <w:szCs w:val="28"/>
          <w:lang w:val="ru-RU"/>
        </w:rPr>
        <w:t>до</w:t>
      </w:r>
      <w:proofErr w:type="gramEnd"/>
      <w:r w:rsidRPr="0036037C">
        <w:rPr>
          <w:rFonts w:ascii="Times New Roman" w:eastAsia="Calibri" w:hAnsi="Times New Roman" w:cs="Times New Roman"/>
          <w:bCs/>
          <w:color w:val="auto"/>
          <w:sz w:val="28"/>
          <w:szCs w:val="28"/>
          <w:lang w:val="ru-RU"/>
        </w:rPr>
        <w:t xml:space="preserve"> закону, солідарність, відповідальність). У центрі освіти має перебувати виховання в учнів </w:t>
      </w:r>
      <w:proofErr w:type="gramStart"/>
      <w:r w:rsidRPr="0036037C">
        <w:rPr>
          <w:rFonts w:ascii="Times New Roman" w:eastAsia="Calibri" w:hAnsi="Times New Roman" w:cs="Times New Roman"/>
          <w:bCs/>
          <w:color w:val="auto"/>
          <w:sz w:val="28"/>
          <w:szCs w:val="28"/>
          <w:lang w:val="ru-RU"/>
        </w:rPr>
        <w:t>в</w:t>
      </w:r>
      <w:proofErr w:type="gramEnd"/>
      <w:r w:rsidRPr="0036037C">
        <w:rPr>
          <w:rFonts w:ascii="Times New Roman" w:eastAsia="Calibri" w:hAnsi="Times New Roman" w:cs="Times New Roman"/>
          <w:bCs/>
          <w:color w:val="auto"/>
          <w:sz w:val="28"/>
          <w:szCs w:val="28"/>
          <w:lang w:val="ru-RU"/>
        </w:rPr>
        <w:t>ідповідальності за себе, за добробут нашої країни. У центрі освіти має перебувати виховання в учнів відповідальності за себе, за добробут нашої країни</w:t>
      </w:r>
      <w:proofErr w:type="gramStart"/>
      <w:r w:rsidRPr="0036037C">
        <w:rPr>
          <w:rFonts w:ascii="Times New Roman" w:eastAsia="Calibri" w:hAnsi="Times New Roman" w:cs="Times New Roman"/>
          <w:bCs/>
          <w:color w:val="auto"/>
          <w:sz w:val="28"/>
          <w:szCs w:val="28"/>
          <w:lang w:val="ru-RU"/>
        </w:rPr>
        <w:t xml:space="preserve"> У</w:t>
      </w:r>
      <w:proofErr w:type="gramEnd"/>
      <w:r w:rsidRPr="0036037C">
        <w:rPr>
          <w:rFonts w:ascii="Times New Roman" w:eastAsia="Calibri" w:hAnsi="Times New Roman" w:cs="Times New Roman"/>
          <w:bCs/>
          <w:color w:val="auto"/>
          <w:sz w:val="28"/>
          <w:szCs w:val="28"/>
          <w:lang w:val="ru-RU"/>
        </w:rPr>
        <w:t xml:space="preserve"> здійсненні виховного процесу мають ураховуватися такі організаційні орієнтири: </w:t>
      </w:r>
    </w:p>
    <w:p w:rsidR="009606FC" w:rsidRPr="009606FC" w:rsidRDefault="0036037C" w:rsidP="00563EB4">
      <w:pPr>
        <w:pStyle w:val="a4"/>
        <w:widowControl/>
        <w:numPr>
          <w:ilvl w:val="0"/>
          <w:numId w:val="102"/>
        </w:numPr>
        <w:spacing w:line="276" w:lineRule="auto"/>
        <w:ind w:right="85"/>
        <w:jc w:val="both"/>
        <w:rPr>
          <w:rFonts w:ascii="Times New Roman" w:eastAsia="Calibri" w:hAnsi="Times New Roman" w:cs="Times New Roman"/>
          <w:bCs/>
          <w:color w:val="auto"/>
          <w:sz w:val="28"/>
          <w:szCs w:val="28"/>
          <w:lang w:val="ru-RU"/>
        </w:rPr>
      </w:pPr>
      <w:r w:rsidRPr="009606FC">
        <w:rPr>
          <w:rFonts w:ascii="Times New Roman" w:eastAsia="Calibri" w:hAnsi="Times New Roman" w:cs="Times New Roman"/>
          <w:bCs/>
          <w:color w:val="auto"/>
          <w:sz w:val="28"/>
          <w:szCs w:val="28"/>
          <w:lang w:val="ru-RU"/>
        </w:rPr>
        <w:t xml:space="preserve">виховання не зводиться до окремих виховних занять; </w:t>
      </w:r>
    </w:p>
    <w:p w:rsidR="009606FC" w:rsidRPr="009606FC" w:rsidRDefault="0036037C" w:rsidP="00563EB4">
      <w:pPr>
        <w:pStyle w:val="a4"/>
        <w:widowControl/>
        <w:numPr>
          <w:ilvl w:val="0"/>
          <w:numId w:val="102"/>
        </w:numPr>
        <w:spacing w:line="276" w:lineRule="auto"/>
        <w:ind w:right="85"/>
        <w:jc w:val="both"/>
        <w:rPr>
          <w:rFonts w:ascii="Times New Roman" w:eastAsia="Calibri" w:hAnsi="Times New Roman" w:cs="Times New Roman"/>
          <w:bCs/>
          <w:color w:val="auto"/>
          <w:sz w:val="28"/>
          <w:szCs w:val="28"/>
          <w:lang w:val="ru-RU"/>
        </w:rPr>
      </w:pPr>
      <w:r w:rsidRPr="009606FC">
        <w:rPr>
          <w:rFonts w:ascii="Times New Roman" w:eastAsia="Calibri" w:hAnsi="Times New Roman" w:cs="Times New Roman"/>
          <w:bCs/>
          <w:color w:val="auto"/>
          <w:sz w:val="28"/>
          <w:szCs w:val="28"/>
          <w:lang w:val="ru-RU"/>
        </w:rPr>
        <w:t xml:space="preserve">до створення виховного середовища </w:t>
      </w:r>
      <w:proofErr w:type="gramStart"/>
      <w:r w:rsidRPr="009606FC">
        <w:rPr>
          <w:rFonts w:ascii="Times New Roman" w:eastAsia="Calibri" w:hAnsi="Times New Roman" w:cs="Times New Roman"/>
          <w:bCs/>
          <w:color w:val="auto"/>
          <w:sz w:val="28"/>
          <w:szCs w:val="28"/>
          <w:lang w:val="ru-RU"/>
        </w:rPr>
        <w:t>залучається</w:t>
      </w:r>
      <w:proofErr w:type="gramEnd"/>
      <w:r w:rsidRPr="009606FC">
        <w:rPr>
          <w:rFonts w:ascii="Times New Roman" w:eastAsia="Calibri" w:hAnsi="Times New Roman" w:cs="Times New Roman"/>
          <w:bCs/>
          <w:color w:val="auto"/>
          <w:sz w:val="28"/>
          <w:szCs w:val="28"/>
          <w:lang w:val="ru-RU"/>
        </w:rPr>
        <w:t xml:space="preserve"> весь колектив школи; </w:t>
      </w:r>
    </w:p>
    <w:p w:rsidR="009606FC" w:rsidRPr="009606FC" w:rsidRDefault="0036037C" w:rsidP="00563EB4">
      <w:pPr>
        <w:pStyle w:val="a4"/>
        <w:widowControl/>
        <w:numPr>
          <w:ilvl w:val="0"/>
          <w:numId w:val="102"/>
        </w:numPr>
        <w:spacing w:line="276" w:lineRule="auto"/>
        <w:ind w:right="85"/>
        <w:jc w:val="both"/>
        <w:rPr>
          <w:rFonts w:ascii="Times New Roman" w:eastAsia="Calibri" w:hAnsi="Times New Roman" w:cs="Times New Roman"/>
          <w:bCs/>
          <w:color w:val="auto"/>
          <w:sz w:val="28"/>
          <w:szCs w:val="28"/>
          <w:lang w:val="ru-RU"/>
        </w:rPr>
      </w:pPr>
      <w:r w:rsidRPr="009606FC">
        <w:rPr>
          <w:rFonts w:ascii="Times New Roman" w:eastAsia="Calibri" w:hAnsi="Times New Roman" w:cs="Times New Roman"/>
          <w:bCs/>
          <w:color w:val="auto"/>
          <w:sz w:val="28"/>
          <w:szCs w:val="28"/>
          <w:lang w:val="ru-RU"/>
        </w:rPr>
        <w:t xml:space="preserve">учитель є взірцем людини вихованої, своїм прикладом він надихає і зацікавлює дитину; </w:t>
      </w:r>
    </w:p>
    <w:p w:rsidR="009606FC" w:rsidRPr="009606FC" w:rsidRDefault="0036037C" w:rsidP="00563EB4">
      <w:pPr>
        <w:pStyle w:val="a4"/>
        <w:widowControl/>
        <w:numPr>
          <w:ilvl w:val="0"/>
          <w:numId w:val="102"/>
        </w:numPr>
        <w:spacing w:line="276" w:lineRule="auto"/>
        <w:ind w:right="85"/>
        <w:jc w:val="both"/>
        <w:rPr>
          <w:rFonts w:ascii="Times New Roman" w:eastAsia="Calibri" w:hAnsi="Times New Roman" w:cs="Times New Roman"/>
          <w:bCs/>
          <w:color w:val="auto"/>
          <w:sz w:val="28"/>
          <w:szCs w:val="28"/>
          <w:lang w:val="ru-RU"/>
        </w:rPr>
      </w:pPr>
      <w:r w:rsidRPr="009606FC">
        <w:rPr>
          <w:rFonts w:ascii="Times New Roman" w:eastAsia="Calibri" w:hAnsi="Times New Roman" w:cs="Times New Roman"/>
          <w:bCs/>
          <w:color w:val="auto"/>
          <w:sz w:val="28"/>
          <w:szCs w:val="28"/>
          <w:lang w:val="ru-RU"/>
        </w:rPr>
        <w:t xml:space="preserve">у плануванні діяльності враховуються індивідуальні нахили і здібності кожної дитини, створюються належні умови для їх реалізації; </w:t>
      </w:r>
    </w:p>
    <w:p w:rsidR="009606FC" w:rsidRPr="009606FC" w:rsidRDefault="0036037C" w:rsidP="00563EB4">
      <w:pPr>
        <w:pStyle w:val="a4"/>
        <w:widowControl/>
        <w:numPr>
          <w:ilvl w:val="0"/>
          <w:numId w:val="102"/>
        </w:numPr>
        <w:spacing w:line="276" w:lineRule="auto"/>
        <w:ind w:right="85"/>
        <w:jc w:val="both"/>
        <w:rPr>
          <w:rFonts w:ascii="Times New Roman" w:eastAsia="Calibri" w:hAnsi="Times New Roman" w:cs="Times New Roman"/>
          <w:bCs/>
          <w:color w:val="auto"/>
          <w:sz w:val="28"/>
          <w:szCs w:val="28"/>
          <w:lang w:val="ru-RU"/>
        </w:rPr>
      </w:pPr>
      <w:r w:rsidRPr="009606FC">
        <w:rPr>
          <w:rFonts w:ascii="Times New Roman" w:eastAsia="Calibri" w:hAnsi="Times New Roman" w:cs="Times New Roman"/>
          <w:bCs/>
          <w:color w:val="auto"/>
          <w:sz w:val="28"/>
          <w:szCs w:val="28"/>
          <w:lang w:val="ru-RU"/>
        </w:rPr>
        <w:t xml:space="preserve">співробітництво з позашкільними закладами освіти; </w:t>
      </w:r>
    </w:p>
    <w:p w:rsidR="009606FC" w:rsidRPr="009606FC" w:rsidRDefault="0036037C" w:rsidP="00563EB4">
      <w:pPr>
        <w:pStyle w:val="a4"/>
        <w:widowControl/>
        <w:numPr>
          <w:ilvl w:val="0"/>
          <w:numId w:val="102"/>
        </w:numPr>
        <w:spacing w:line="276" w:lineRule="auto"/>
        <w:ind w:right="85"/>
        <w:jc w:val="both"/>
        <w:rPr>
          <w:rFonts w:ascii="Times New Roman" w:eastAsia="Calibri" w:hAnsi="Times New Roman" w:cs="Times New Roman"/>
          <w:bCs/>
          <w:color w:val="auto"/>
          <w:sz w:val="28"/>
          <w:szCs w:val="28"/>
          <w:lang w:val="ru-RU"/>
        </w:rPr>
      </w:pPr>
      <w:r w:rsidRPr="009606FC">
        <w:rPr>
          <w:rFonts w:ascii="Times New Roman" w:eastAsia="Calibri" w:hAnsi="Times New Roman" w:cs="Times New Roman"/>
          <w:bCs/>
          <w:color w:val="auto"/>
          <w:sz w:val="28"/>
          <w:szCs w:val="28"/>
          <w:lang w:val="ru-RU"/>
        </w:rPr>
        <w:t xml:space="preserve">активне залучення до співпраці психологів і </w:t>
      </w:r>
      <w:proofErr w:type="gramStart"/>
      <w:r w:rsidRPr="009606FC">
        <w:rPr>
          <w:rFonts w:ascii="Times New Roman" w:eastAsia="Calibri" w:hAnsi="Times New Roman" w:cs="Times New Roman"/>
          <w:bCs/>
          <w:color w:val="auto"/>
          <w:sz w:val="28"/>
          <w:szCs w:val="28"/>
          <w:lang w:val="ru-RU"/>
        </w:rPr>
        <w:t>соц</w:t>
      </w:r>
      <w:proofErr w:type="gramEnd"/>
      <w:r w:rsidRPr="009606FC">
        <w:rPr>
          <w:rFonts w:ascii="Times New Roman" w:eastAsia="Calibri" w:hAnsi="Times New Roman" w:cs="Times New Roman"/>
          <w:bCs/>
          <w:color w:val="auto"/>
          <w:sz w:val="28"/>
          <w:szCs w:val="28"/>
          <w:lang w:val="ru-RU"/>
        </w:rPr>
        <w:t xml:space="preserve">іальних педагогів; </w:t>
      </w:r>
    </w:p>
    <w:p w:rsidR="0036037C" w:rsidRPr="009606FC" w:rsidRDefault="0036037C" w:rsidP="00563EB4">
      <w:pPr>
        <w:pStyle w:val="a4"/>
        <w:widowControl/>
        <w:numPr>
          <w:ilvl w:val="0"/>
          <w:numId w:val="102"/>
        </w:numPr>
        <w:spacing w:line="276" w:lineRule="auto"/>
        <w:ind w:right="85"/>
        <w:jc w:val="both"/>
        <w:rPr>
          <w:rFonts w:ascii="Times New Roman" w:eastAsia="Calibri" w:hAnsi="Times New Roman" w:cs="Times New Roman"/>
          <w:bCs/>
          <w:color w:val="auto"/>
          <w:sz w:val="28"/>
          <w:szCs w:val="28"/>
          <w:lang w:val="ru-RU"/>
        </w:rPr>
      </w:pPr>
      <w:r w:rsidRPr="009606FC">
        <w:rPr>
          <w:rFonts w:ascii="Times New Roman" w:eastAsia="Calibri" w:hAnsi="Times New Roman" w:cs="Times New Roman"/>
          <w:bCs/>
          <w:color w:val="auto"/>
          <w:sz w:val="28"/>
          <w:szCs w:val="28"/>
          <w:lang w:val="ru-RU"/>
        </w:rPr>
        <w:t xml:space="preserve">налагодження постійного діалогу з батьківською спільнотою. </w:t>
      </w:r>
    </w:p>
    <w:p w:rsidR="0036037C" w:rsidRPr="0036037C" w:rsidRDefault="0036037C" w:rsidP="00563EB4">
      <w:pPr>
        <w:widowControl/>
        <w:spacing w:line="276" w:lineRule="auto"/>
        <w:ind w:right="85"/>
        <w:jc w:val="both"/>
        <w:rPr>
          <w:rFonts w:ascii="Times New Roman" w:eastAsia="Calibri" w:hAnsi="Times New Roman" w:cs="Times New Roman"/>
          <w:bCs/>
          <w:color w:val="auto"/>
          <w:sz w:val="28"/>
          <w:szCs w:val="28"/>
          <w:lang w:val="ru-RU" w:bidi="ar-SA"/>
        </w:rPr>
      </w:pPr>
    </w:p>
    <w:p w:rsidR="00077F64" w:rsidRDefault="00077F64" w:rsidP="00563EB4">
      <w:pPr>
        <w:widowControl/>
        <w:spacing w:line="276" w:lineRule="auto"/>
        <w:ind w:right="85"/>
        <w:jc w:val="both"/>
        <w:rPr>
          <w:rFonts w:ascii="Times New Roman" w:eastAsia="Calibri" w:hAnsi="Times New Roman" w:cs="Times New Roman"/>
          <w:bCs/>
          <w:color w:val="auto"/>
          <w:sz w:val="28"/>
          <w:szCs w:val="28"/>
          <w:lang w:val="uk-UA" w:bidi="ar-SA"/>
        </w:rPr>
      </w:pPr>
    </w:p>
    <w:p w:rsidR="00FA434D" w:rsidRDefault="00FA434D" w:rsidP="00563EB4">
      <w:pPr>
        <w:widowControl/>
        <w:spacing w:line="276" w:lineRule="auto"/>
        <w:ind w:right="85"/>
        <w:jc w:val="both"/>
        <w:rPr>
          <w:rFonts w:ascii="Times New Roman" w:eastAsia="Calibri" w:hAnsi="Times New Roman" w:cs="Times New Roman"/>
          <w:bCs/>
          <w:color w:val="auto"/>
          <w:sz w:val="28"/>
          <w:szCs w:val="28"/>
          <w:lang w:val="uk-UA" w:bidi="ar-SA"/>
        </w:rPr>
      </w:pPr>
    </w:p>
    <w:p w:rsidR="0036037C" w:rsidRDefault="0036037C" w:rsidP="00563EB4">
      <w:pPr>
        <w:widowControl/>
        <w:spacing w:line="276" w:lineRule="auto"/>
        <w:ind w:right="85"/>
        <w:jc w:val="both"/>
        <w:rPr>
          <w:rFonts w:ascii="Times New Roman" w:eastAsia="Calibri" w:hAnsi="Times New Roman" w:cs="Times New Roman"/>
          <w:bCs/>
          <w:color w:val="auto"/>
          <w:sz w:val="28"/>
          <w:szCs w:val="28"/>
          <w:lang w:val="uk-UA" w:bidi="ar-SA"/>
        </w:rPr>
      </w:pPr>
    </w:p>
    <w:p w:rsidR="00496788" w:rsidRDefault="00496788" w:rsidP="00563EB4">
      <w:pPr>
        <w:widowControl/>
        <w:spacing w:line="276" w:lineRule="auto"/>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lastRenderedPageBreak/>
        <w:t xml:space="preserve">Розділ 1. </w:t>
      </w:r>
      <w:r w:rsidR="00CE3118">
        <w:rPr>
          <w:rFonts w:ascii="Times New Roman" w:eastAsia="Calibri" w:hAnsi="Times New Roman" w:cs="Times New Roman"/>
          <w:b/>
          <w:bCs/>
          <w:color w:val="auto"/>
          <w:sz w:val="28"/>
          <w:szCs w:val="28"/>
          <w:lang w:val="uk-UA" w:bidi="ar-SA"/>
        </w:rPr>
        <w:t>Призначення школи та засоби</w:t>
      </w:r>
      <w:r>
        <w:rPr>
          <w:rFonts w:ascii="Times New Roman" w:eastAsia="Calibri" w:hAnsi="Times New Roman" w:cs="Times New Roman"/>
          <w:b/>
          <w:bCs/>
          <w:color w:val="auto"/>
          <w:sz w:val="28"/>
          <w:szCs w:val="28"/>
          <w:lang w:val="uk-UA" w:bidi="ar-SA"/>
        </w:rPr>
        <w:t xml:space="preserve"> його реалізації</w:t>
      </w:r>
    </w:p>
    <w:p w:rsidR="00496788" w:rsidRDefault="00496788" w:rsidP="00563EB4">
      <w:pPr>
        <w:widowControl/>
        <w:spacing w:line="276" w:lineRule="auto"/>
        <w:ind w:right="85"/>
        <w:jc w:val="center"/>
        <w:rPr>
          <w:rFonts w:ascii="Times New Roman" w:eastAsia="Calibri" w:hAnsi="Times New Roman" w:cs="Times New Roman"/>
          <w:b/>
          <w:bCs/>
          <w:color w:val="auto"/>
          <w:sz w:val="28"/>
          <w:szCs w:val="28"/>
          <w:lang w:val="uk-UA" w:bidi="ar-SA"/>
        </w:rPr>
      </w:pPr>
    </w:p>
    <w:p w:rsidR="00516051" w:rsidRPr="002D4B9E" w:rsidRDefault="00496788" w:rsidP="00563EB4">
      <w:pPr>
        <w:widowControl/>
        <w:shd w:val="clear" w:color="auto" w:fill="FFFFFF"/>
        <w:spacing w:line="276" w:lineRule="auto"/>
        <w:jc w:val="both"/>
        <w:rPr>
          <w:rFonts w:ascii="Times New Roman" w:eastAsia="Times New Roman" w:hAnsi="Times New Roman" w:cs="Times New Roman"/>
          <w:color w:val="auto"/>
          <w:sz w:val="28"/>
          <w:szCs w:val="28"/>
          <w:lang w:val="ru-RU" w:eastAsia="ru-RU" w:bidi="ar-SA"/>
        </w:rPr>
      </w:pPr>
      <w:r>
        <w:rPr>
          <w:rFonts w:ascii="Tahoma" w:eastAsia="Times New Roman" w:hAnsi="Tahoma" w:cs="Tahoma"/>
          <w:color w:val="595858"/>
          <w:sz w:val="18"/>
          <w:szCs w:val="18"/>
          <w:lang w:val="uk-UA" w:eastAsia="ru-RU" w:bidi="ar-SA"/>
        </w:rPr>
        <w:t xml:space="preserve">         </w:t>
      </w:r>
      <w:r w:rsidR="009606FC">
        <w:rPr>
          <w:rFonts w:ascii="Times New Roman" w:eastAsia="Times New Roman" w:hAnsi="Times New Roman" w:cs="Times New Roman"/>
          <w:color w:val="auto"/>
          <w:sz w:val="28"/>
          <w:szCs w:val="28"/>
          <w:lang w:val="uk-UA" w:eastAsia="ru-RU" w:bidi="ar-SA"/>
        </w:rPr>
        <w:t>Озер</w:t>
      </w:r>
      <w:r w:rsidRPr="002D4B9E">
        <w:rPr>
          <w:rFonts w:ascii="Times New Roman" w:eastAsia="Times New Roman" w:hAnsi="Times New Roman" w:cs="Times New Roman"/>
          <w:color w:val="auto"/>
          <w:sz w:val="28"/>
          <w:szCs w:val="28"/>
          <w:lang w:val="uk-UA" w:eastAsia="ru-RU" w:bidi="ar-SA"/>
        </w:rPr>
        <w:t xml:space="preserve">ська загальноосвітня школа І-ІІІ ступенів </w:t>
      </w:r>
      <w:r w:rsidR="009606FC">
        <w:rPr>
          <w:rFonts w:ascii="Times New Roman" w:eastAsia="Times New Roman" w:hAnsi="Times New Roman" w:cs="Times New Roman"/>
          <w:color w:val="auto"/>
          <w:sz w:val="28"/>
          <w:szCs w:val="28"/>
          <w:lang w:val="uk-UA" w:eastAsia="ru-RU" w:bidi="ar-SA"/>
        </w:rPr>
        <w:t>Володимирецької районної ради Рівнен</w:t>
      </w:r>
      <w:r w:rsidRPr="002D4B9E">
        <w:rPr>
          <w:rFonts w:ascii="Times New Roman" w:eastAsia="Times New Roman" w:hAnsi="Times New Roman" w:cs="Times New Roman"/>
          <w:color w:val="auto"/>
          <w:sz w:val="28"/>
          <w:szCs w:val="28"/>
          <w:lang w:val="uk-UA" w:eastAsia="ru-RU" w:bidi="ar-SA"/>
        </w:rPr>
        <w:t>ської області</w:t>
      </w:r>
      <w:r w:rsidRPr="002D4B9E">
        <w:rPr>
          <w:rFonts w:ascii="Times New Roman" w:eastAsia="Times New Roman" w:hAnsi="Times New Roman" w:cs="Times New Roman"/>
          <w:color w:val="auto"/>
          <w:sz w:val="28"/>
          <w:szCs w:val="28"/>
          <w:lang w:val="ru-RU" w:eastAsia="ru-RU" w:bidi="ar-SA"/>
        </w:rPr>
        <w:t> </w:t>
      </w:r>
      <w:r w:rsidRPr="002D4B9E">
        <w:rPr>
          <w:rFonts w:ascii="Times New Roman" w:eastAsia="Times New Roman" w:hAnsi="Times New Roman" w:cs="Times New Roman"/>
          <w:color w:val="auto"/>
          <w:sz w:val="28"/>
          <w:szCs w:val="28"/>
          <w:lang w:val="uk-UA" w:eastAsia="ru-RU" w:bidi="ar-SA"/>
        </w:rPr>
        <w:t xml:space="preserve"> знаходиться </w:t>
      </w:r>
      <w:r w:rsidR="009606FC">
        <w:rPr>
          <w:rFonts w:ascii="Times New Roman" w:eastAsia="Times New Roman" w:hAnsi="Times New Roman" w:cs="Times New Roman"/>
          <w:color w:val="auto"/>
          <w:sz w:val="28"/>
          <w:szCs w:val="28"/>
          <w:lang w:val="uk-UA" w:eastAsia="ru-RU" w:bidi="ar-SA"/>
        </w:rPr>
        <w:t>у районній</w:t>
      </w:r>
      <w:r w:rsidR="00CE3118" w:rsidRPr="002D4B9E">
        <w:rPr>
          <w:rFonts w:ascii="Times New Roman" w:eastAsia="Times New Roman" w:hAnsi="Times New Roman" w:cs="Times New Roman"/>
          <w:color w:val="auto"/>
          <w:sz w:val="28"/>
          <w:szCs w:val="28"/>
          <w:lang w:val="uk-UA" w:eastAsia="ru-RU" w:bidi="ar-SA"/>
        </w:rPr>
        <w:t xml:space="preserve"> комунальній власності, </w:t>
      </w:r>
      <w:r w:rsidRPr="002D4B9E">
        <w:rPr>
          <w:rFonts w:ascii="Times New Roman" w:eastAsia="Times New Roman" w:hAnsi="Times New Roman" w:cs="Times New Roman"/>
          <w:color w:val="auto"/>
          <w:sz w:val="28"/>
          <w:szCs w:val="28"/>
          <w:lang w:val="uk-UA" w:eastAsia="ru-RU" w:bidi="ar-SA"/>
        </w:rPr>
        <w:t>є юридичною особою, має самостійний баланс, рахунок в установі банку, печатку, штамп, ідентифікаційний номер.</w:t>
      </w:r>
      <w:r w:rsidR="00CE3118" w:rsidRPr="002D4B9E">
        <w:rPr>
          <w:rFonts w:ascii="Times New Roman" w:eastAsia="Times New Roman" w:hAnsi="Times New Roman" w:cs="Times New Roman"/>
          <w:color w:val="auto"/>
          <w:sz w:val="28"/>
          <w:szCs w:val="28"/>
          <w:lang w:val="uk-UA" w:eastAsia="ru-RU" w:bidi="ar-SA"/>
        </w:rPr>
        <w:t xml:space="preserve"> </w:t>
      </w:r>
      <w:r w:rsidRPr="002D4B9E">
        <w:rPr>
          <w:rFonts w:ascii="Times New Roman" w:eastAsia="Times New Roman" w:hAnsi="Times New Roman" w:cs="Times New Roman"/>
          <w:color w:val="auto"/>
          <w:sz w:val="28"/>
          <w:szCs w:val="28"/>
          <w:lang w:val="ru-RU" w:eastAsia="ru-RU" w:bidi="ar-SA"/>
        </w:rPr>
        <w:t>Засновником навчального заклад</w:t>
      </w:r>
      <w:r w:rsidR="00516051" w:rsidRPr="002D4B9E">
        <w:rPr>
          <w:rFonts w:ascii="Times New Roman" w:eastAsia="Times New Roman" w:hAnsi="Times New Roman" w:cs="Times New Roman"/>
          <w:color w:val="auto"/>
          <w:sz w:val="28"/>
          <w:szCs w:val="28"/>
          <w:lang w:val="ru-RU" w:eastAsia="ru-RU" w:bidi="ar-SA"/>
        </w:rPr>
        <w:t xml:space="preserve">у є  </w:t>
      </w:r>
      <w:r w:rsidR="009606FC">
        <w:rPr>
          <w:rFonts w:ascii="Times New Roman" w:eastAsia="Times New Roman" w:hAnsi="Times New Roman" w:cs="Times New Roman"/>
          <w:color w:val="auto"/>
          <w:sz w:val="28"/>
          <w:szCs w:val="28"/>
          <w:lang w:val="ru-RU" w:eastAsia="ru-RU" w:bidi="ar-SA"/>
        </w:rPr>
        <w:t>Володимирецька районна</w:t>
      </w:r>
      <w:r w:rsidR="00516051" w:rsidRPr="002D4B9E">
        <w:rPr>
          <w:rFonts w:ascii="Times New Roman" w:eastAsia="Times New Roman" w:hAnsi="Times New Roman" w:cs="Times New Roman"/>
          <w:color w:val="auto"/>
          <w:sz w:val="28"/>
          <w:szCs w:val="28"/>
          <w:lang w:val="ru-RU" w:eastAsia="ru-RU" w:bidi="ar-SA"/>
        </w:rPr>
        <w:t xml:space="preserve"> рада.</w:t>
      </w:r>
    </w:p>
    <w:p w:rsidR="00496788" w:rsidRPr="002D4B9E" w:rsidRDefault="00516051" w:rsidP="00563EB4">
      <w:pPr>
        <w:widowControl/>
        <w:shd w:val="clear" w:color="auto" w:fill="FFFFFF"/>
        <w:spacing w:line="276" w:lineRule="auto"/>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t xml:space="preserve">       </w:t>
      </w:r>
      <w:r w:rsidRPr="002D4B9E">
        <w:rPr>
          <w:rFonts w:ascii="Times New Roman" w:eastAsia="Times New Roman" w:hAnsi="Times New Roman" w:cs="Times New Roman"/>
          <w:color w:val="auto"/>
          <w:sz w:val="28"/>
          <w:szCs w:val="28"/>
          <w:lang w:val="uk-UA" w:eastAsia="ru-RU" w:bidi="ar-SA"/>
        </w:rPr>
        <w:t xml:space="preserve"> </w:t>
      </w:r>
      <w:r w:rsidR="00496788" w:rsidRPr="002D4B9E">
        <w:rPr>
          <w:rFonts w:ascii="Times New Roman" w:eastAsia="Times New Roman" w:hAnsi="Times New Roman" w:cs="Times New Roman"/>
          <w:color w:val="auto"/>
          <w:sz w:val="28"/>
          <w:szCs w:val="28"/>
          <w:lang w:val="ru-RU" w:eastAsia="ru-RU" w:bidi="ar-SA"/>
        </w:rPr>
        <w:t>Навчальний заклад  у своїй діяльності керується Конститу</w:t>
      </w:r>
      <w:r w:rsidR="009606FC">
        <w:rPr>
          <w:rFonts w:ascii="Times New Roman" w:eastAsia="Times New Roman" w:hAnsi="Times New Roman" w:cs="Times New Roman"/>
          <w:color w:val="auto"/>
          <w:sz w:val="28"/>
          <w:szCs w:val="28"/>
          <w:lang w:val="ru-RU" w:eastAsia="ru-RU" w:bidi="ar-SA"/>
        </w:rPr>
        <w:t>цією України, законами України «Про освіту», «Про загальну середню освіту»</w:t>
      </w:r>
      <w:r w:rsidR="00496788" w:rsidRPr="002D4B9E">
        <w:rPr>
          <w:rFonts w:ascii="Times New Roman" w:eastAsia="Times New Roman" w:hAnsi="Times New Roman" w:cs="Times New Roman"/>
          <w:color w:val="auto"/>
          <w:sz w:val="28"/>
          <w:szCs w:val="28"/>
          <w:lang w:val="ru-RU" w:eastAsia="ru-RU" w:bidi="ar-SA"/>
        </w:rPr>
        <w:t>,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w:t>
      </w:r>
      <w:proofErr w:type="gramStart"/>
      <w:r w:rsidR="00496788" w:rsidRPr="002D4B9E">
        <w:rPr>
          <w:rFonts w:ascii="Times New Roman" w:eastAsia="Times New Roman" w:hAnsi="Times New Roman" w:cs="Times New Roman"/>
          <w:color w:val="auto"/>
          <w:sz w:val="28"/>
          <w:szCs w:val="28"/>
          <w:lang w:val="ru-RU" w:eastAsia="ru-RU" w:bidi="ar-SA"/>
        </w:rPr>
        <w:t>стр</w:t>
      </w:r>
      <w:proofErr w:type="gramEnd"/>
      <w:r w:rsidR="00496788" w:rsidRPr="002D4B9E">
        <w:rPr>
          <w:rFonts w:ascii="Times New Roman" w:eastAsia="Times New Roman" w:hAnsi="Times New Roman" w:cs="Times New Roman"/>
          <w:color w:val="auto"/>
          <w:sz w:val="28"/>
          <w:szCs w:val="28"/>
          <w:lang w:val="ru-RU" w:eastAsia="ru-RU" w:bidi="ar-SA"/>
        </w:rPr>
        <w:t xml:space="preserve">ів України, наказами Міністерством освіти і  науки України, інших центральних органів виконавчої влади, </w:t>
      </w:r>
      <w:proofErr w:type="gramStart"/>
      <w:r w:rsidR="00496788" w:rsidRPr="002D4B9E">
        <w:rPr>
          <w:rFonts w:ascii="Times New Roman" w:eastAsia="Times New Roman" w:hAnsi="Times New Roman" w:cs="Times New Roman"/>
          <w:color w:val="auto"/>
          <w:sz w:val="28"/>
          <w:szCs w:val="28"/>
          <w:lang w:val="ru-RU" w:eastAsia="ru-RU" w:bidi="ar-SA"/>
        </w:rPr>
        <w:t>р</w:t>
      </w:r>
      <w:proofErr w:type="gramEnd"/>
      <w:r w:rsidR="00496788" w:rsidRPr="002D4B9E">
        <w:rPr>
          <w:rFonts w:ascii="Times New Roman" w:eastAsia="Times New Roman" w:hAnsi="Times New Roman" w:cs="Times New Roman"/>
          <w:color w:val="auto"/>
          <w:sz w:val="28"/>
          <w:szCs w:val="28"/>
          <w:lang w:val="ru-RU" w:eastAsia="ru-RU" w:bidi="ar-SA"/>
        </w:rPr>
        <w:t xml:space="preserve">ішеннями місцевих органів виконавчої влади та органів місцевого самоврядування,  Положенням про загальноосвітній навчальний заклад, іншими нормативно-правовими актами, </w:t>
      </w:r>
      <w:r w:rsidR="00301A38" w:rsidRPr="002D4B9E">
        <w:rPr>
          <w:rFonts w:ascii="Times New Roman" w:eastAsia="Times New Roman" w:hAnsi="Times New Roman" w:cs="Times New Roman"/>
          <w:color w:val="auto"/>
          <w:sz w:val="28"/>
          <w:szCs w:val="28"/>
          <w:lang w:val="ru-RU" w:eastAsia="ru-RU" w:bidi="ar-SA"/>
        </w:rPr>
        <w:t>Статутом школи.</w:t>
      </w:r>
    </w:p>
    <w:p w:rsidR="00516051" w:rsidRPr="002D4B9E" w:rsidRDefault="00516051" w:rsidP="00563EB4">
      <w:pPr>
        <w:widowControl/>
        <w:shd w:val="clear" w:color="auto" w:fill="FFFFFF"/>
        <w:spacing w:line="276" w:lineRule="auto"/>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 xml:space="preserve">          Головною метою навчального закладу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w:t>
      </w:r>
      <w:r w:rsidR="000E3FB4" w:rsidRPr="002D4B9E">
        <w:rPr>
          <w:rFonts w:ascii="Times New Roman" w:eastAsia="Times New Roman" w:hAnsi="Times New Roman" w:cs="Times New Roman"/>
          <w:color w:val="auto"/>
          <w:sz w:val="28"/>
          <w:szCs w:val="28"/>
          <w:lang w:val="uk-UA" w:eastAsia="ru-RU" w:bidi="ar-SA"/>
        </w:rPr>
        <w:t>, тобто</w:t>
      </w:r>
      <w:r w:rsidR="00ED73B0" w:rsidRPr="002D4B9E">
        <w:rPr>
          <w:rFonts w:ascii="Times New Roman" w:eastAsia="Times New Roman" w:hAnsi="Times New Roman" w:cs="Times New Roman"/>
          <w:color w:val="auto"/>
          <w:sz w:val="28"/>
          <w:szCs w:val="28"/>
          <w:lang w:val="uk-UA" w:eastAsia="ru-RU" w:bidi="ar-SA"/>
        </w:rPr>
        <w:t xml:space="preserve"> новий випускник.</w:t>
      </w:r>
    </w:p>
    <w:p w:rsidR="00496788" w:rsidRPr="002D4B9E" w:rsidRDefault="00516051" w:rsidP="00563EB4">
      <w:pPr>
        <w:widowControl/>
        <w:shd w:val="clear" w:color="auto" w:fill="FFFFFF"/>
        <w:spacing w:line="276" w:lineRule="auto"/>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uk-UA" w:eastAsia="ru-RU" w:bidi="ar-SA"/>
        </w:rPr>
        <w:t xml:space="preserve">       </w:t>
      </w:r>
      <w:r w:rsidR="00301A38" w:rsidRPr="002D4B9E">
        <w:rPr>
          <w:rFonts w:ascii="Times New Roman" w:eastAsia="Times New Roman" w:hAnsi="Times New Roman" w:cs="Times New Roman"/>
          <w:color w:val="auto"/>
          <w:sz w:val="28"/>
          <w:szCs w:val="28"/>
          <w:lang w:val="uk-UA" w:eastAsia="ru-RU" w:bidi="ar-SA"/>
        </w:rPr>
        <w:t xml:space="preserve"> </w:t>
      </w:r>
      <w:r w:rsidR="00496788" w:rsidRPr="002D4B9E">
        <w:rPr>
          <w:rFonts w:ascii="Times New Roman" w:eastAsia="Times New Roman" w:hAnsi="Times New Roman" w:cs="Times New Roman"/>
          <w:color w:val="auto"/>
          <w:sz w:val="28"/>
          <w:szCs w:val="28"/>
          <w:lang w:val="ru-RU" w:eastAsia="ru-RU" w:bidi="ar-SA"/>
        </w:rPr>
        <w:t>Головними завданнями навчального закладу</w:t>
      </w:r>
      <w:proofErr w:type="gramStart"/>
      <w:r w:rsidR="00496788" w:rsidRPr="002D4B9E">
        <w:rPr>
          <w:rFonts w:ascii="Times New Roman" w:eastAsia="Times New Roman" w:hAnsi="Times New Roman" w:cs="Times New Roman"/>
          <w:color w:val="auto"/>
          <w:sz w:val="28"/>
          <w:szCs w:val="28"/>
          <w:lang w:val="ru-RU" w:eastAsia="ru-RU" w:bidi="ar-SA"/>
        </w:rPr>
        <w:t xml:space="preserve"> є:</w:t>
      </w:r>
      <w:proofErr w:type="gramEnd"/>
    </w:p>
    <w:p w:rsidR="00496788" w:rsidRPr="002D4B9E" w:rsidRDefault="00496788" w:rsidP="00563EB4">
      <w:pPr>
        <w:widowControl/>
        <w:shd w:val="clear" w:color="auto" w:fill="FFFFFF"/>
        <w:spacing w:line="276" w:lineRule="auto"/>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t>- забезпечення реалізації права громадян на повну загальну середню освіту;</w:t>
      </w:r>
    </w:p>
    <w:p w:rsidR="00496788" w:rsidRPr="002D4B9E" w:rsidRDefault="00496788" w:rsidP="00563EB4">
      <w:pPr>
        <w:widowControl/>
        <w:shd w:val="clear" w:color="auto" w:fill="FFFFFF"/>
        <w:spacing w:line="276" w:lineRule="auto"/>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t>-  виховання громадянина України;</w:t>
      </w:r>
    </w:p>
    <w:p w:rsidR="00496788" w:rsidRPr="002D4B9E" w:rsidRDefault="00496788" w:rsidP="00563EB4">
      <w:pPr>
        <w:widowControl/>
        <w:shd w:val="clear" w:color="auto" w:fill="FFFFFF"/>
        <w:spacing w:line="276" w:lineRule="auto"/>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t xml:space="preserve">- виховання шанобливого ставлення до родини, поваги до народних традицій і звичаїв, державної та </w:t>
      </w:r>
      <w:proofErr w:type="gramStart"/>
      <w:r w:rsidRPr="002D4B9E">
        <w:rPr>
          <w:rFonts w:ascii="Times New Roman" w:eastAsia="Times New Roman" w:hAnsi="Times New Roman" w:cs="Times New Roman"/>
          <w:color w:val="auto"/>
          <w:sz w:val="28"/>
          <w:szCs w:val="28"/>
          <w:lang w:val="ru-RU" w:eastAsia="ru-RU" w:bidi="ar-SA"/>
        </w:rPr>
        <w:t>р</w:t>
      </w:r>
      <w:proofErr w:type="gramEnd"/>
      <w:r w:rsidRPr="002D4B9E">
        <w:rPr>
          <w:rFonts w:ascii="Times New Roman" w:eastAsia="Times New Roman" w:hAnsi="Times New Roman" w:cs="Times New Roman"/>
          <w:color w:val="auto"/>
          <w:sz w:val="28"/>
          <w:szCs w:val="28"/>
          <w:lang w:val="ru-RU" w:eastAsia="ru-RU" w:bidi="ar-SA"/>
        </w:rPr>
        <w:t>ідної мови, національних цінностей українського народу та інших народів і націй;</w:t>
      </w:r>
    </w:p>
    <w:p w:rsidR="00496788" w:rsidRPr="002D4B9E" w:rsidRDefault="00496788" w:rsidP="00563EB4">
      <w:pPr>
        <w:widowControl/>
        <w:shd w:val="clear" w:color="auto" w:fill="FFFFFF"/>
        <w:spacing w:line="276" w:lineRule="auto"/>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t xml:space="preserve">- формування і розвиток </w:t>
      </w:r>
      <w:proofErr w:type="gramStart"/>
      <w:r w:rsidRPr="002D4B9E">
        <w:rPr>
          <w:rFonts w:ascii="Times New Roman" w:eastAsia="Times New Roman" w:hAnsi="Times New Roman" w:cs="Times New Roman"/>
          <w:color w:val="auto"/>
          <w:sz w:val="28"/>
          <w:szCs w:val="28"/>
          <w:lang w:val="ru-RU" w:eastAsia="ru-RU" w:bidi="ar-SA"/>
        </w:rPr>
        <w:t>соц</w:t>
      </w:r>
      <w:proofErr w:type="gramEnd"/>
      <w:r w:rsidRPr="002D4B9E">
        <w:rPr>
          <w:rFonts w:ascii="Times New Roman" w:eastAsia="Times New Roman" w:hAnsi="Times New Roman" w:cs="Times New Roman"/>
          <w:color w:val="auto"/>
          <w:sz w:val="28"/>
          <w:szCs w:val="28"/>
          <w:lang w:val="ru-RU" w:eastAsia="ru-RU" w:bidi="ar-SA"/>
        </w:rPr>
        <w:t>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496788" w:rsidRPr="002D4B9E" w:rsidRDefault="00496788" w:rsidP="00563EB4">
      <w:pPr>
        <w:widowControl/>
        <w:shd w:val="clear" w:color="auto" w:fill="FFFFFF"/>
        <w:spacing w:line="276" w:lineRule="auto"/>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t xml:space="preserve"> -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w:t>
      </w:r>
      <w:proofErr w:type="gramStart"/>
      <w:r w:rsidRPr="002D4B9E">
        <w:rPr>
          <w:rFonts w:ascii="Times New Roman" w:eastAsia="Times New Roman" w:hAnsi="Times New Roman" w:cs="Times New Roman"/>
          <w:color w:val="auto"/>
          <w:sz w:val="28"/>
          <w:szCs w:val="28"/>
          <w:lang w:val="ru-RU" w:eastAsia="ru-RU" w:bidi="ar-SA"/>
        </w:rPr>
        <w:t>св</w:t>
      </w:r>
      <w:proofErr w:type="gramEnd"/>
      <w:r w:rsidRPr="002D4B9E">
        <w:rPr>
          <w:rFonts w:ascii="Times New Roman" w:eastAsia="Times New Roman" w:hAnsi="Times New Roman" w:cs="Times New Roman"/>
          <w:color w:val="auto"/>
          <w:sz w:val="28"/>
          <w:szCs w:val="28"/>
          <w:lang w:val="ru-RU" w:eastAsia="ru-RU" w:bidi="ar-SA"/>
        </w:rPr>
        <w:t>ідомого ставлення до обов’язків людини і громадянина;</w:t>
      </w:r>
    </w:p>
    <w:p w:rsidR="00496788" w:rsidRPr="002D4B9E" w:rsidRDefault="00496788" w:rsidP="00563EB4">
      <w:pPr>
        <w:widowControl/>
        <w:shd w:val="clear" w:color="auto" w:fill="FFFFFF"/>
        <w:spacing w:line="276" w:lineRule="auto"/>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t xml:space="preserve"> - розвиток особистості учня, його здібностей і обдаровань, наукового </w:t>
      </w:r>
      <w:proofErr w:type="gramStart"/>
      <w:r w:rsidRPr="002D4B9E">
        <w:rPr>
          <w:rFonts w:ascii="Times New Roman" w:eastAsia="Times New Roman" w:hAnsi="Times New Roman" w:cs="Times New Roman"/>
          <w:color w:val="auto"/>
          <w:sz w:val="28"/>
          <w:szCs w:val="28"/>
          <w:lang w:val="ru-RU" w:eastAsia="ru-RU" w:bidi="ar-SA"/>
        </w:rPr>
        <w:t>св</w:t>
      </w:r>
      <w:proofErr w:type="gramEnd"/>
      <w:r w:rsidRPr="002D4B9E">
        <w:rPr>
          <w:rFonts w:ascii="Times New Roman" w:eastAsia="Times New Roman" w:hAnsi="Times New Roman" w:cs="Times New Roman"/>
          <w:color w:val="auto"/>
          <w:sz w:val="28"/>
          <w:szCs w:val="28"/>
          <w:lang w:val="ru-RU" w:eastAsia="ru-RU" w:bidi="ar-SA"/>
        </w:rPr>
        <w:t>ітогляду;</w:t>
      </w:r>
    </w:p>
    <w:p w:rsidR="00496788" w:rsidRPr="002D4B9E" w:rsidRDefault="00496788" w:rsidP="00563EB4">
      <w:pPr>
        <w:widowControl/>
        <w:shd w:val="clear" w:color="auto" w:fill="FFFFFF"/>
        <w:spacing w:line="276" w:lineRule="auto"/>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t xml:space="preserve"> - реалізація права учнів на вільне формування політичних і </w:t>
      </w:r>
      <w:proofErr w:type="gramStart"/>
      <w:r w:rsidRPr="002D4B9E">
        <w:rPr>
          <w:rFonts w:ascii="Times New Roman" w:eastAsia="Times New Roman" w:hAnsi="Times New Roman" w:cs="Times New Roman"/>
          <w:color w:val="auto"/>
          <w:sz w:val="28"/>
          <w:szCs w:val="28"/>
          <w:lang w:val="ru-RU" w:eastAsia="ru-RU" w:bidi="ar-SA"/>
        </w:rPr>
        <w:t>св</w:t>
      </w:r>
      <w:proofErr w:type="gramEnd"/>
      <w:r w:rsidRPr="002D4B9E">
        <w:rPr>
          <w:rFonts w:ascii="Times New Roman" w:eastAsia="Times New Roman" w:hAnsi="Times New Roman" w:cs="Times New Roman"/>
          <w:color w:val="auto"/>
          <w:sz w:val="28"/>
          <w:szCs w:val="28"/>
          <w:lang w:val="ru-RU" w:eastAsia="ru-RU" w:bidi="ar-SA"/>
        </w:rPr>
        <w:t>ітоглядних переконань;</w:t>
      </w:r>
    </w:p>
    <w:p w:rsidR="00496788" w:rsidRPr="002D4B9E" w:rsidRDefault="00496788" w:rsidP="00563EB4">
      <w:pPr>
        <w:widowControl/>
        <w:shd w:val="clear" w:color="auto" w:fill="FFFFFF"/>
        <w:spacing w:line="276" w:lineRule="auto"/>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t xml:space="preserve">- виховання </w:t>
      </w:r>
      <w:proofErr w:type="gramStart"/>
      <w:r w:rsidRPr="002D4B9E">
        <w:rPr>
          <w:rFonts w:ascii="Times New Roman" w:eastAsia="Times New Roman" w:hAnsi="Times New Roman" w:cs="Times New Roman"/>
          <w:color w:val="auto"/>
          <w:sz w:val="28"/>
          <w:szCs w:val="28"/>
          <w:lang w:val="ru-RU" w:eastAsia="ru-RU" w:bidi="ar-SA"/>
        </w:rPr>
        <w:t>св</w:t>
      </w:r>
      <w:proofErr w:type="gramEnd"/>
      <w:r w:rsidRPr="002D4B9E">
        <w:rPr>
          <w:rFonts w:ascii="Times New Roman" w:eastAsia="Times New Roman" w:hAnsi="Times New Roman" w:cs="Times New Roman"/>
          <w:color w:val="auto"/>
          <w:sz w:val="28"/>
          <w:szCs w:val="28"/>
          <w:lang w:val="ru-RU" w:eastAsia="ru-RU" w:bidi="ar-SA"/>
        </w:rPr>
        <w:t>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0E3FB4" w:rsidRPr="002D4B9E" w:rsidRDefault="000E3FB4" w:rsidP="00563EB4">
      <w:pPr>
        <w:widowControl/>
        <w:shd w:val="clear" w:color="auto" w:fill="FFFFFF"/>
        <w:spacing w:line="276" w:lineRule="auto"/>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rPr>
        <w:lastRenderedPageBreak/>
        <w:t xml:space="preserve">- генерація нових знань та розвиток відчуття </w:t>
      </w:r>
      <w:proofErr w:type="gramStart"/>
      <w:r w:rsidRPr="002D4B9E">
        <w:rPr>
          <w:rFonts w:ascii="Times New Roman" w:eastAsia="Times New Roman" w:hAnsi="Times New Roman" w:cs="Times New Roman"/>
          <w:color w:val="auto"/>
          <w:sz w:val="28"/>
          <w:szCs w:val="28"/>
          <w:lang w:val="ru-RU" w:eastAsia="ru-RU"/>
        </w:rPr>
        <w:t>соц</w:t>
      </w:r>
      <w:proofErr w:type="gramEnd"/>
      <w:r w:rsidRPr="002D4B9E">
        <w:rPr>
          <w:rFonts w:ascii="Times New Roman" w:eastAsia="Times New Roman" w:hAnsi="Times New Roman" w:cs="Times New Roman"/>
          <w:color w:val="auto"/>
          <w:sz w:val="28"/>
          <w:szCs w:val="28"/>
          <w:lang w:val="ru-RU" w:eastAsia="ru-RU"/>
        </w:rPr>
        <w:t>іальної справедливості;</w:t>
      </w:r>
    </w:p>
    <w:p w:rsidR="00496788" w:rsidRDefault="00496788" w:rsidP="00563EB4">
      <w:pPr>
        <w:widowControl/>
        <w:shd w:val="clear" w:color="auto" w:fill="FFFFFF"/>
        <w:spacing w:line="276" w:lineRule="auto"/>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t>- створення умов для оволодіння системою наукових знань про природу, людину і суспільство.</w:t>
      </w:r>
    </w:p>
    <w:p w:rsidR="00EC1739" w:rsidRPr="00EC1739" w:rsidRDefault="00EC1739" w:rsidP="00563EB4">
      <w:pPr>
        <w:widowControl/>
        <w:shd w:val="clear" w:color="auto" w:fill="FFFFFF"/>
        <w:spacing w:line="276" w:lineRule="auto"/>
        <w:jc w:val="both"/>
        <w:rPr>
          <w:rFonts w:ascii="Times New Roman" w:eastAsia="Times New Roman" w:hAnsi="Times New Roman" w:cs="Times New Roman"/>
          <w:bCs/>
          <w:color w:val="auto"/>
          <w:sz w:val="28"/>
          <w:szCs w:val="28"/>
          <w:lang w:val="ru-RU" w:eastAsia="ru-RU" w:bidi="ar-SA"/>
        </w:rPr>
      </w:pPr>
      <w:r w:rsidRPr="00EC1739">
        <w:rPr>
          <w:rFonts w:ascii="Times New Roman" w:eastAsia="Times New Roman" w:hAnsi="Times New Roman" w:cs="Times New Roman"/>
          <w:bCs/>
          <w:color w:val="auto"/>
          <w:sz w:val="28"/>
          <w:szCs w:val="28"/>
          <w:lang w:val="ru-RU" w:eastAsia="ru-RU" w:bidi="ar-SA"/>
        </w:rPr>
        <w:t>Саме виховання компетентної, відповідальної за своє життя людини і є головним завданням  школи.</w:t>
      </w:r>
    </w:p>
    <w:p w:rsidR="00496788" w:rsidRPr="002D4B9E" w:rsidRDefault="00301A38" w:rsidP="00563EB4">
      <w:pPr>
        <w:widowControl/>
        <w:shd w:val="clear" w:color="auto" w:fill="FFFFFF"/>
        <w:spacing w:line="276" w:lineRule="auto"/>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t xml:space="preserve">         </w:t>
      </w:r>
      <w:r w:rsidR="00496788" w:rsidRPr="002D4B9E">
        <w:rPr>
          <w:rFonts w:ascii="Times New Roman" w:eastAsia="Times New Roman" w:hAnsi="Times New Roman" w:cs="Times New Roman"/>
          <w:color w:val="auto"/>
          <w:sz w:val="28"/>
          <w:szCs w:val="28"/>
          <w:lang w:val="ru-RU" w:eastAsia="ru-RU" w:bidi="ar-SA"/>
        </w:rPr>
        <w:t xml:space="preserve"> Навчальний заклад несе відповідальність перед особою, суспільством і державою </w:t>
      </w:r>
      <w:proofErr w:type="gramStart"/>
      <w:r w:rsidR="00496788" w:rsidRPr="002D4B9E">
        <w:rPr>
          <w:rFonts w:ascii="Times New Roman" w:eastAsia="Times New Roman" w:hAnsi="Times New Roman" w:cs="Times New Roman"/>
          <w:color w:val="auto"/>
          <w:sz w:val="28"/>
          <w:szCs w:val="28"/>
          <w:lang w:val="ru-RU" w:eastAsia="ru-RU" w:bidi="ar-SA"/>
        </w:rPr>
        <w:t>за</w:t>
      </w:r>
      <w:proofErr w:type="gramEnd"/>
      <w:r w:rsidR="00496788" w:rsidRPr="002D4B9E">
        <w:rPr>
          <w:rFonts w:ascii="Times New Roman" w:eastAsia="Times New Roman" w:hAnsi="Times New Roman" w:cs="Times New Roman"/>
          <w:color w:val="auto"/>
          <w:sz w:val="28"/>
          <w:szCs w:val="28"/>
          <w:lang w:val="ru-RU" w:eastAsia="ru-RU" w:bidi="ar-SA"/>
        </w:rPr>
        <w:t>:</w:t>
      </w:r>
    </w:p>
    <w:p w:rsidR="00496788" w:rsidRPr="002D4B9E" w:rsidRDefault="00496788" w:rsidP="00563EB4">
      <w:pPr>
        <w:widowControl/>
        <w:shd w:val="clear" w:color="auto" w:fill="FFFFFF"/>
        <w:spacing w:line="276" w:lineRule="auto"/>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t>- безпечні умови освітньої діяльності;</w:t>
      </w:r>
    </w:p>
    <w:p w:rsidR="00496788" w:rsidRPr="002D4B9E" w:rsidRDefault="00496788" w:rsidP="00563EB4">
      <w:pPr>
        <w:widowControl/>
        <w:shd w:val="clear" w:color="auto" w:fill="FFFFFF"/>
        <w:spacing w:line="276" w:lineRule="auto"/>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t>- дотримання державних стандартів освіти;</w:t>
      </w:r>
    </w:p>
    <w:p w:rsidR="00496788" w:rsidRPr="002D4B9E" w:rsidRDefault="00496788" w:rsidP="00563EB4">
      <w:pPr>
        <w:widowControl/>
        <w:shd w:val="clear" w:color="auto" w:fill="FFFFFF"/>
        <w:spacing w:line="276" w:lineRule="auto"/>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t xml:space="preserve">- дотримання договірних зобов’язань з іншими суб’єктами освітньої, виробничої, наукової діяльності, </w:t>
      </w:r>
      <w:proofErr w:type="gramStart"/>
      <w:r w:rsidRPr="002D4B9E">
        <w:rPr>
          <w:rFonts w:ascii="Times New Roman" w:eastAsia="Times New Roman" w:hAnsi="Times New Roman" w:cs="Times New Roman"/>
          <w:color w:val="auto"/>
          <w:sz w:val="28"/>
          <w:szCs w:val="28"/>
          <w:lang w:val="ru-RU" w:eastAsia="ru-RU" w:bidi="ar-SA"/>
        </w:rPr>
        <w:t>у</w:t>
      </w:r>
      <w:proofErr w:type="gramEnd"/>
      <w:r w:rsidRPr="002D4B9E">
        <w:rPr>
          <w:rFonts w:ascii="Times New Roman" w:eastAsia="Times New Roman" w:hAnsi="Times New Roman" w:cs="Times New Roman"/>
          <w:color w:val="auto"/>
          <w:sz w:val="28"/>
          <w:szCs w:val="28"/>
          <w:lang w:val="ru-RU" w:eastAsia="ru-RU" w:bidi="ar-SA"/>
        </w:rPr>
        <w:t xml:space="preserve"> </w:t>
      </w:r>
      <w:proofErr w:type="gramStart"/>
      <w:r w:rsidRPr="002D4B9E">
        <w:rPr>
          <w:rFonts w:ascii="Times New Roman" w:eastAsia="Times New Roman" w:hAnsi="Times New Roman" w:cs="Times New Roman"/>
          <w:color w:val="auto"/>
          <w:sz w:val="28"/>
          <w:szCs w:val="28"/>
          <w:lang w:val="ru-RU" w:eastAsia="ru-RU" w:bidi="ar-SA"/>
        </w:rPr>
        <w:t>тому</w:t>
      </w:r>
      <w:proofErr w:type="gramEnd"/>
      <w:r w:rsidRPr="002D4B9E">
        <w:rPr>
          <w:rFonts w:ascii="Times New Roman" w:eastAsia="Times New Roman" w:hAnsi="Times New Roman" w:cs="Times New Roman"/>
          <w:color w:val="auto"/>
          <w:sz w:val="28"/>
          <w:szCs w:val="28"/>
          <w:lang w:val="ru-RU" w:eastAsia="ru-RU" w:bidi="ar-SA"/>
        </w:rPr>
        <w:t xml:space="preserve"> числі зобов’язань за міжнародними угодами;</w:t>
      </w:r>
    </w:p>
    <w:p w:rsidR="00496788" w:rsidRPr="002D4B9E" w:rsidRDefault="00496788" w:rsidP="00563EB4">
      <w:pPr>
        <w:widowControl/>
        <w:shd w:val="clear" w:color="auto" w:fill="FFFFFF"/>
        <w:spacing w:line="276" w:lineRule="auto"/>
        <w:jc w:val="both"/>
        <w:rPr>
          <w:rFonts w:ascii="Times New Roman" w:eastAsia="Times New Roman" w:hAnsi="Times New Roman" w:cs="Times New Roman"/>
          <w:color w:val="auto"/>
          <w:sz w:val="28"/>
          <w:szCs w:val="28"/>
          <w:lang w:val="ru-RU" w:eastAsia="ru-RU" w:bidi="ar-SA"/>
        </w:rPr>
      </w:pPr>
      <w:r w:rsidRPr="002D4B9E">
        <w:rPr>
          <w:rFonts w:ascii="Times New Roman" w:eastAsia="Times New Roman" w:hAnsi="Times New Roman" w:cs="Times New Roman"/>
          <w:color w:val="auto"/>
          <w:sz w:val="28"/>
          <w:szCs w:val="28"/>
          <w:lang w:val="ru-RU" w:eastAsia="ru-RU" w:bidi="ar-SA"/>
        </w:rPr>
        <w:t>- дотримання фінансової дисципліни.</w:t>
      </w:r>
      <w:r w:rsidR="000F3737" w:rsidRPr="002D4B9E">
        <w:rPr>
          <w:rFonts w:ascii="Times New Roman" w:eastAsia="Times New Roman" w:hAnsi="Times New Roman" w:cs="Times New Roman"/>
          <w:color w:val="auto"/>
          <w:sz w:val="28"/>
          <w:szCs w:val="28"/>
          <w:lang w:val="ru-RU" w:eastAsia="ru-RU" w:bidi="ar-SA"/>
        </w:rPr>
        <w:t xml:space="preserve"> </w:t>
      </w:r>
    </w:p>
    <w:p w:rsidR="004475EF" w:rsidRPr="002D4B9E" w:rsidRDefault="004475EF" w:rsidP="00563EB4">
      <w:pPr>
        <w:widowControl/>
        <w:shd w:val="clear" w:color="auto" w:fill="FFFFFF"/>
        <w:spacing w:line="276" w:lineRule="auto"/>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 xml:space="preserve">          У відповідності до чинного законодавства загальноосвітній навчальний заклад здійснює освітній процес відповідно до рівнів загальноосвітніх програм трьох ступенів освіти:</w:t>
      </w:r>
    </w:p>
    <w:p w:rsidR="004475EF" w:rsidRPr="002D4B9E" w:rsidRDefault="004475EF" w:rsidP="00563EB4">
      <w:pPr>
        <w:widowControl/>
        <w:shd w:val="clear" w:color="auto" w:fill="FFFFFF"/>
        <w:spacing w:line="276" w:lineRule="auto"/>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I ступінь - початкова загальна освіта;</w:t>
      </w:r>
    </w:p>
    <w:p w:rsidR="004475EF" w:rsidRPr="002D4B9E" w:rsidRDefault="004475EF" w:rsidP="00563EB4">
      <w:pPr>
        <w:widowControl/>
        <w:shd w:val="clear" w:color="auto" w:fill="FFFFFF"/>
        <w:spacing w:line="276" w:lineRule="auto"/>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II ступінь - основна загальна освіта;</w:t>
      </w:r>
    </w:p>
    <w:p w:rsidR="004475EF" w:rsidRPr="002D4B9E" w:rsidRDefault="004475EF" w:rsidP="00563EB4">
      <w:pPr>
        <w:widowControl/>
        <w:shd w:val="clear" w:color="auto" w:fill="FFFFFF"/>
        <w:spacing w:line="276" w:lineRule="auto"/>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III ступінь - середня (повна) загальна освіта.</w:t>
      </w:r>
    </w:p>
    <w:p w:rsidR="004475EF" w:rsidRPr="002D4B9E" w:rsidRDefault="004475EF" w:rsidP="00563EB4">
      <w:pPr>
        <w:widowControl/>
        <w:shd w:val="clear" w:color="auto" w:fill="FFFFFF"/>
        <w:spacing w:line="276" w:lineRule="auto"/>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Призначення кожного ступеня навчання визначається Типовим положенням про загальноосвітній навчальний заклад та окреслено у відповідних освітніх програмах.</w:t>
      </w:r>
    </w:p>
    <w:p w:rsidR="000F3737" w:rsidRPr="002D4B9E" w:rsidRDefault="000F3737" w:rsidP="00563EB4">
      <w:pPr>
        <w:widowControl/>
        <w:shd w:val="clear" w:color="auto" w:fill="FFFFFF"/>
        <w:spacing w:line="276" w:lineRule="auto"/>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ru-RU" w:eastAsia="ru-RU" w:bidi="ar-SA"/>
        </w:rPr>
        <w:t xml:space="preserve">        </w:t>
      </w:r>
      <w:r w:rsidR="00A87C49" w:rsidRPr="002D4B9E">
        <w:rPr>
          <w:rFonts w:ascii="Times New Roman" w:eastAsia="Times New Roman" w:hAnsi="Times New Roman" w:cs="Times New Roman"/>
          <w:color w:val="auto"/>
          <w:sz w:val="28"/>
          <w:szCs w:val="28"/>
          <w:lang w:val="uk-UA" w:eastAsia="ru-RU" w:bidi="ar-SA"/>
        </w:rPr>
        <w:t xml:space="preserve">Основними </w:t>
      </w:r>
      <w:r w:rsidRPr="002D4B9E">
        <w:rPr>
          <w:rFonts w:ascii="Times New Roman" w:eastAsia="Times New Roman" w:hAnsi="Times New Roman" w:cs="Times New Roman"/>
          <w:color w:val="auto"/>
          <w:sz w:val="28"/>
          <w:szCs w:val="28"/>
          <w:lang w:val="uk-UA" w:eastAsia="ru-RU" w:bidi="ar-SA"/>
        </w:rPr>
        <w:t xml:space="preserve"> </w:t>
      </w:r>
      <w:r w:rsidR="00A87C49" w:rsidRPr="002D4B9E">
        <w:rPr>
          <w:rFonts w:ascii="Times New Roman" w:eastAsia="Times New Roman" w:hAnsi="Times New Roman" w:cs="Times New Roman"/>
          <w:color w:val="auto"/>
          <w:sz w:val="28"/>
          <w:szCs w:val="28"/>
          <w:lang w:val="uk-UA" w:eastAsia="ru-RU" w:bidi="ar-SA"/>
        </w:rPr>
        <w:t>засобами</w:t>
      </w:r>
      <w:r w:rsidRPr="002D4B9E">
        <w:rPr>
          <w:rFonts w:ascii="Times New Roman" w:eastAsia="Times New Roman" w:hAnsi="Times New Roman" w:cs="Times New Roman"/>
          <w:color w:val="auto"/>
          <w:sz w:val="28"/>
          <w:szCs w:val="28"/>
          <w:lang w:val="uk-UA" w:eastAsia="ru-RU" w:bidi="ar-SA"/>
        </w:rPr>
        <w:t xml:space="preserve"> досягнення мети, виконання </w:t>
      </w:r>
      <w:r w:rsidR="00A87C49" w:rsidRPr="002D4B9E">
        <w:rPr>
          <w:rFonts w:ascii="Times New Roman" w:eastAsia="Times New Roman" w:hAnsi="Times New Roman" w:cs="Times New Roman"/>
          <w:color w:val="auto"/>
          <w:sz w:val="28"/>
          <w:szCs w:val="28"/>
          <w:lang w:val="uk-UA" w:eastAsia="ru-RU" w:bidi="ar-SA"/>
        </w:rPr>
        <w:t xml:space="preserve"> завдань</w:t>
      </w:r>
      <w:r w:rsidRPr="002D4B9E">
        <w:rPr>
          <w:rFonts w:ascii="Times New Roman" w:eastAsia="Times New Roman" w:hAnsi="Times New Roman" w:cs="Times New Roman"/>
          <w:color w:val="auto"/>
          <w:sz w:val="28"/>
          <w:szCs w:val="28"/>
          <w:lang w:val="uk-UA" w:eastAsia="ru-RU" w:bidi="ar-SA"/>
        </w:rPr>
        <w:t xml:space="preserve"> та реалізації призначення школи є засвоєння учнями обов'язкового мінімуму з</w:t>
      </w:r>
      <w:r w:rsidR="00A87C49" w:rsidRPr="002D4B9E">
        <w:rPr>
          <w:rFonts w:ascii="Times New Roman" w:eastAsia="Times New Roman" w:hAnsi="Times New Roman" w:cs="Times New Roman"/>
          <w:color w:val="auto"/>
          <w:sz w:val="28"/>
          <w:szCs w:val="28"/>
          <w:lang w:val="uk-UA" w:eastAsia="ru-RU" w:bidi="ar-SA"/>
        </w:rPr>
        <w:t xml:space="preserve">місту загальноосвітніх програм, а </w:t>
      </w:r>
      <w:r w:rsidR="00A87C49" w:rsidRPr="002D4B9E">
        <w:rPr>
          <w:rFonts w:ascii="Times New Roman" w:eastAsia="Times New Roman" w:hAnsi="Times New Roman" w:cs="Times New Roman"/>
          <w:bCs/>
          <w:color w:val="auto"/>
          <w:sz w:val="28"/>
          <w:szCs w:val="28"/>
          <w:lang w:val="uk-UA" w:eastAsia="ru-RU" w:bidi="ar-SA"/>
        </w:rPr>
        <w:t xml:space="preserve"> також</w:t>
      </w:r>
    </w:p>
    <w:p w:rsidR="000F3737" w:rsidRPr="0094477A" w:rsidRDefault="000F3737" w:rsidP="00563EB4">
      <w:pPr>
        <w:widowControl/>
        <w:numPr>
          <w:ilvl w:val="0"/>
          <w:numId w:val="83"/>
        </w:numPr>
        <w:shd w:val="clear" w:color="auto" w:fill="FFFFFF"/>
        <w:spacing w:line="276" w:lineRule="auto"/>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уведення в навчальний план предметів і курсів, що сприяють загальнокультурному розвитку особистості та формують гуманістичний світогляд</w:t>
      </w:r>
      <w:r w:rsidR="00A87C49" w:rsidRPr="002D4B9E">
        <w:rPr>
          <w:rFonts w:ascii="Times New Roman" w:eastAsia="Times New Roman" w:hAnsi="Times New Roman" w:cs="Times New Roman"/>
          <w:color w:val="auto"/>
          <w:sz w:val="28"/>
          <w:szCs w:val="28"/>
          <w:lang w:val="uk-UA" w:eastAsia="ru-RU" w:bidi="ar-SA"/>
        </w:rPr>
        <w:t xml:space="preserve"> </w:t>
      </w:r>
      <w:r w:rsidR="00A87C49" w:rsidRPr="0094477A">
        <w:rPr>
          <w:rFonts w:ascii="Times New Roman" w:eastAsia="Times New Roman" w:hAnsi="Times New Roman" w:cs="Times New Roman"/>
          <w:color w:val="auto"/>
          <w:sz w:val="28"/>
          <w:szCs w:val="28"/>
          <w:lang w:val="uk-UA" w:eastAsia="ru-RU" w:bidi="ar-SA"/>
        </w:rPr>
        <w:t>(«Етика»,</w:t>
      </w:r>
      <w:r w:rsidR="0094477A">
        <w:rPr>
          <w:rFonts w:ascii="Times New Roman" w:eastAsia="Times New Roman" w:hAnsi="Times New Roman" w:cs="Times New Roman"/>
          <w:color w:val="auto"/>
          <w:sz w:val="28"/>
          <w:szCs w:val="28"/>
          <w:lang w:val="uk-UA" w:eastAsia="ru-RU" w:bidi="ar-SA"/>
        </w:rPr>
        <w:t xml:space="preserve"> «Християнська етика»</w:t>
      </w:r>
      <w:r w:rsidR="00A87C49" w:rsidRPr="0094477A">
        <w:rPr>
          <w:rFonts w:ascii="Times New Roman" w:eastAsia="Times New Roman" w:hAnsi="Times New Roman" w:cs="Times New Roman"/>
          <w:color w:val="auto"/>
          <w:sz w:val="28"/>
          <w:szCs w:val="28"/>
          <w:lang w:val="uk-UA" w:eastAsia="ru-RU" w:bidi="ar-SA"/>
        </w:rPr>
        <w:t>)</w:t>
      </w:r>
      <w:r w:rsidRPr="0094477A">
        <w:rPr>
          <w:rFonts w:ascii="Times New Roman" w:eastAsia="Times New Roman" w:hAnsi="Times New Roman" w:cs="Times New Roman"/>
          <w:color w:val="auto"/>
          <w:sz w:val="28"/>
          <w:szCs w:val="28"/>
          <w:lang w:val="uk-UA" w:eastAsia="ru-RU" w:bidi="ar-SA"/>
        </w:rPr>
        <w:t>;</w:t>
      </w:r>
    </w:p>
    <w:p w:rsidR="000F3737" w:rsidRPr="005E7594" w:rsidRDefault="000F3737" w:rsidP="00563EB4">
      <w:pPr>
        <w:widowControl/>
        <w:numPr>
          <w:ilvl w:val="0"/>
          <w:numId w:val="83"/>
        </w:numPr>
        <w:shd w:val="clear" w:color="auto" w:fill="FFFFFF"/>
        <w:spacing w:line="276" w:lineRule="auto"/>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надання учням можливості спробувати себе в різних видах діяльності (інтелектуальної</w:t>
      </w:r>
      <w:r w:rsidR="009606FC">
        <w:rPr>
          <w:rFonts w:ascii="Times New Roman" w:eastAsia="Times New Roman" w:hAnsi="Times New Roman" w:cs="Times New Roman"/>
          <w:color w:val="auto"/>
          <w:sz w:val="28"/>
          <w:szCs w:val="28"/>
          <w:lang w:val="uk-UA" w:eastAsia="ru-RU" w:bidi="ar-SA"/>
        </w:rPr>
        <w:t xml:space="preserve"> – </w:t>
      </w:r>
      <w:r w:rsidR="00C30AAB" w:rsidRPr="002D4B9E">
        <w:rPr>
          <w:rFonts w:ascii="Times New Roman" w:eastAsia="Times New Roman" w:hAnsi="Times New Roman" w:cs="Times New Roman"/>
          <w:color w:val="auto"/>
          <w:sz w:val="28"/>
          <w:szCs w:val="28"/>
          <w:lang w:val="uk-UA" w:eastAsia="ru-RU" w:bidi="ar-SA"/>
        </w:rPr>
        <w:t>участь у всіх предметних та міжпредметних конкурсах різних рівнів</w:t>
      </w:r>
      <w:r w:rsidRPr="002D4B9E">
        <w:rPr>
          <w:rFonts w:ascii="Times New Roman" w:eastAsia="Times New Roman" w:hAnsi="Times New Roman" w:cs="Times New Roman"/>
          <w:color w:val="auto"/>
          <w:sz w:val="28"/>
          <w:szCs w:val="28"/>
          <w:lang w:val="uk-UA" w:eastAsia="ru-RU" w:bidi="ar-SA"/>
        </w:rPr>
        <w:t xml:space="preserve">, </w:t>
      </w:r>
      <w:r w:rsidR="00C30AAB" w:rsidRPr="002D4B9E">
        <w:rPr>
          <w:rFonts w:ascii="Times New Roman" w:eastAsia="Times New Roman" w:hAnsi="Times New Roman" w:cs="Times New Roman"/>
          <w:color w:val="auto"/>
          <w:sz w:val="28"/>
          <w:szCs w:val="28"/>
          <w:lang w:val="uk-UA" w:eastAsia="ru-RU" w:bidi="ar-SA"/>
        </w:rPr>
        <w:t>змаганнях</w:t>
      </w:r>
      <w:r w:rsidR="007B7462" w:rsidRPr="002D4B9E">
        <w:rPr>
          <w:rFonts w:ascii="Times New Roman" w:eastAsia="Times New Roman" w:hAnsi="Times New Roman" w:cs="Times New Roman"/>
          <w:color w:val="auto"/>
          <w:sz w:val="28"/>
          <w:szCs w:val="28"/>
          <w:lang w:val="uk-UA" w:eastAsia="ru-RU" w:bidi="ar-SA"/>
        </w:rPr>
        <w:t xml:space="preserve"> </w:t>
      </w:r>
      <w:r w:rsidR="009606FC">
        <w:rPr>
          <w:rFonts w:ascii="Times New Roman" w:eastAsia="Times New Roman" w:hAnsi="Times New Roman" w:cs="Times New Roman"/>
          <w:color w:val="auto"/>
          <w:sz w:val="28"/>
          <w:szCs w:val="28"/>
          <w:lang w:val="uk-UA" w:eastAsia="ru-RU" w:bidi="ar-SA"/>
        </w:rPr>
        <w:t xml:space="preserve">на рівні </w:t>
      </w:r>
      <w:r w:rsidR="007B7462" w:rsidRPr="002D4B9E">
        <w:rPr>
          <w:rFonts w:ascii="Times New Roman" w:eastAsia="Times New Roman" w:hAnsi="Times New Roman" w:cs="Times New Roman"/>
          <w:color w:val="auto"/>
          <w:sz w:val="28"/>
          <w:szCs w:val="28"/>
          <w:lang w:val="uk-UA" w:eastAsia="ru-RU" w:bidi="ar-SA"/>
        </w:rPr>
        <w:t xml:space="preserve">школи, </w:t>
      </w:r>
      <w:r w:rsidR="009606FC">
        <w:rPr>
          <w:rFonts w:ascii="Times New Roman" w:eastAsia="Times New Roman" w:hAnsi="Times New Roman" w:cs="Times New Roman"/>
          <w:color w:val="auto"/>
          <w:sz w:val="28"/>
          <w:szCs w:val="28"/>
          <w:lang w:val="uk-UA" w:eastAsia="ru-RU" w:bidi="ar-SA"/>
        </w:rPr>
        <w:t>району</w:t>
      </w:r>
      <w:r w:rsidR="0094477A">
        <w:rPr>
          <w:rFonts w:ascii="Times New Roman" w:eastAsia="Times New Roman" w:hAnsi="Times New Roman" w:cs="Times New Roman"/>
          <w:color w:val="auto"/>
          <w:sz w:val="28"/>
          <w:szCs w:val="28"/>
          <w:lang w:val="uk-UA" w:eastAsia="ru-RU" w:bidi="ar-SA"/>
        </w:rPr>
        <w:t>, області</w:t>
      </w:r>
      <w:r w:rsidR="007B7462" w:rsidRPr="002D4B9E">
        <w:rPr>
          <w:rFonts w:ascii="Times New Roman" w:eastAsia="Times New Roman" w:hAnsi="Times New Roman" w:cs="Times New Roman"/>
          <w:color w:val="auto"/>
          <w:sz w:val="28"/>
          <w:szCs w:val="28"/>
          <w:lang w:val="uk-UA" w:eastAsia="ru-RU" w:bidi="ar-SA"/>
        </w:rPr>
        <w:t>;</w:t>
      </w:r>
      <w:r w:rsidR="00C30AAB" w:rsidRPr="002D4B9E">
        <w:rPr>
          <w:rFonts w:ascii="Times New Roman" w:eastAsia="Times New Roman" w:hAnsi="Times New Roman" w:cs="Times New Roman"/>
          <w:color w:val="auto"/>
          <w:sz w:val="28"/>
          <w:szCs w:val="28"/>
          <w:lang w:val="uk-UA" w:eastAsia="ru-RU" w:bidi="ar-SA"/>
        </w:rPr>
        <w:t xml:space="preserve"> </w:t>
      </w:r>
      <w:r w:rsidRPr="002D4B9E">
        <w:rPr>
          <w:rFonts w:ascii="Times New Roman" w:eastAsia="Times New Roman" w:hAnsi="Times New Roman" w:cs="Times New Roman"/>
          <w:color w:val="auto"/>
          <w:sz w:val="28"/>
          <w:szCs w:val="28"/>
          <w:lang w:val="uk-UA" w:eastAsia="ru-RU" w:bidi="ar-SA"/>
        </w:rPr>
        <w:t>тр</w:t>
      </w:r>
      <w:r w:rsidR="00A87C49" w:rsidRPr="002D4B9E">
        <w:rPr>
          <w:rFonts w:ascii="Times New Roman" w:eastAsia="Times New Roman" w:hAnsi="Times New Roman" w:cs="Times New Roman"/>
          <w:color w:val="auto"/>
          <w:sz w:val="28"/>
          <w:szCs w:val="28"/>
          <w:lang w:val="uk-UA" w:eastAsia="ru-RU" w:bidi="ar-SA"/>
        </w:rPr>
        <w:t>удової</w:t>
      </w:r>
      <w:r w:rsidR="00C30AAB" w:rsidRPr="002D4B9E">
        <w:rPr>
          <w:rFonts w:ascii="Times New Roman" w:eastAsia="Times New Roman" w:hAnsi="Times New Roman" w:cs="Times New Roman"/>
          <w:color w:val="auto"/>
          <w:sz w:val="28"/>
          <w:szCs w:val="28"/>
          <w:lang w:val="uk-UA" w:eastAsia="ru-RU" w:bidi="ar-SA"/>
        </w:rPr>
        <w:t xml:space="preserve"> –</w:t>
      </w:r>
      <w:r w:rsidR="007B7462" w:rsidRPr="002D4B9E">
        <w:rPr>
          <w:rFonts w:ascii="Times New Roman" w:eastAsia="Times New Roman" w:hAnsi="Times New Roman" w:cs="Times New Roman"/>
          <w:color w:val="auto"/>
          <w:sz w:val="28"/>
          <w:szCs w:val="28"/>
          <w:lang w:val="uk-UA" w:eastAsia="ru-RU" w:bidi="ar-SA"/>
        </w:rPr>
        <w:t xml:space="preserve"> </w:t>
      </w:r>
      <w:r w:rsidR="00C30AAB" w:rsidRPr="002D4B9E">
        <w:rPr>
          <w:rFonts w:ascii="Times New Roman" w:eastAsia="Times New Roman" w:hAnsi="Times New Roman" w:cs="Times New Roman"/>
          <w:color w:val="auto"/>
          <w:sz w:val="28"/>
          <w:szCs w:val="28"/>
          <w:lang w:val="uk-UA" w:eastAsia="ru-RU" w:bidi="ar-SA"/>
        </w:rPr>
        <w:t xml:space="preserve"> участь у всіх акціях по благоустрою та очистці території</w:t>
      </w:r>
      <w:r w:rsidR="007B7462" w:rsidRPr="002D4B9E">
        <w:rPr>
          <w:rFonts w:ascii="Times New Roman" w:eastAsia="Times New Roman" w:hAnsi="Times New Roman" w:cs="Times New Roman"/>
          <w:color w:val="auto"/>
          <w:sz w:val="28"/>
          <w:szCs w:val="28"/>
          <w:lang w:val="uk-UA" w:eastAsia="ru-RU" w:bidi="ar-SA"/>
        </w:rPr>
        <w:t xml:space="preserve"> школи та </w:t>
      </w:r>
      <w:r w:rsidR="0094477A">
        <w:rPr>
          <w:rFonts w:ascii="Times New Roman" w:eastAsia="Times New Roman" w:hAnsi="Times New Roman" w:cs="Times New Roman"/>
          <w:color w:val="auto"/>
          <w:sz w:val="28"/>
          <w:szCs w:val="28"/>
          <w:lang w:val="uk-UA" w:eastAsia="ru-RU" w:bidi="ar-SA"/>
        </w:rPr>
        <w:t>села;</w:t>
      </w:r>
      <w:r w:rsidR="00C30AAB" w:rsidRPr="002D4B9E">
        <w:rPr>
          <w:rFonts w:ascii="Times New Roman" w:eastAsia="Times New Roman" w:hAnsi="Times New Roman" w:cs="Times New Roman"/>
          <w:color w:val="auto"/>
          <w:sz w:val="28"/>
          <w:szCs w:val="28"/>
          <w:lang w:val="uk-UA" w:eastAsia="ru-RU" w:bidi="ar-SA"/>
        </w:rPr>
        <w:t xml:space="preserve"> </w:t>
      </w:r>
      <w:r w:rsidR="00A87C49" w:rsidRPr="002D4B9E">
        <w:rPr>
          <w:rFonts w:ascii="Times New Roman" w:eastAsia="Times New Roman" w:hAnsi="Times New Roman" w:cs="Times New Roman"/>
          <w:color w:val="auto"/>
          <w:sz w:val="28"/>
          <w:szCs w:val="28"/>
          <w:lang w:val="uk-UA" w:eastAsia="ru-RU" w:bidi="ar-SA"/>
        </w:rPr>
        <w:t xml:space="preserve"> </w:t>
      </w:r>
      <w:r w:rsidR="009606FC">
        <w:rPr>
          <w:rFonts w:ascii="Times New Roman" w:eastAsia="Times New Roman" w:hAnsi="Times New Roman" w:cs="Times New Roman"/>
          <w:color w:val="auto"/>
          <w:sz w:val="28"/>
          <w:szCs w:val="28"/>
          <w:lang w:val="uk-UA" w:eastAsia="ru-RU" w:bidi="ar-SA"/>
        </w:rPr>
        <w:t xml:space="preserve">спортивно-військової – секція </w:t>
      </w:r>
      <w:r w:rsidR="009606FC" w:rsidRPr="0094477A">
        <w:rPr>
          <w:rFonts w:ascii="Times New Roman" w:eastAsia="Times New Roman" w:hAnsi="Times New Roman" w:cs="Times New Roman"/>
          <w:color w:val="auto"/>
          <w:sz w:val="28"/>
          <w:szCs w:val="28"/>
          <w:lang w:val="uk-UA" w:eastAsia="ru-RU" w:bidi="ar-SA"/>
        </w:rPr>
        <w:t xml:space="preserve">«Баскетбол» (9-11 класи), </w:t>
      </w:r>
      <w:r w:rsidR="009606FC" w:rsidRPr="0011517C">
        <w:rPr>
          <w:rFonts w:ascii="Times New Roman" w:eastAsia="Times New Roman" w:hAnsi="Times New Roman" w:cs="Times New Roman"/>
          <w:color w:val="auto"/>
          <w:sz w:val="28"/>
          <w:szCs w:val="28"/>
          <w:lang w:val="uk-UA" w:eastAsia="ru-RU" w:bidi="ar-SA"/>
        </w:rPr>
        <w:t>гурток «</w:t>
      </w:r>
      <w:r w:rsidR="0011517C">
        <w:rPr>
          <w:rFonts w:ascii="Times New Roman" w:eastAsia="Times New Roman" w:hAnsi="Times New Roman" w:cs="Times New Roman"/>
          <w:color w:val="auto"/>
          <w:sz w:val="28"/>
          <w:szCs w:val="28"/>
          <w:lang w:val="uk-UA" w:eastAsia="ru-RU" w:bidi="ar-SA"/>
        </w:rPr>
        <w:t>Волейбол</w:t>
      </w:r>
      <w:r w:rsidR="005E7594">
        <w:rPr>
          <w:rFonts w:ascii="Times New Roman" w:eastAsia="Times New Roman" w:hAnsi="Times New Roman" w:cs="Times New Roman"/>
          <w:color w:val="auto"/>
          <w:sz w:val="28"/>
          <w:szCs w:val="28"/>
          <w:lang w:val="uk-UA" w:eastAsia="ru-RU" w:bidi="ar-SA"/>
        </w:rPr>
        <w:t>» (</w:t>
      </w:r>
      <w:r w:rsidR="009606FC" w:rsidRPr="0011517C">
        <w:rPr>
          <w:rFonts w:ascii="Times New Roman" w:eastAsia="Times New Roman" w:hAnsi="Times New Roman" w:cs="Times New Roman"/>
          <w:color w:val="auto"/>
          <w:sz w:val="28"/>
          <w:szCs w:val="28"/>
          <w:lang w:val="uk-UA" w:eastAsia="ru-RU" w:bidi="ar-SA"/>
        </w:rPr>
        <w:t>класи</w:t>
      </w:r>
      <w:r w:rsidR="009606FC">
        <w:rPr>
          <w:rFonts w:ascii="Times New Roman" w:eastAsia="Times New Roman" w:hAnsi="Times New Roman" w:cs="Times New Roman"/>
          <w:color w:val="auto"/>
          <w:sz w:val="28"/>
          <w:szCs w:val="28"/>
          <w:lang w:val="uk-UA" w:eastAsia="ru-RU" w:bidi="ar-SA"/>
        </w:rPr>
        <w:t xml:space="preserve">); </w:t>
      </w:r>
      <w:r w:rsidR="00A87C49" w:rsidRPr="002D4B9E">
        <w:rPr>
          <w:rFonts w:ascii="Times New Roman" w:eastAsia="Times New Roman" w:hAnsi="Times New Roman" w:cs="Times New Roman"/>
          <w:color w:val="auto"/>
          <w:sz w:val="28"/>
          <w:szCs w:val="28"/>
          <w:lang w:val="uk-UA" w:eastAsia="ru-RU" w:bidi="ar-SA"/>
        </w:rPr>
        <w:t>художньо-естетичної</w:t>
      </w:r>
      <w:r w:rsidR="007B7462" w:rsidRPr="002D4B9E">
        <w:rPr>
          <w:rFonts w:ascii="Times New Roman" w:eastAsia="Times New Roman" w:hAnsi="Times New Roman" w:cs="Times New Roman"/>
          <w:color w:val="auto"/>
          <w:sz w:val="28"/>
          <w:szCs w:val="28"/>
          <w:lang w:val="uk-UA" w:eastAsia="ru-RU" w:bidi="ar-SA"/>
        </w:rPr>
        <w:t xml:space="preserve"> –</w:t>
      </w:r>
      <w:r w:rsidR="009606FC">
        <w:rPr>
          <w:rFonts w:ascii="Times New Roman" w:eastAsia="Times New Roman" w:hAnsi="Times New Roman" w:cs="Times New Roman"/>
          <w:color w:val="auto"/>
          <w:sz w:val="28"/>
          <w:szCs w:val="28"/>
          <w:lang w:val="uk-UA" w:eastAsia="ru-RU" w:bidi="ar-SA"/>
        </w:rPr>
        <w:t xml:space="preserve"> </w:t>
      </w:r>
      <w:r w:rsidR="007B7462" w:rsidRPr="005E7594">
        <w:rPr>
          <w:rFonts w:ascii="Times New Roman" w:eastAsia="Times New Roman" w:hAnsi="Times New Roman" w:cs="Times New Roman"/>
          <w:color w:val="auto"/>
          <w:sz w:val="28"/>
          <w:szCs w:val="28"/>
          <w:lang w:val="uk-UA" w:eastAsia="ru-RU" w:bidi="ar-SA"/>
        </w:rPr>
        <w:t>гуртки «</w:t>
      </w:r>
      <w:r w:rsidR="005E7594">
        <w:rPr>
          <w:rFonts w:ascii="Times New Roman" w:eastAsia="Times New Roman" w:hAnsi="Times New Roman" w:cs="Times New Roman"/>
          <w:color w:val="auto"/>
          <w:sz w:val="28"/>
          <w:szCs w:val="28"/>
          <w:lang w:val="uk-UA" w:eastAsia="ru-RU" w:bidi="ar-SA"/>
        </w:rPr>
        <w:t>Народні ремасла України</w:t>
      </w:r>
      <w:r w:rsidR="007B7462" w:rsidRPr="005E7594">
        <w:rPr>
          <w:rFonts w:ascii="Times New Roman" w:eastAsia="Times New Roman" w:hAnsi="Times New Roman" w:cs="Times New Roman"/>
          <w:color w:val="auto"/>
          <w:sz w:val="28"/>
          <w:szCs w:val="28"/>
          <w:lang w:val="uk-UA" w:eastAsia="ru-RU" w:bidi="ar-SA"/>
        </w:rPr>
        <w:t>»</w:t>
      </w:r>
      <w:r w:rsidR="0015555A" w:rsidRPr="005E7594">
        <w:rPr>
          <w:rFonts w:ascii="Times New Roman" w:eastAsia="Times New Roman" w:hAnsi="Times New Roman" w:cs="Times New Roman"/>
          <w:color w:val="auto"/>
          <w:sz w:val="28"/>
          <w:szCs w:val="28"/>
          <w:lang w:val="uk-UA" w:eastAsia="ru-RU" w:bidi="ar-SA"/>
        </w:rPr>
        <w:t xml:space="preserve"> (5-9 класи)</w:t>
      </w:r>
      <w:r w:rsidR="00CD2253">
        <w:rPr>
          <w:rFonts w:ascii="Times New Roman" w:eastAsia="Times New Roman" w:hAnsi="Times New Roman" w:cs="Times New Roman"/>
          <w:color w:val="auto"/>
          <w:sz w:val="28"/>
          <w:szCs w:val="28"/>
          <w:lang w:val="uk-UA" w:eastAsia="ru-RU" w:bidi="ar-SA"/>
        </w:rPr>
        <w:t>, «Вокальне мистецтво</w:t>
      </w:r>
      <w:r w:rsidR="007B7462" w:rsidRPr="005E7594">
        <w:rPr>
          <w:rFonts w:ascii="Times New Roman" w:eastAsia="Times New Roman" w:hAnsi="Times New Roman" w:cs="Times New Roman"/>
          <w:color w:val="auto"/>
          <w:sz w:val="28"/>
          <w:szCs w:val="28"/>
          <w:lang w:val="uk-UA" w:eastAsia="ru-RU" w:bidi="ar-SA"/>
        </w:rPr>
        <w:t>»</w:t>
      </w:r>
      <w:r w:rsidR="0015555A" w:rsidRPr="005E7594">
        <w:rPr>
          <w:rFonts w:ascii="Times New Roman" w:eastAsia="Times New Roman" w:hAnsi="Times New Roman" w:cs="Times New Roman"/>
          <w:color w:val="auto"/>
          <w:sz w:val="28"/>
          <w:szCs w:val="28"/>
          <w:lang w:val="uk-UA" w:eastAsia="ru-RU" w:bidi="ar-SA"/>
        </w:rPr>
        <w:t xml:space="preserve"> (</w:t>
      </w:r>
      <w:r w:rsidR="005E7594">
        <w:rPr>
          <w:rFonts w:ascii="Times New Roman" w:eastAsia="Times New Roman" w:hAnsi="Times New Roman" w:cs="Times New Roman"/>
          <w:color w:val="auto"/>
          <w:sz w:val="28"/>
          <w:szCs w:val="28"/>
          <w:lang w:val="uk-UA" w:eastAsia="ru-RU" w:bidi="ar-SA"/>
        </w:rPr>
        <w:t>7-11</w:t>
      </w:r>
      <w:r w:rsidR="0015555A" w:rsidRPr="005E7594">
        <w:rPr>
          <w:rFonts w:ascii="Times New Roman" w:eastAsia="Times New Roman" w:hAnsi="Times New Roman" w:cs="Times New Roman"/>
          <w:color w:val="auto"/>
          <w:sz w:val="28"/>
          <w:szCs w:val="28"/>
          <w:lang w:val="uk-UA" w:eastAsia="ru-RU" w:bidi="ar-SA"/>
        </w:rPr>
        <w:t xml:space="preserve"> класи)</w:t>
      </w:r>
      <w:r w:rsidRPr="005E7594">
        <w:rPr>
          <w:rFonts w:ascii="Times New Roman" w:eastAsia="Times New Roman" w:hAnsi="Times New Roman" w:cs="Times New Roman"/>
          <w:color w:val="auto"/>
          <w:sz w:val="28"/>
          <w:szCs w:val="28"/>
          <w:lang w:val="uk-UA" w:eastAsia="ru-RU" w:bidi="ar-SA"/>
        </w:rPr>
        <w:t>;</w:t>
      </w:r>
    </w:p>
    <w:p w:rsidR="000F3737" w:rsidRPr="0094477A" w:rsidRDefault="007B7462" w:rsidP="00563EB4">
      <w:pPr>
        <w:widowControl/>
        <w:numPr>
          <w:ilvl w:val="0"/>
          <w:numId w:val="83"/>
        </w:numPr>
        <w:shd w:val="clear" w:color="auto" w:fill="FFFFFF"/>
        <w:spacing w:line="276" w:lineRule="auto"/>
        <w:jc w:val="both"/>
        <w:rPr>
          <w:rFonts w:ascii="Times New Roman" w:eastAsia="Times New Roman" w:hAnsi="Times New Roman" w:cs="Times New Roman"/>
          <w:color w:val="auto"/>
          <w:sz w:val="28"/>
          <w:szCs w:val="28"/>
          <w:lang w:val="uk-UA" w:eastAsia="ru-RU" w:bidi="ar-SA"/>
        </w:rPr>
      </w:pPr>
      <w:r w:rsidRPr="0094477A">
        <w:rPr>
          <w:rFonts w:ascii="Times New Roman" w:eastAsia="Times New Roman" w:hAnsi="Times New Roman" w:cs="Times New Roman"/>
          <w:color w:val="auto"/>
          <w:sz w:val="28"/>
          <w:szCs w:val="28"/>
          <w:lang w:val="uk-UA" w:eastAsia="ru-RU" w:bidi="ar-SA"/>
        </w:rPr>
        <w:t xml:space="preserve"> </w:t>
      </w:r>
      <w:r w:rsidR="000F3737" w:rsidRPr="0094477A">
        <w:rPr>
          <w:rFonts w:ascii="Times New Roman" w:eastAsia="Times New Roman" w:hAnsi="Times New Roman" w:cs="Times New Roman"/>
          <w:color w:val="auto"/>
          <w:sz w:val="28"/>
          <w:szCs w:val="28"/>
          <w:lang w:val="uk-UA" w:eastAsia="ru-RU" w:bidi="ar-SA"/>
        </w:rPr>
        <w:t>надання учням можливост</w:t>
      </w:r>
      <w:r w:rsidR="00A87C49" w:rsidRPr="0094477A">
        <w:rPr>
          <w:rFonts w:ascii="Times New Roman" w:eastAsia="Times New Roman" w:hAnsi="Times New Roman" w:cs="Times New Roman"/>
          <w:color w:val="auto"/>
          <w:sz w:val="28"/>
          <w:szCs w:val="28"/>
          <w:lang w:val="uk-UA" w:eastAsia="ru-RU" w:bidi="ar-SA"/>
        </w:rPr>
        <w:t xml:space="preserve">і вибору профілю </w:t>
      </w:r>
      <w:r w:rsidR="0015555A" w:rsidRPr="0094477A">
        <w:rPr>
          <w:rFonts w:ascii="Times New Roman" w:eastAsia="Times New Roman" w:hAnsi="Times New Roman" w:cs="Times New Roman"/>
          <w:color w:val="auto"/>
          <w:sz w:val="28"/>
          <w:szCs w:val="28"/>
          <w:lang w:val="uk-UA" w:eastAsia="ru-RU" w:bidi="ar-SA"/>
        </w:rPr>
        <w:t>суспільно-гуманітарного напрямку (</w:t>
      </w:r>
      <w:r w:rsidR="0094477A">
        <w:rPr>
          <w:rFonts w:ascii="Times New Roman" w:eastAsia="Times New Roman" w:hAnsi="Times New Roman" w:cs="Times New Roman"/>
          <w:color w:val="auto"/>
          <w:sz w:val="28"/>
          <w:szCs w:val="28"/>
          <w:lang w:val="uk-UA" w:eastAsia="ru-RU" w:bidi="ar-SA"/>
        </w:rPr>
        <w:t>історичний – 10 клас</w:t>
      </w:r>
      <w:r w:rsidR="0015555A" w:rsidRPr="0094477A">
        <w:rPr>
          <w:rFonts w:ascii="Times New Roman" w:eastAsia="Times New Roman" w:hAnsi="Times New Roman" w:cs="Times New Roman"/>
          <w:color w:val="auto"/>
          <w:sz w:val="28"/>
          <w:szCs w:val="28"/>
          <w:lang w:val="uk-UA" w:eastAsia="ru-RU" w:bidi="ar-SA"/>
        </w:rPr>
        <w:t>);</w:t>
      </w:r>
    </w:p>
    <w:p w:rsidR="000F3737" w:rsidRPr="002D4B9E" w:rsidRDefault="000F3737" w:rsidP="00563EB4">
      <w:pPr>
        <w:widowControl/>
        <w:shd w:val="clear" w:color="auto" w:fill="FFFFFF"/>
        <w:spacing w:line="276" w:lineRule="auto"/>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 xml:space="preserve">Освітні програми, реалізовані в </w:t>
      </w:r>
      <w:r w:rsidR="0015555A" w:rsidRPr="002D4B9E">
        <w:rPr>
          <w:rFonts w:ascii="Times New Roman" w:eastAsia="Times New Roman" w:hAnsi="Times New Roman" w:cs="Times New Roman"/>
          <w:color w:val="auto"/>
          <w:sz w:val="28"/>
          <w:szCs w:val="28"/>
          <w:lang w:val="uk-UA" w:eastAsia="ru-RU" w:bidi="ar-SA"/>
        </w:rPr>
        <w:t>школі</w:t>
      </w:r>
      <w:r w:rsidRPr="002D4B9E">
        <w:rPr>
          <w:rFonts w:ascii="Times New Roman" w:eastAsia="Times New Roman" w:hAnsi="Times New Roman" w:cs="Times New Roman"/>
          <w:color w:val="auto"/>
          <w:sz w:val="28"/>
          <w:szCs w:val="28"/>
          <w:lang w:val="uk-UA" w:eastAsia="ru-RU" w:bidi="ar-SA"/>
        </w:rPr>
        <w:t xml:space="preserve">, </w:t>
      </w:r>
      <w:r w:rsidR="0015555A" w:rsidRPr="002D4B9E">
        <w:rPr>
          <w:rFonts w:ascii="Times New Roman" w:eastAsia="Times New Roman" w:hAnsi="Times New Roman" w:cs="Times New Roman"/>
          <w:color w:val="auto"/>
          <w:sz w:val="28"/>
          <w:szCs w:val="28"/>
          <w:lang w:val="uk-UA" w:eastAsia="ru-RU" w:bidi="ar-SA"/>
        </w:rPr>
        <w:t>спрямовані</w:t>
      </w:r>
      <w:r w:rsidRPr="002D4B9E">
        <w:rPr>
          <w:rFonts w:ascii="Times New Roman" w:eastAsia="Times New Roman" w:hAnsi="Times New Roman" w:cs="Times New Roman"/>
          <w:color w:val="auto"/>
          <w:sz w:val="28"/>
          <w:szCs w:val="28"/>
          <w:lang w:val="uk-UA" w:eastAsia="ru-RU" w:bidi="ar-SA"/>
        </w:rPr>
        <w:t xml:space="preserve"> на:</w:t>
      </w:r>
    </w:p>
    <w:p w:rsidR="000F3737" w:rsidRPr="002D4B9E" w:rsidRDefault="000F3737" w:rsidP="00563EB4">
      <w:pPr>
        <w:widowControl/>
        <w:numPr>
          <w:ilvl w:val="0"/>
          <w:numId w:val="84"/>
        </w:numPr>
        <w:shd w:val="clear" w:color="auto" w:fill="FFFFFF"/>
        <w:spacing w:line="276" w:lineRule="auto"/>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формування в учнів сучасної наукової картини світу;</w:t>
      </w:r>
    </w:p>
    <w:p w:rsidR="000F3737" w:rsidRPr="002D4B9E" w:rsidRDefault="000F3737" w:rsidP="00563EB4">
      <w:pPr>
        <w:widowControl/>
        <w:numPr>
          <w:ilvl w:val="0"/>
          <w:numId w:val="84"/>
        </w:numPr>
        <w:shd w:val="clear" w:color="auto" w:fill="FFFFFF"/>
        <w:spacing w:line="276" w:lineRule="auto"/>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виховання працьовитості, любові до природи;</w:t>
      </w:r>
    </w:p>
    <w:p w:rsidR="000F3737" w:rsidRPr="002D4B9E" w:rsidRDefault="000F3737" w:rsidP="00563EB4">
      <w:pPr>
        <w:widowControl/>
        <w:numPr>
          <w:ilvl w:val="0"/>
          <w:numId w:val="84"/>
        </w:numPr>
        <w:shd w:val="clear" w:color="auto" w:fill="FFFFFF"/>
        <w:spacing w:line="276" w:lineRule="auto"/>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розвиток в учнів національної самосвідомості;</w:t>
      </w:r>
    </w:p>
    <w:p w:rsidR="000F3737" w:rsidRPr="002D4B9E" w:rsidRDefault="000F3737" w:rsidP="00563EB4">
      <w:pPr>
        <w:widowControl/>
        <w:numPr>
          <w:ilvl w:val="0"/>
          <w:numId w:val="84"/>
        </w:numPr>
        <w:shd w:val="clear" w:color="auto" w:fill="FFFFFF"/>
        <w:spacing w:line="276" w:lineRule="auto"/>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lastRenderedPageBreak/>
        <w:t>формування людини та громадянина, яка прагне вдосконалювання та перетворення суспільства;</w:t>
      </w:r>
    </w:p>
    <w:p w:rsidR="000F3737" w:rsidRPr="002D4B9E" w:rsidRDefault="000F3737" w:rsidP="00563EB4">
      <w:pPr>
        <w:widowControl/>
        <w:numPr>
          <w:ilvl w:val="0"/>
          <w:numId w:val="84"/>
        </w:numPr>
        <w:shd w:val="clear" w:color="auto" w:fill="FFFFFF"/>
        <w:spacing w:line="276" w:lineRule="auto"/>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інтеграцію особистості в систему світової та національної культури;</w:t>
      </w:r>
    </w:p>
    <w:p w:rsidR="000F3737" w:rsidRPr="002D4B9E" w:rsidRDefault="000F3737" w:rsidP="00563EB4">
      <w:pPr>
        <w:widowControl/>
        <w:numPr>
          <w:ilvl w:val="0"/>
          <w:numId w:val="84"/>
        </w:numPr>
        <w:shd w:val="clear" w:color="auto" w:fill="FFFFFF"/>
        <w:spacing w:line="276" w:lineRule="auto"/>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рішення задач формування загальної культури особистості, адаптації особистості до життя в суспільстві;</w:t>
      </w:r>
    </w:p>
    <w:p w:rsidR="000F3737" w:rsidRPr="002D4B9E" w:rsidRDefault="000F3737" w:rsidP="00563EB4">
      <w:pPr>
        <w:widowControl/>
        <w:numPr>
          <w:ilvl w:val="0"/>
          <w:numId w:val="84"/>
        </w:numPr>
        <w:shd w:val="clear" w:color="auto" w:fill="FFFFFF"/>
        <w:spacing w:line="276" w:lineRule="auto"/>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 xml:space="preserve">виховання громадянськості, поваги до прав і свобод людини, поваги до культурних традицій та особливостей </w:t>
      </w:r>
      <w:r w:rsidR="006C2A9C" w:rsidRPr="002D4B9E">
        <w:rPr>
          <w:rFonts w:ascii="Times New Roman" w:eastAsia="Times New Roman" w:hAnsi="Times New Roman" w:cs="Times New Roman"/>
          <w:color w:val="auto"/>
          <w:sz w:val="28"/>
          <w:szCs w:val="28"/>
          <w:lang w:val="uk-UA" w:eastAsia="ru-RU" w:bidi="ar-SA"/>
        </w:rPr>
        <w:t xml:space="preserve">населення регіону, України та </w:t>
      </w:r>
      <w:r w:rsidRPr="002D4B9E">
        <w:rPr>
          <w:rFonts w:ascii="Times New Roman" w:eastAsia="Times New Roman" w:hAnsi="Times New Roman" w:cs="Times New Roman"/>
          <w:color w:val="auto"/>
          <w:sz w:val="28"/>
          <w:szCs w:val="28"/>
          <w:lang w:val="uk-UA" w:eastAsia="ru-RU" w:bidi="ar-SA"/>
        </w:rPr>
        <w:t>інших народів в умовах багатонаціональної держави;</w:t>
      </w:r>
    </w:p>
    <w:p w:rsidR="006C2A9C" w:rsidRPr="002D4B9E" w:rsidRDefault="000F3737" w:rsidP="00563EB4">
      <w:pPr>
        <w:widowControl/>
        <w:numPr>
          <w:ilvl w:val="0"/>
          <w:numId w:val="84"/>
        </w:numPr>
        <w:shd w:val="clear" w:color="auto" w:fill="FFFFFF"/>
        <w:spacing w:line="276" w:lineRule="auto"/>
        <w:jc w:val="both"/>
        <w:rPr>
          <w:rFonts w:ascii="Times New Roman" w:eastAsia="Times New Roman" w:hAnsi="Times New Roman" w:cs="Times New Roman"/>
          <w:color w:val="auto"/>
          <w:sz w:val="28"/>
          <w:szCs w:val="28"/>
          <w:lang w:val="uk-UA" w:eastAsia="ru-RU" w:bidi="ar-SA"/>
        </w:rPr>
      </w:pPr>
      <w:r w:rsidRPr="002D4B9E">
        <w:rPr>
          <w:rFonts w:ascii="Times New Roman" w:eastAsia="Times New Roman" w:hAnsi="Times New Roman" w:cs="Times New Roman"/>
          <w:color w:val="auto"/>
          <w:sz w:val="28"/>
          <w:szCs w:val="28"/>
          <w:lang w:val="uk-UA" w:eastAsia="ru-RU" w:bidi="ar-SA"/>
        </w:rPr>
        <w:t>формування потреби учнів до самоосвіти, самор</w:t>
      </w:r>
      <w:r w:rsidR="006C2A9C" w:rsidRPr="002D4B9E">
        <w:rPr>
          <w:rFonts w:ascii="Times New Roman" w:eastAsia="Times New Roman" w:hAnsi="Times New Roman" w:cs="Times New Roman"/>
          <w:color w:val="auto"/>
          <w:sz w:val="28"/>
          <w:szCs w:val="28"/>
          <w:lang w:val="uk-UA" w:eastAsia="ru-RU" w:bidi="ar-SA"/>
        </w:rPr>
        <w:t>озвитку, самовдосконалення.</w:t>
      </w:r>
    </w:p>
    <w:p w:rsidR="00297D74" w:rsidRPr="002D4B9E" w:rsidRDefault="00297D74" w:rsidP="00563EB4">
      <w:pPr>
        <w:widowControl/>
        <w:shd w:val="clear" w:color="auto" w:fill="FFFFFF"/>
        <w:spacing w:line="276" w:lineRule="auto"/>
        <w:jc w:val="both"/>
        <w:rPr>
          <w:rFonts w:ascii="Times New Roman" w:eastAsia="Times New Roman" w:hAnsi="Times New Roman" w:cs="Times New Roman"/>
          <w:bCs/>
          <w:color w:val="auto"/>
          <w:sz w:val="28"/>
          <w:szCs w:val="28"/>
          <w:lang w:val="ru-RU" w:eastAsia="ru-RU" w:bidi="ar-SA"/>
        </w:rPr>
      </w:pPr>
      <w:r w:rsidRPr="002D4B9E">
        <w:rPr>
          <w:rFonts w:ascii="Times New Roman" w:eastAsia="Times New Roman" w:hAnsi="Times New Roman" w:cs="Times New Roman"/>
          <w:bCs/>
          <w:color w:val="auto"/>
          <w:sz w:val="28"/>
          <w:szCs w:val="28"/>
          <w:lang w:val="ru-RU" w:eastAsia="ru-RU" w:bidi="ar-SA"/>
        </w:rPr>
        <w:t xml:space="preserve">            </w:t>
      </w:r>
      <w:r w:rsidR="006C2A9C" w:rsidRPr="002D4B9E">
        <w:rPr>
          <w:rFonts w:ascii="Times New Roman" w:eastAsia="Times New Roman" w:hAnsi="Times New Roman" w:cs="Times New Roman"/>
          <w:bCs/>
          <w:color w:val="auto"/>
          <w:sz w:val="28"/>
          <w:szCs w:val="28"/>
          <w:lang w:val="ru-RU" w:eastAsia="ru-RU" w:bidi="ar-SA"/>
        </w:rPr>
        <w:t>У навчальному закладі створені та функціонують: предметні мет</w:t>
      </w:r>
      <w:r w:rsidR="00857F77">
        <w:rPr>
          <w:rFonts w:ascii="Times New Roman" w:eastAsia="Times New Roman" w:hAnsi="Times New Roman" w:cs="Times New Roman"/>
          <w:bCs/>
          <w:color w:val="auto"/>
          <w:sz w:val="28"/>
          <w:szCs w:val="28"/>
          <w:lang w:val="ru-RU" w:eastAsia="ru-RU" w:bidi="ar-SA"/>
        </w:rPr>
        <w:t>одичні об’єднання, методична рада,</w:t>
      </w:r>
      <w:r w:rsidR="006C2A9C" w:rsidRPr="002D4B9E">
        <w:rPr>
          <w:rFonts w:ascii="Times New Roman" w:eastAsia="Times New Roman" w:hAnsi="Times New Roman" w:cs="Times New Roman"/>
          <w:bCs/>
          <w:color w:val="auto"/>
          <w:sz w:val="28"/>
          <w:szCs w:val="28"/>
          <w:lang w:val="ru-RU" w:eastAsia="ru-RU" w:bidi="ar-SA"/>
        </w:rPr>
        <w:t>  п</w:t>
      </w:r>
      <w:r w:rsidR="00857F77">
        <w:rPr>
          <w:rFonts w:ascii="Times New Roman" w:eastAsia="Times New Roman" w:hAnsi="Times New Roman" w:cs="Times New Roman"/>
          <w:bCs/>
          <w:color w:val="auto"/>
          <w:sz w:val="28"/>
          <w:szCs w:val="28"/>
          <w:lang w:val="ru-RU" w:eastAsia="ru-RU" w:bidi="ar-SA"/>
        </w:rPr>
        <w:t>сихологічна</w:t>
      </w:r>
      <w:r w:rsidRPr="002D4B9E">
        <w:rPr>
          <w:rFonts w:ascii="Times New Roman" w:eastAsia="Times New Roman" w:hAnsi="Times New Roman" w:cs="Times New Roman"/>
          <w:bCs/>
          <w:color w:val="auto"/>
          <w:sz w:val="28"/>
          <w:szCs w:val="28"/>
          <w:lang w:val="ru-RU" w:eastAsia="ru-RU" w:bidi="ar-SA"/>
        </w:rPr>
        <w:t xml:space="preserve"> служба</w:t>
      </w:r>
      <w:r w:rsidR="0094477A">
        <w:rPr>
          <w:rFonts w:ascii="Times New Roman" w:eastAsia="Times New Roman" w:hAnsi="Times New Roman" w:cs="Times New Roman"/>
          <w:bCs/>
          <w:color w:val="auto"/>
          <w:sz w:val="28"/>
          <w:szCs w:val="28"/>
          <w:lang w:val="ru-RU" w:eastAsia="ru-RU" w:bidi="ar-SA"/>
        </w:rPr>
        <w:t xml:space="preserve">, рада </w:t>
      </w:r>
      <w:proofErr w:type="gramStart"/>
      <w:r w:rsidR="0094477A">
        <w:rPr>
          <w:rFonts w:ascii="Times New Roman" w:eastAsia="Times New Roman" w:hAnsi="Times New Roman" w:cs="Times New Roman"/>
          <w:bCs/>
          <w:color w:val="auto"/>
          <w:sz w:val="28"/>
          <w:szCs w:val="28"/>
          <w:lang w:val="ru-RU" w:eastAsia="ru-RU" w:bidi="ar-SA"/>
        </w:rPr>
        <w:t>проф</w:t>
      </w:r>
      <w:proofErr w:type="gramEnd"/>
      <w:r w:rsidR="0094477A">
        <w:rPr>
          <w:rFonts w:ascii="Times New Roman" w:eastAsia="Times New Roman" w:hAnsi="Times New Roman" w:cs="Times New Roman"/>
          <w:bCs/>
          <w:color w:val="auto"/>
          <w:sz w:val="28"/>
          <w:szCs w:val="28"/>
          <w:lang w:val="ru-RU" w:eastAsia="ru-RU" w:bidi="ar-SA"/>
        </w:rPr>
        <w:t>ілактики правопорушень</w:t>
      </w:r>
      <w:r w:rsidRPr="002D4B9E">
        <w:rPr>
          <w:rFonts w:ascii="Times New Roman" w:eastAsia="Times New Roman" w:hAnsi="Times New Roman" w:cs="Times New Roman"/>
          <w:bCs/>
          <w:color w:val="auto"/>
          <w:sz w:val="28"/>
          <w:szCs w:val="28"/>
          <w:lang w:val="ru-RU" w:eastAsia="ru-RU" w:bidi="ar-SA"/>
        </w:rPr>
        <w:t>.</w:t>
      </w:r>
    </w:p>
    <w:p w:rsidR="00297D74" w:rsidRPr="002D4B9E" w:rsidRDefault="00297D74" w:rsidP="00563EB4">
      <w:pPr>
        <w:widowControl/>
        <w:shd w:val="clear" w:color="auto" w:fill="FFFFFF"/>
        <w:spacing w:line="276" w:lineRule="auto"/>
        <w:jc w:val="both"/>
        <w:rPr>
          <w:rFonts w:ascii="Times New Roman" w:eastAsia="Times New Roman" w:hAnsi="Times New Roman" w:cs="Times New Roman"/>
          <w:bCs/>
          <w:color w:val="auto"/>
          <w:sz w:val="28"/>
          <w:szCs w:val="28"/>
          <w:lang w:val="ru-RU" w:eastAsia="ru-RU" w:bidi="ar-SA"/>
        </w:rPr>
      </w:pPr>
      <w:r w:rsidRPr="002D4B9E">
        <w:rPr>
          <w:rFonts w:ascii="Times New Roman" w:eastAsia="Times New Roman" w:hAnsi="Times New Roman" w:cs="Times New Roman"/>
          <w:bCs/>
          <w:color w:val="auto"/>
          <w:sz w:val="28"/>
          <w:szCs w:val="28"/>
          <w:lang w:val="ru-RU" w:eastAsia="ru-RU" w:bidi="ar-SA"/>
        </w:rPr>
        <w:t xml:space="preserve">            Ефективному управлінню якості освітньої діяльності </w:t>
      </w:r>
      <w:proofErr w:type="gramStart"/>
      <w:r w:rsidRPr="002D4B9E">
        <w:rPr>
          <w:rFonts w:ascii="Times New Roman" w:eastAsia="Times New Roman" w:hAnsi="Times New Roman" w:cs="Times New Roman"/>
          <w:bCs/>
          <w:color w:val="auto"/>
          <w:sz w:val="28"/>
          <w:szCs w:val="28"/>
          <w:lang w:val="ru-RU" w:eastAsia="ru-RU" w:bidi="ar-SA"/>
        </w:rPr>
        <w:t>в</w:t>
      </w:r>
      <w:proofErr w:type="gramEnd"/>
      <w:r w:rsidRPr="002D4B9E">
        <w:rPr>
          <w:rFonts w:ascii="Times New Roman" w:eastAsia="Times New Roman" w:hAnsi="Times New Roman" w:cs="Times New Roman"/>
          <w:bCs/>
          <w:color w:val="auto"/>
          <w:sz w:val="28"/>
          <w:szCs w:val="28"/>
          <w:lang w:val="ru-RU" w:eastAsia="ru-RU" w:bidi="ar-SA"/>
        </w:rPr>
        <w:t xml:space="preserve"> </w:t>
      </w:r>
      <w:proofErr w:type="gramStart"/>
      <w:r w:rsidRPr="002D4B9E">
        <w:rPr>
          <w:rFonts w:ascii="Times New Roman" w:eastAsia="Times New Roman" w:hAnsi="Times New Roman" w:cs="Times New Roman"/>
          <w:bCs/>
          <w:color w:val="auto"/>
          <w:sz w:val="28"/>
          <w:szCs w:val="28"/>
          <w:lang w:val="ru-RU" w:eastAsia="ru-RU" w:bidi="ar-SA"/>
        </w:rPr>
        <w:t>школ</w:t>
      </w:r>
      <w:proofErr w:type="gramEnd"/>
      <w:r w:rsidRPr="002D4B9E">
        <w:rPr>
          <w:rFonts w:ascii="Times New Roman" w:eastAsia="Times New Roman" w:hAnsi="Times New Roman" w:cs="Times New Roman"/>
          <w:bCs/>
          <w:color w:val="auto"/>
          <w:sz w:val="28"/>
          <w:szCs w:val="28"/>
          <w:lang w:val="ru-RU" w:eastAsia="ru-RU" w:bidi="ar-SA"/>
        </w:rPr>
        <w:t>і спр</w:t>
      </w:r>
      <w:r w:rsidR="00857F77">
        <w:rPr>
          <w:rFonts w:ascii="Times New Roman" w:eastAsia="Times New Roman" w:hAnsi="Times New Roman" w:cs="Times New Roman"/>
          <w:bCs/>
          <w:color w:val="auto"/>
          <w:sz w:val="28"/>
          <w:szCs w:val="28"/>
          <w:lang w:val="ru-RU" w:eastAsia="ru-RU" w:bidi="ar-SA"/>
        </w:rPr>
        <w:t>ияють система ІСУО та комплекс програм</w:t>
      </w:r>
      <w:r w:rsidRPr="002D4B9E">
        <w:rPr>
          <w:rFonts w:ascii="Times New Roman" w:eastAsia="Times New Roman" w:hAnsi="Times New Roman" w:cs="Times New Roman"/>
          <w:bCs/>
          <w:color w:val="auto"/>
          <w:sz w:val="28"/>
          <w:szCs w:val="28"/>
          <w:lang w:val="ru-RU" w:eastAsia="ru-RU" w:bidi="ar-SA"/>
        </w:rPr>
        <w:t xml:space="preserve"> КУРС Школа</w:t>
      </w:r>
      <w:r w:rsidR="00857F77">
        <w:rPr>
          <w:rFonts w:ascii="Times New Roman" w:eastAsia="Times New Roman" w:hAnsi="Times New Roman" w:cs="Times New Roman"/>
          <w:bCs/>
          <w:color w:val="auto"/>
          <w:sz w:val="28"/>
          <w:szCs w:val="28"/>
          <w:lang w:val="ru-RU" w:eastAsia="ru-RU" w:bidi="ar-SA"/>
        </w:rPr>
        <w:t xml:space="preserve"> і Курс сайт</w:t>
      </w:r>
      <w:r w:rsidRPr="002D4B9E">
        <w:rPr>
          <w:rFonts w:ascii="Times New Roman" w:eastAsia="Times New Roman" w:hAnsi="Times New Roman" w:cs="Times New Roman"/>
          <w:bCs/>
          <w:color w:val="auto"/>
          <w:sz w:val="28"/>
          <w:szCs w:val="28"/>
          <w:lang w:val="ru-RU" w:eastAsia="ru-RU" w:bidi="ar-SA"/>
        </w:rPr>
        <w:t xml:space="preserve">. </w:t>
      </w:r>
    </w:p>
    <w:p w:rsidR="00563EB4" w:rsidRPr="00563EB4" w:rsidRDefault="00563EB4" w:rsidP="0037777E">
      <w:pPr>
        <w:widowControl/>
        <w:shd w:val="clear" w:color="auto" w:fill="FFFFFF"/>
        <w:spacing w:line="276" w:lineRule="auto"/>
        <w:jc w:val="both"/>
        <w:rPr>
          <w:rFonts w:ascii="Times New Roman" w:hAnsi="Times New Roman" w:cs="Times New Roman"/>
          <w:sz w:val="28"/>
          <w:szCs w:val="28"/>
          <w:lang w:val="uk-UA"/>
        </w:rPr>
      </w:pPr>
      <w:r>
        <w:rPr>
          <w:rFonts w:ascii="Times New Roman" w:eastAsia="Times New Roman" w:hAnsi="Times New Roman" w:cs="Times New Roman"/>
          <w:bCs/>
          <w:color w:val="auto"/>
          <w:sz w:val="28"/>
          <w:szCs w:val="28"/>
          <w:lang w:val="ru-RU" w:eastAsia="ru-RU" w:bidi="ar-SA"/>
        </w:rPr>
        <w:t xml:space="preserve">            </w:t>
      </w:r>
      <w:r w:rsidR="00857F77">
        <w:rPr>
          <w:rFonts w:ascii="Times New Roman" w:eastAsia="Times New Roman" w:hAnsi="Times New Roman" w:cs="Times New Roman"/>
          <w:bCs/>
          <w:color w:val="auto"/>
          <w:sz w:val="28"/>
          <w:szCs w:val="28"/>
          <w:lang w:val="ru-RU" w:eastAsia="ru-RU" w:bidi="ar-SA"/>
        </w:rPr>
        <w:t xml:space="preserve">Наша школа – </w:t>
      </w:r>
      <w:r w:rsidR="00ED73B0" w:rsidRPr="002D4B9E">
        <w:rPr>
          <w:rFonts w:ascii="Times New Roman" w:eastAsia="Times New Roman" w:hAnsi="Times New Roman" w:cs="Times New Roman"/>
          <w:bCs/>
          <w:color w:val="auto"/>
          <w:sz w:val="28"/>
          <w:szCs w:val="28"/>
          <w:lang w:val="ru-RU" w:eastAsia="ru-RU" w:bidi="ar-SA"/>
        </w:rPr>
        <w:t xml:space="preserve">школа </w:t>
      </w:r>
      <w:proofErr w:type="gramStart"/>
      <w:r w:rsidR="00ED73B0" w:rsidRPr="002D4B9E">
        <w:rPr>
          <w:rFonts w:ascii="Times New Roman" w:eastAsia="Times New Roman" w:hAnsi="Times New Roman" w:cs="Times New Roman"/>
          <w:bCs/>
          <w:color w:val="auto"/>
          <w:sz w:val="28"/>
          <w:szCs w:val="28"/>
          <w:lang w:val="ru-RU" w:eastAsia="ru-RU" w:bidi="ar-SA"/>
        </w:rPr>
        <w:t>р</w:t>
      </w:r>
      <w:proofErr w:type="gramEnd"/>
      <w:r w:rsidR="00ED73B0" w:rsidRPr="002D4B9E">
        <w:rPr>
          <w:rFonts w:ascii="Times New Roman" w:eastAsia="Times New Roman" w:hAnsi="Times New Roman" w:cs="Times New Roman"/>
          <w:bCs/>
          <w:color w:val="auto"/>
          <w:sz w:val="28"/>
          <w:szCs w:val="28"/>
          <w:lang w:val="ru-RU" w:eastAsia="ru-RU" w:bidi="ar-SA"/>
        </w:rPr>
        <w:t xml:space="preserve">івних можливостей для всіх; школа в якій навчаються поряд обдаровані діти в тій чи іншій галузі та «звичайні»; школа, яка  намагається дати можливості для розвитку кожній дитині та розвинути її так, щоб вона була успішною в житті;  </w:t>
      </w:r>
      <w:proofErr w:type="gramStart"/>
      <w:r w:rsidR="00ED73B0" w:rsidRPr="002D4B9E">
        <w:rPr>
          <w:rFonts w:ascii="Times New Roman" w:eastAsia="Times New Roman" w:hAnsi="Times New Roman" w:cs="Times New Roman"/>
          <w:bCs/>
          <w:color w:val="auto"/>
          <w:sz w:val="28"/>
          <w:szCs w:val="28"/>
          <w:lang w:val="ru-RU" w:eastAsia="ru-RU" w:bidi="ar-SA"/>
        </w:rPr>
        <w:t>школа компетентнісного розвитку і самовдосконалення з ідеалом вільної, життєлюбної, талановитої особистості. Тобто щоб дитина, навчаючись в школі, змогла набути всі життєві компетенції в тому обсязі, в якому вони їй потрібні для її успішного становлення.</w:t>
      </w:r>
      <w:proofErr w:type="gramEnd"/>
      <w:r w:rsidR="00ED73B0" w:rsidRPr="002D4B9E">
        <w:rPr>
          <w:rFonts w:ascii="Times New Roman" w:eastAsia="Times New Roman" w:hAnsi="Times New Roman" w:cs="Times New Roman"/>
          <w:bCs/>
          <w:color w:val="auto"/>
          <w:sz w:val="28"/>
          <w:szCs w:val="28"/>
          <w:lang w:val="ru-RU" w:eastAsia="ru-RU" w:bidi="ar-SA"/>
        </w:rPr>
        <w:t xml:space="preserve"> Сучасний </w:t>
      </w:r>
      <w:proofErr w:type="gramStart"/>
      <w:r w:rsidR="00ED73B0" w:rsidRPr="002D4B9E">
        <w:rPr>
          <w:rFonts w:ascii="Times New Roman" w:eastAsia="Times New Roman" w:hAnsi="Times New Roman" w:cs="Times New Roman"/>
          <w:bCs/>
          <w:color w:val="auto"/>
          <w:sz w:val="28"/>
          <w:szCs w:val="28"/>
          <w:lang w:val="ru-RU" w:eastAsia="ru-RU" w:bidi="ar-SA"/>
        </w:rPr>
        <w:t>п</w:t>
      </w:r>
      <w:proofErr w:type="gramEnd"/>
      <w:r w:rsidR="00ED73B0" w:rsidRPr="002D4B9E">
        <w:rPr>
          <w:rFonts w:ascii="Times New Roman" w:eastAsia="Times New Roman" w:hAnsi="Times New Roman" w:cs="Times New Roman"/>
          <w:bCs/>
          <w:color w:val="auto"/>
          <w:sz w:val="28"/>
          <w:szCs w:val="28"/>
          <w:lang w:val="ru-RU" w:eastAsia="ru-RU" w:bidi="ar-SA"/>
        </w:rPr>
        <w:t xml:space="preserve">ідхід до стратегії розвитку освіти наголошує, що якість освіти є найефективнішим засобом для задоволення освітніх потреб суспільства, сім'ї, дитини. Якість оцінюється моральними та ринковими категоріями, </w:t>
      </w:r>
      <w:proofErr w:type="gramStart"/>
      <w:r w:rsidR="00ED73B0" w:rsidRPr="002D4B9E">
        <w:rPr>
          <w:rFonts w:ascii="Times New Roman" w:eastAsia="Times New Roman" w:hAnsi="Times New Roman" w:cs="Times New Roman"/>
          <w:bCs/>
          <w:color w:val="auto"/>
          <w:sz w:val="28"/>
          <w:szCs w:val="28"/>
          <w:lang w:val="ru-RU" w:eastAsia="ru-RU" w:bidi="ar-SA"/>
        </w:rPr>
        <w:t>це не</w:t>
      </w:r>
      <w:proofErr w:type="gramEnd"/>
      <w:r w:rsidR="00ED73B0" w:rsidRPr="002D4B9E">
        <w:rPr>
          <w:rFonts w:ascii="Times New Roman" w:eastAsia="Times New Roman" w:hAnsi="Times New Roman" w:cs="Times New Roman"/>
          <w:bCs/>
          <w:color w:val="auto"/>
          <w:sz w:val="28"/>
          <w:szCs w:val="28"/>
          <w:lang w:val="ru-RU" w:eastAsia="ru-RU" w:bidi="ar-SA"/>
        </w:rPr>
        <w:t xml:space="preserve"> тільки якість кінцевих результатів, але й всіх процесів, які впливають на кінцевий результат. Тому управ</w:t>
      </w:r>
      <w:r w:rsidR="00297D74" w:rsidRPr="002D4B9E">
        <w:rPr>
          <w:rFonts w:ascii="Times New Roman" w:eastAsia="Times New Roman" w:hAnsi="Times New Roman" w:cs="Times New Roman"/>
          <w:bCs/>
          <w:color w:val="auto"/>
          <w:sz w:val="28"/>
          <w:szCs w:val="28"/>
          <w:lang w:val="ru-RU" w:eastAsia="ru-RU" w:bidi="ar-SA"/>
        </w:rPr>
        <w:t>ління школою  зосереджене</w:t>
      </w:r>
      <w:r w:rsidR="00ED73B0" w:rsidRPr="002D4B9E">
        <w:rPr>
          <w:rFonts w:ascii="Times New Roman" w:eastAsia="Times New Roman" w:hAnsi="Times New Roman" w:cs="Times New Roman"/>
          <w:bCs/>
          <w:color w:val="auto"/>
          <w:sz w:val="28"/>
          <w:szCs w:val="28"/>
          <w:lang w:val="ru-RU" w:eastAsia="ru-RU" w:bidi="ar-SA"/>
        </w:rPr>
        <w:t xml:space="preserve"> на управлінні якістю освіти. А це означає спі</w:t>
      </w:r>
      <w:proofErr w:type="gramStart"/>
      <w:r w:rsidR="00ED73B0" w:rsidRPr="002D4B9E">
        <w:rPr>
          <w:rFonts w:ascii="Times New Roman" w:eastAsia="Times New Roman" w:hAnsi="Times New Roman" w:cs="Times New Roman"/>
          <w:bCs/>
          <w:color w:val="auto"/>
          <w:sz w:val="28"/>
          <w:szCs w:val="28"/>
          <w:lang w:val="ru-RU" w:eastAsia="ru-RU" w:bidi="ar-SA"/>
        </w:rPr>
        <w:t>вв</w:t>
      </w:r>
      <w:proofErr w:type="gramEnd"/>
      <w:r w:rsidR="00ED73B0" w:rsidRPr="002D4B9E">
        <w:rPr>
          <w:rFonts w:ascii="Times New Roman" w:eastAsia="Times New Roman" w:hAnsi="Times New Roman" w:cs="Times New Roman"/>
          <w:bCs/>
          <w:color w:val="auto"/>
          <w:sz w:val="28"/>
          <w:szCs w:val="28"/>
          <w:lang w:val="ru-RU" w:eastAsia="ru-RU" w:bidi="ar-SA"/>
        </w:rPr>
        <w:t>іднесення результатів роботи школи з метою, яку колектив школи поставив перед собою.</w:t>
      </w:r>
      <w:r w:rsidR="00EC1739" w:rsidRPr="00EC1739">
        <w:rPr>
          <w:rFonts w:ascii="Times New Roman" w:eastAsia="Calibri" w:hAnsi="Times New Roman" w:cs="Times New Roman"/>
          <w:color w:val="auto"/>
          <w:sz w:val="28"/>
          <w:szCs w:val="28"/>
          <w:lang w:val="ru-RU"/>
        </w:rPr>
        <w:t xml:space="preserve"> </w:t>
      </w:r>
      <w:r w:rsidR="00857F77">
        <w:rPr>
          <w:rFonts w:ascii="Times New Roman" w:eastAsia="Times New Roman" w:hAnsi="Times New Roman" w:cs="Times New Roman"/>
          <w:bCs/>
          <w:color w:val="auto"/>
          <w:sz w:val="28"/>
          <w:szCs w:val="28"/>
          <w:lang w:val="ru-RU" w:eastAsia="ru-RU" w:bidi="ar-SA"/>
        </w:rPr>
        <w:t>Школа працює на засадах «педагогіки партнерства»</w:t>
      </w:r>
      <w:r w:rsidR="00EC1739" w:rsidRPr="00EC1739">
        <w:rPr>
          <w:rFonts w:ascii="Times New Roman" w:eastAsia="Times New Roman" w:hAnsi="Times New Roman" w:cs="Times New Roman"/>
          <w:bCs/>
          <w:color w:val="auto"/>
          <w:sz w:val="28"/>
          <w:szCs w:val="28"/>
          <w:lang w:val="ru-RU" w:eastAsia="ru-RU" w:bidi="ar-SA"/>
        </w:rPr>
        <w:t xml:space="preserve">. </w:t>
      </w:r>
      <w:r w:rsidRPr="00563EB4">
        <w:rPr>
          <w:rFonts w:ascii="Times New Roman" w:hAnsi="Times New Roman" w:cs="Times New Roman"/>
          <w:sz w:val="28"/>
          <w:szCs w:val="28"/>
          <w:lang w:val="uk-UA"/>
        </w:rPr>
        <w:t xml:space="preserve">Озерська загальноосвітня школа І-ІІІ ступенів </w:t>
      </w:r>
      <w:r>
        <w:rPr>
          <w:rFonts w:ascii="Times New Roman" w:hAnsi="Times New Roman" w:cs="Times New Roman"/>
          <w:sz w:val="28"/>
          <w:szCs w:val="28"/>
          <w:lang w:val="uk-UA"/>
        </w:rPr>
        <w:t>реалізує модель</w:t>
      </w:r>
      <w:r w:rsidRPr="00563EB4">
        <w:rPr>
          <w:rFonts w:ascii="Times New Roman" w:hAnsi="Times New Roman" w:cs="Times New Roman"/>
          <w:sz w:val="28"/>
          <w:szCs w:val="28"/>
          <w:lang w:val="uk-UA"/>
        </w:rPr>
        <w:t xml:space="preserve"> громадсько активних шкіл «Школа – як осередок </w:t>
      </w:r>
      <w:r w:rsidR="0037777E">
        <w:rPr>
          <w:rFonts w:ascii="Times New Roman" w:hAnsi="Times New Roman" w:cs="Times New Roman"/>
          <w:sz w:val="28"/>
          <w:szCs w:val="28"/>
          <w:lang w:val="uk-UA"/>
        </w:rPr>
        <w:t xml:space="preserve">розвитку </w:t>
      </w:r>
      <w:r w:rsidRPr="00563EB4">
        <w:rPr>
          <w:rFonts w:ascii="Times New Roman" w:hAnsi="Times New Roman" w:cs="Times New Roman"/>
          <w:sz w:val="28"/>
          <w:szCs w:val="28"/>
          <w:lang w:val="uk-UA"/>
        </w:rPr>
        <w:t>громади».</w:t>
      </w:r>
      <w:r>
        <w:rPr>
          <w:rFonts w:ascii="Times New Roman" w:hAnsi="Times New Roman" w:cs="Times New Roman"/>
          <w:sz w:val="28"/>
          <w:szCs w:val="28"/>
          <w:lang w:val="uk-UA"/>
        </w:rPr>
        <w:t xml:space="preserve"> У навчальному</w:t>
      </w:r>
      <w:r w:rsidRPr="00563EB4">
        <w:rPr>
          <w:rFonts w:ascii="Times New Roman" w:hAnsi="Times New Roman" w:cs="Times New Roman"/>
          <w:sz w:val="28"/>
          <w:szCs w:val="28"/>
          <w:lang w:val="uk-UA"/>
        </w:rPr>
        <w:t xml:space="preserve"> заклад</w:t>
      </w:r>
      <w:r>
        <w:rPr>
          <w:rFonts w:ascii="Times New Roman" w:hAnsi="Times New Roman" w:cs="Times New Roman"/>
          <w:sz w:val="28"/>
          <w:szCs w:val="28"/>
          <w:lang w:val="uk-UA"/>
        </w:rPr>
        <w:t>і</w:t>
      </w:r>
      <w:r w:rsidRPr="00563EB4">
        <w:rPr>
          <w:rFonts w:ascii="Times New Roman" w:hAnsi="Times New Roman" w:cs="Times New Roman"/>
          <w:sz w:val="28"/>
          <w:szCs w:val="28"/>
          <w:lang w:val="uk-UA"/>
        </w:rPr>
        <w:t xml:space="preserve"> особлива увага спрямована на налагодження партнерських стосунків між школою та всіма </w:t>
      </w:r>
      <w:r w:rsidRPr="00563EB4">
        <w:rPr>
          <w:rFonts w:ascii="Times New Roman" w:hAnsi="Times New Roman" w:cs="Times New Roman"/>
          <w:bCs/>
          <w:sz w:val="28"/>
          <w:szCs w:val="28"/>
          <w:lang w:val="uk-UA"/>
        </w:rPr>
        <w:t>установами, що існують у громаді, залучення  членів громади до вирішення завдань навчання і виховання молодого покоління, сприяє вільному обміну ідеями, виявляє потреби місцевої громади, бере участь у вирішенні її проблем.</w:t>
      </w:r>
      <w:r w:rsidRPr="00563EB4">
        <w:rPr>
          <w:rFonts w:ascii="Times New Roman" w:hAnsi="Times New Roman" w:cs="Times New Roman"/>
          <w:sz w:val="28"/>
          <w:szCs w:val="28"/>
          <w:lang w:val="uk-UA"/>
        </w:rPr>
        <w:t xml:space="preserve"> </w:t>
      </w:r>
    </w:p>
    <w:p w:rsidR="00563EB4" w:rsidRDefault="00563EB4" w:rsidP="00563EB4">
      <w:pPr>
        <w:widowControl/>
        <w:shd w:val="clear" w:color="auto" w:fill="FFFFFF"/>
        <w:spacing w:line="276" w:lineRule="auto"/>
        <w:jc w:val="both"/>
        <w:rPr>
          <w:rFonts w:ascii="Times New Roman" w:eastAsia="Times New Roman" w:hAnsi="Times New Roman" w:cs="Times New Roman"/>
          <w:bCs/>
          <w:color w:val="auto"/>
          <w:sz w:val="28"/>
          <w:szCs w:val="28"/>
          <w:lang w:val="ru-RU" w:eastAsia="ru-RU" w:bidi="ar-SA"/>
        </w:rPr>
      </w:pPr>
      <w:r w:rsidRPr="00EC1739">
        <w:rPr>
          <w:rFonts w:ascii="Times New Roman" w:eastAsia="Times New Roman" w:hAnsi="Times New Roman" w:cs="Times New Roman"/>
          <w:bCs/>
          <w:color w:val="auto"/>
          <w:sz w:val="28"/>
          <w:szCs w:val="28"/>
          <w:lang w:val="ru-RU" w:eastAsia="ru-RU" w:bidi="ar-SA"/>
        </w:rPr>
        <w:t xml:space="preserve">Школа допомагатиме батькам здобувати спеціальні знання </w:t>
      </w:r>
      <w:proofErr w:type="gramStart"/>
      <w:r w:rsidRPr="00EC1739">
        <w:rPr>
          <w:rFonts w:ascii="Times New Roman" w:eastAsia="Times New Roman" w:hAnsi="Times New Roman" w:cs="Times New Roman"/>
          <w:bCs/>
          <w:color w:val="auto"/>
          <w:sz w:val="28"/>
          <w:szCs w:val="28"/>
          <w:lang w:val="ru-RU" w:eastAsia="ru-RU" w:bidi="ar-SA"/>
        </w:rPr>
        <w:t>про</w:t>
      </w:r>
      <w:proofErr w:type="gramEnd"/>
      <w:r w:rsidRPr="00EC1739">
        <w:rPr>
          <w:rFonts w:ascii="Times New Roman" w:eastAsia="Times New Roman" w:hAnsi="Times New Roman" w:cs="Times New Roman"/>
          <w:bCs/>
          <w:color w:val="auto"/>
          <w:sz w:val="28"/>
          <w:szCs w:val="28"/>
          <w:lang w:val="ru-RU" w:eastAsia="ru-RU" w:bidi="ar-SA"/>
        </w:rPr>
        <w:t xml:space="preserve"> стадії розвитку дитини, ефективні способи виховання в дитині сильних сторін характеру і чеснот залежно від її індивідуальних особливостей. </w:t>
      </w:r>
    </w:p>
    <w:p w:rsidR="0038798C" w:rsidRPr="00563EB4" w:rsidRDefault="0038798C" w:rsidP="00563EB4">
      <w:pPr>
        <w:widowControl/>
        <w:shd w:val="clear" w:color="auto" w:fill="FFFFFF"/>
        <w:spacing w:line="276" w:lineRule="auto"/>
        <w:jc w:val="both"/>
        <w:rPr>
          <w:rFonts w:ascii="Times New Roman" w:eastAsia="Times New Roman" w:hAnsi="Times New Roman" w:cs="Times New Roman"/>
          <w:b/>
          <w:bCs/>
          <w:color w:val="auto"/>
          <w:sz w:val="28"/>
          <w:szCs w:val="28"/>
          <w:lang w:val="ru-RU" w:eastAsia="ru-RU" w:bidi="ar-SA"/>
        </w:rPr>
      </w:pPr>
    </w:p>
    <w:p w:rsidR="00563EB4" w:rsidRDefault="00563EB4" w:rsidP="00563EB4">
      <w:pPr>
        <w:widowControl/>
        <w:shd w:val="clear" w:color="auto" w:fill="FFFFFF"/>
        <w:spacing w:line="276" w:lineRule="auto"/>
        <w:jc w:val="both"/>
        <w:rPr>
          <w:rFonts w:ascii="Times New Roman" w:eastAsia="Times New Roman" w:hAnsi="Times New Roman" w:cs="Times New Roman"/>
          <w:b/>
          <w:bCs/>
          <w:color w:val="auto"/>
          <w:sz w:val="28"/>
          <w:szCs w:val="28"/>
          <w:lang w:val="uk-UA" w:eastAsia="ru-RU" w:bidi="ar-SA"/>
        </w:rPr>
      </w:pPr>
    </w:p>
    <w:p w:rsidR="004475EF" w:rsidRPr="002D4B9E" w:rsidRDefault="00857F77" w:rsidP="00563EB4">
      <w:pPr>
        <w:widowControl/>
        <w:shd w:val="clear" w:color="auto" w:fill="FFFFFF"/>
        <w:spacing w:line="276" w:lineRule="auto"/>
        <w:jc w:val="both"/>
        <w:rPr>
          <w:rFonts w:ascii="Times New Roman" w:eastAsia="Times New Roman" w:hAnsi="Times New Roman" w:cs="Times New Roman"/>
          <w:b/>
          <w:bCs/>
          <w:color w:val="auto"/>
          <w:sz w:val="28"/>
          <w:szCs w:val="28"/>
          <w:lang w:val="uk-UA" w:eastAsia="ru-RU" w:bidi="ar-SA"/>
        </w:rPr>
      </w:pPr>
      <w:r>
        <w:rPr>
          <w:rFonts w:ascii="Times New Roman" w:eastAsia="Times New Roman" w:hAnsi="Times New Roman" w:cs="Times New Roman"/>
          <w:b/>
          <w:bCs/>
          <w:color w:val="auto"/>
          <w:sz w:val="28"/>
          <w:szCs w:val="28"/>
          <w:lang w:val="uk-UA" w:eastAsia="ru-RU" w:bidi="ar-SA"/>
        </w:rPr>
        <w:lastRenderedPageBreak/>
        <w:t>Розділ 2. Опис «</w:t>
      </w:r>
      <w:r w:rsidR="004475EF" w:rsidRPr="002D4B9E">
        <w:rPr>
          <w:rFonts w:ascii="Times New Roman" w:eastAsia="Times New Roman" w:hAnsi="Times New Roman" w:cs="Times New Roman"/>
          <w:b/>
          <w:bCs/>
          <w:color w:val="auto"/>
          <w:sz w:val="28"/>
          <w:szCs w:val="28"/>
          <w:lang w:val="uk-UA" w:eastAsia="ru-RU" w:bidi="ar-SA"/>
        </w:rPr>
        <w:t>моделі</w:t>
      </w:r>
      <w:r>
        <w:rPr>
          <w:rFonts w:ascii="Times New Roman" w:eastAsia="Times New Roman" w:hAnsi="Times New Roman" w:cs="Times New Roman"/>
          <w:b/>
          <w:bCs/>
          <w:color w:val="auto"/>
          <w:sz w:val="28"/>
          <w:szCs w:val="28"/>
          <w:lang w:val="uk-UA" w:eastAsia="ru-RU" w:bidi="ar-SA"/>
        </w:rPr>
        <w:t>»</w:t>
      </w:r>
      <w:r w:rsidR="004475EF" w:rsidRPr="002D4B9E">
        <w:rPr>
          <w:rFonts w:ascii="Times New Roman" w:eastAsia="Times New Roman" w:hAnsi="Times New Roman" w:cs="Times New Roman"/>
          <w:b/>
          <w:bCs/>
          <w:color w:val="auto"/>
          <w:sz w:val="28"/>
          <w:szCs w:val="28"/>
          <w:lang w:val="uk-UA" w:eastAsia="ru-RU" w:bidi="ar-SA"/>
        </w:rPr>
        <w:t xml:space="preserve"> випускника школи</w:t>
      </w:r>
    </w:p>
    <w:p w:rsidR="005F6248" w:rsidRPr="002D4B9E" w:rsidRDefault="005F6248" w:rsidP="00563EB4">
      <w:pPr>
        <w:widowControl/>
        <w:shd w:val="clear" w:color="auto" w:fill="FFFFFF"/>
        <w:spacing w:line="276" w:lineRule="auto"/>
        <w:jc w:val="both"/>
        <w:rPr>
          <w:rFonts w:ascii="Times New Roman" w:eastAsia="Times New Roman" w:hAnsi="Times New Roman" w:cs="Times New Roman"/>
          <w:b/>
          <w:bCs/>
          <w:color w:val="auto"/>
          <w:sz w:val="28"/>
          <w:szCs w:val="28"/>
          <w:lang w:val="uk-UA" w:eastAsia="ru-RU" w:bidi="ar-SA"/>
        </w:rPr>
      </w:pPr>
    </w:p>
    <w:p w:rsidR="003A5CA9" w:rsidRPr="003A5CA9" w:rsidRDefault="00EF0BE2" w:rsidP="003A5CA9">
      <w:pPr>
        <w:pStyle w:val="a3"/>
        <w:shd w:val="clear" w:color="auto" w:fill="FFFFFF"/>
        <w:spacing w:before="0" w:beforeAutospacing="0" w:after="0" w:afterAutospacing="0" w:line="276" w:lineRule="auto"/>
        <w:ind w:firstLine="567"/>
        <w:jc w:val="both"/>
        <w:rPr>
          <w:color w:val="000000"/>
          <w:sz w:val="28"/>
          <w:szCs w:val="28"/>
          <w:shd w:val="clear" w:color="auto" w:fill="FFFFFF"/>
          <w:lang w:val="uk-UA"/>
        </w:rPr>
      </w:pPr>
      <w:r w:rsidRPr="003A5CA9">
        <w:rPr>
          <w:sz w:val="28"/>
          <w:szCs w:val="28"/>
          <w:lang w:val="uk-UA"/>
        </w:rPr>
        <w:t xml:space="preserve">        </w:t>
      </w:r>
      <w:r w:rsidR="003A5CA9" w:rsidRPr="003A5CA9">
        <w:rPr>
          <w:color w:val="000000"/>
          <w:sz w:val="28"/>
          <w:szCs w:val="28"/>
          <w:shd w:val="clear" w:color="auto" w:fill="FFFFFF"/>
          <w:lang w:val="uk-UA"/>
        </w:rPr>
        <w:t xml:space="preserve">Модель випускника </w:t>
      </w:r>
      <w:r w:rsidR="003A5CA9" w:rsidRPr="003A5CA9">
        <w:rPr>
          <w:b/>
          <w:color w:val="000000"/>
          <w:sz w:val="28"/>
          <w:szCs w:val="28"/>
          <w:shd w:val="clear" w:color="auto" w:fill="FFFFFF"/>
          <w:lang w:val="uk-UA"/>
        </w:rPr>
        <w:t xml:space="preserve">Нової Української Школи – </w:t>
      </w:r>
      <w:r w:rsidR="003A5CA9" w:rsidRPr="003A5CA9">
        <w:rPr>
          <w:color w:val="000000"/>
          <w:sz w:val="28"/>
          <w:szCs w:val="28"/>
          <w:shd w:val="clear" w:color="auto" w:fill="FFFFFF"/>
          <w:lang w:val="uk-UA"/>
        </w:rPr>
        <w:t xml:space="preserve">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w:t>
      </w:r>
    </w:p>
    <w:p w:rsidR="003A5CA9" w:rsidRPr="003A5CA9" w:rsidRDefault="003A5CA9" w:rsidP="003A5CA9">
      <w:pPr>
        <w:pStyle w:val="a3"/>
        <w:shd w:val="clear" w:color="auto" w:fill="FFFFFF"/>
        <w:spacing w:before="0" w:beforeAutospacing="0" w:after="0" w:afterAutospacing="0" w:line="276" w:lineRule="auto"/>
        <w:ind w:firstLine="567"/>
        <w:jc w:val="both"/>
        <w:rPr>
          <w:color w:val="000000"/>
          <w:sz w:val="28"/>
          <w:szCs w:val="28"/>
          <w:lang w:val="uk-UA"/>
        </w:rPr>
      </w:pPr>
      <w:r w:rsidRPr="003A5CA9">
        <w:rPr>
          <w:color w:val="000000"/>
          <w:sz w:val="28"/>
          <w:szCs w:val="28"/>
          <w:shd w:val="clear" w:color="auto" w:fill="FFFFFF"/>
          <w:lang w:val="uk-UA"/>
        </w:rPr>
        <w:t xml:space="preserve">Випускник школи має міцні знання і вміло користується ними. Знання та вміння отримані учнем тісно взаємопов’язані з його </w:t>
      </w:r>
      <w:r w:rsidRPr="003A5CA9">
        <w:rPr>
          <w:color w:val="000000"/>
          <w:sz w:val="28"/>
          <w:szCs w:val="28"/>
          <w:lang w:val="uk-UA"/>
        </w:rPr>
        <w:t>ціннісними орієнтирами.</w:t>
      </w:r>
    </w:p>
    <w:p w:rsidR="003A5CA9" w:rsidRPr="003A5CA9" w:rsidRDefault="003A5CA9" w:rsidP="003A5CA9">
      <w:pPr>
        <w:pStyle w:val="a3"/>
        <w:shd w:val="clear" w:color="auto" w:fill="FFFFFF"/>
        <w:spacing w:before="0" w:beforeAutospacing="0" w:after="0" w:afterAutospacing="0" w:line="276" w:lineRule="auto"/>
        <w:ind w:firstLine="567"/>
        <w:jc w:val="both"/>
        <w:rPr>
          <w:color w:val="000000"/>
          <w:sz w:val="28"/>
          <w:szCs w:val="28"/>
          <w:lang w:val="uk-UA"/>
        </w:rPr>
      </w:pPr>
      <w:r w:rsidRPr="003A5CA9">
        <w:rPr>
          <w:color w:val="000000"/>
          <w:sz w:val="28"/>
          <w:szCs w:val="28"/>
          <w:lang w:val="uk-UA"/>
        </w:rPr>
        <w:t>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p>
    <w:p w:rsidR="003A5CA9" w:rsidRPr="003A5CA9" w:rsidRDefault="003A5CA9" w:rsidP="003A5CA9">
      <w:pPr>
        <w:shd w:val="clear" w:color="auto" w:fill="FFFFFF"/>
        <w:spacing w:line="276" w:lineRule="auto"/>
        <w:ind w:firstLine="567"/>
        <w:jc w:val="both"/>
        <w:rPr>
          <w:rFonts w:ascii="Times New Roman" w:hAnsi="Times New Roman" w:cs="Times New Roman"/>
          <w:sz w:val="28"/>
          <w:szCs w:val="28"/>
          <w:lang w:val="ru-RU"/>
        </w:rPr>
      </w:pPr>
      <w:proofErr w:type="gramStart"/>
      <w:r w:rsidRPr="003A5CA9">
        <w:rPr>
          <w:rFonts w:ascii="Times New Roman" w:hAnsi="Times New Roman" w:cs="Times New Roman"/>
          <w:b/>
          <w:sz w:val="28"/>
          <w:szCs w:val="28"/>
          <w:lang w:val="ru-RU"/>
        </w:rPr>
        <w:t>Наш</w:t>
      </w:r>
      <w:proofErr w:type="gramEnd"/>
      <w:r w:rsidRPr="003A5CA9">
        <w:rPr>
          <w:rFonts w:ascii="Times New Roman" w:hAnsi="Times New Roman" w:cs="Times New Roman"/>
          <w:b/>
          <w:sz w:val="28"/>
          <w:szCs w:val="28"/>
          <w:lang w:val="ru-RU"/>
        </w:rPr>
        <w:t xml:space="preserve"> випускник</w:t>
      </w:r>
      <w:r w:rsidRPr="003A5CA9">
        <w:rPr>
          <w:rFonts w:ascii="Times New Roman" w:hAnsi="Times New Roman" w:cs="Times New Roman"/>
          <w:sz w:val="28"/>
          <w:szCs w:val="28"/>
          <w:lang w:val="ru-RU"/>
        </w:rPr>
        <w:t xml:space="preserve"> – це передусім людина творча, з великим потенціалом саморозвитку та самореалізації, </w:t>
      </w:r>
      <w:r w:rsidRPr="003A5CA9">
        <w:rPr>
          <w:rFonts w:ascii="Times New Roman" w:hAnsi="Times New Roman" w:cs="Times New Roman"/>
          <w:bCs/>
          <w:sz w:val="28"/>
          <w:szCs w:val="28"/>
          <w:lang w:val="ru-RU"/>
        </w:rPr>
        <w:t>широким спектром особистості:</w:t>
      </w:r>
    </w:p>
    <w:p w:rsidR="003A5CA9" w:rsidRPr="003A5CA9" w:rsidRDefault="003A5CA9" w:rsidP="003A5CA9">
      <w:pPr>
        <w:pStyle w:val="29"/>
        <w:numPr>
          <w:ilvl w:val="0"/>
          <w:numId w:val="109"/>
        </w:numPr>
        <w:shd w:val="clear" w:color="auto" w:fill="FFFFFF"/>
        <w:spacing w:after="0"/>
        <w:ind w:left="0" w:firstLine="540"/>
        <w:jc w:val="both"/>
        <w:rPr>
          <w:rFonts w:ascii="Times New Roman" w:hAnsi="Times New Roman"/>
          <w:color w:val="000000"/>
          <w:sz w:val="28"/>
          <w:szCs w:val="28"/>
          <w:lang w:val="uk-UA" w:eastAsia="ru-RU"/>
        </w:rPr>
      </w:pPr>
      <w:r w:rsidRPr="003A5CA9">
        <w:rPr>
          <w:rFonts w:ascii="Times New Roman" w:hAnsi="Times New Roman"/>
          <w:color w:val="000000"/>
          <w:sz w:val="28"/>
          <w:szCs w:val="28"/>
          <w:lang w:eastAsia="ru-RU"/>
        </w:rPr>
        <w:t>випускник</w:t>
      </w:r>
      <w:r w:rsidRPr="003A5CA9">
        <w:rPr>
          <w:rFonts w:ascii="Times New Roman" w:hAnsi="Times New Roman"/>
          <w:color w:val="000000"/>
          <w:sz w:val="28"/>
          <w:szCs w:val="28"/>
          <w:lang w:val="uk-UA" w:eastAsia="ru-RU"/>
        </w:rPr>
        <w:t xml:space="preserve"> школи </w:t>
      </w:r>
      <w:proofErr w:type="gramStart"/>
      <w:r w:rsidRPr="003A5CA9">
        <w:rPr>
          <w:rFonts w:ascii="Times New Roman" w:hAnsi="Times New Roman"/>
          <w:color w:val="000000"/>
          <w:sz w:val="28"/>
          <w:szCs w:val="28"/>
          <w:lang w:val="uk-UA" w:eastAsia="ru-RU"/>
        </w:rPr>
        <w:t>добре</w:t>
      </w:r>
      <w:proofErr w:type="gramEnd"/>
      <w:r w:rsidRPr="003A5CA9">
        <w:rPr>
          <w:rFonts w:ascii="Times New Roman" w:hAnsi="Times New Roman"/>
          <w:color w:val="000000"/>
          <w:sz w:val="28"/>
          <w:szCs w:val="28"/>
          <w:lang w:val="uk-UA" w:eastAsia="ru-RU"/>
        </w:rPr>
        <w:t xml:space="preserve"> проінформована особистість;</w:t>
      </w:r>
    </w:p>
    <w:p w:rsidR="003A5CA9" w:rsidRPr="003A5CA9" w:rsidRDefault="003A5CA9" w:rsidP="003A5CA9">
      <w:pPr>
        <w:pStyle w:val="29"/>
        <w:numPr>
          <w:ilvl w:val="0"/>
          <w:numId w:val="109"/>
        </w:numPr>
        <w:shd w:val="clear" w:color="auto" w:fill="FFFFFF"/>
        <w:spacing w:after="0"/>
        <w:ind w:left="0" w:firstLine="540"/>
        <w:jc w:val="both"/>
        <w:rPr>
          <w:rFonts w:ascii="Times New Roman" w:hAnsi="Times New Roman"/>
          <w:color w:val="000000"/>
          <w:sz w:val="28"/>
          <w:szCs w:val="28"/>
          <w:lang w:val="uk-UA" w:eastAsia="ru-RU"/>
        </w:rPr>
      </w:pPr>
      <w:r w:rsidRPr="003A5CA9">
        <w:rPr>
          <w:rFonts w:ascii="Times New Roman" w:hAnsi="Times New Roman"/>
          <w:color w:val="000000"/>
          <w:sz w:val="28"/>
          <w:szCs w:val="28"/>
          <w:lang w:eastAsia="ru-RU"/>
        </w:rPr>
        <w:t>прагн</w:t>
      </w:r>
      <w:r w:rsidRPr="003A5CA9">
        <w:rPr>
          <w:rFonts w:ascii="Times New Roman" w:hAnsi="Times New Roman"/>
          <w:color w:val="000000"/>
          <w:sz w:val="28"/>
          <w:szCs w:val="28"/>
          <w:lang w:val="uk-UA" w:eastAsia="ru-RU"/>
        </w:rPr>
        <w:t>е</w:t>
      </w:r>
      <w:r w:rsidRPr="003A5CA9">
        <w:rPr>
          <w:rFonts w:ascii="Times New Roman" w:hAnsi="Times New Roman"/>
          <w:color w:val="000000"/>
          <w:sz w:val="28"/>
          <w:szCs w:val="28"/>
          <w:lang w:eastAsia="ru-RU"/>
        </w:rPr>
        <w:t xml:space="preserve"> до самоосвіти та вдосконалення</w:t>
      </w:r>
      <w:r w:rsidRPr="003A5CA9">
        <w:rPr>
          <w:rFonts w:ascii="Times New Roman" w:hAnsi="Times New Roman"/>
          <w:color w:val="000000"/>
          <w:sz w:val="28"/>
          <w:szCs w:val="28"/>
          <w:lang w:val="uk-UA" w:eastAsia="ru-RU"/>
        </w:rPr>
        <w:t>;</w:t>
      </w:r>
    </w:p>
    <w:p w:rsidR="003A5CA9" w:rsidRPr="003A5CA9" w:rsidRDefault="003A5CA9" w:rsidP="003A5CA9">
      <w:pPr>
        <w:pStyle w:val="29"/>
        <w:numPr>
          <w:ilvl w:val="0"/>
          <w:numId w:val="109"/>
        </w:numPr>
        <w:shd w:val="clear" w:color="auto" w:fill="FFFFFF"/>
        <w:spacing w:after="0"/>
        <w:ind w:left="0" w:firstLine="540"/>
        <w:jc w:val="both"/>
        <w:rPr>
          <w:rFonts w:ascii="Times New Roman" w:hAnsi="Times New Roman"/>
          <w:color w:val="000000"/>
          <w:sz w:val="28"/>
          <w:szCs w:val="28"/>
          <w:lang w:val="uk-UA" w:eastAsia="ru-RU"/>
        </w:rPr>
      </w:pPr>
      <w:r w:rsidRPr="003A5CA9">
        <w:rPr>
          <w:rFonts w:ascii="Times New Roman" w:hAnsi="Times New Roman"/>
          <w:color w:val="000000"/>
          <w:sz w:val="28"/>
          <w:szCs w:val="28"/>
          <w:lang w:val="uk-UA" w:eastAsia="ru-RU"/>
        </w:rPr>
        <w:t>г</w:t>
      </w:r>
      <w:r w:rsidRPr="003A5CA9">
        <w:rPr>
          <w:rFonts w:ascii="Times New Roman" w:hAnsi="Times New Roman"/>
          <w:color w:val="000000"/>
          <w:sz w:val="28"/>
          <w:szCs w:val="28"/>
          <w:lang w:eastAsia="ru-RU"/>
        </w:rPr>
        <w:t>отовий</w:t>
      </w:r>
      <w:r w:rsidRPr="003A5CA9">
        <w:rPr>
          <w:rFonts w:ascii="Times New Roman" w:hAnsi="Times New Roman"/>
          <w:color w:val="000000"/>
          <w:sz w:val="28"/>
          <w:szCs w:val="28"/>
          <w:lang w:val="uk-UA" w:eastAsia="ru-RU"/>
        </w:rPr>
        <w:t xml:space="preserve"> брати </w:t>
      </w:r>
      <w:r w:rsidRPr="003A5CA9">
        <w:rPr>
          <w:rFonts w:ascii="Times New Roman" w:hAnsi="Times New Roman"/>
          <w:color w:val="000000"/>
          <w:sz w:val="28"/>
          <w:szCs w:val="28"/>
          <w:lang w:eastAsia="ru-RU"/>
        </w:rPr>
        <w:t>активну участь у суспільно</w:t>
      </w:r>
      <w:r w:rsidRPr="003A5CA9">
        <w:rPr>
          <w:rFonts w:ascii="Times New Roman" w:hAnsi="Times New Roman"/>
          <w:color w:val="000000"/>
          <w:sz w:val="28"/>
          <w:szCs w:val="28"/>
          <w:lang w:val="uk-UA" w:eastAsia="ru-RU"/>
        </w:rPr>
        <w:t xml:space="preserve">-культурному </w:t>
      </w:r>
      <w:r w:rsidRPr="003A5CA9">
        <w:rPr>
          <w:rFonts w:ascii="Times New Roman" w:hAnsi="Times New Roman"/>
          <w:color w:val="000000"/>
          <w:sz w:val="28"/>
          <w:szCs w:val="28"/>
          <w:lang w:eastAsia="ru-RU"/>
        </w:rPr>
        <w:t>житті</w:t>
      </w:r>
      <w:r w:rsidRPr="003A5CA9">
        <w:rPr>
          <w:rFonts w:ascii="Times New Roman" w:hAnsi="Times New Roman"/>
          <w:color w:val="000000"/>
          <w:sz w:val="28"/>
          <w:szCs w:val="28"/>
          <w:lang w:val="uk-UA" w:eastAsia="ru-RU"/>
        </w:rPr>
        <w:t xml:space="preserve">  громади, держави ;</w:t>
      </w:r>
    </w:p>
    <w:p w:rsidR="003A5CA9" w:rsidRPr="003A5CA9" w:rsidRDefault="003A5CA9" w:rsidP="003A5CA9">
      <w:pPr>
        <w:pStyle w:val="29"/>
        <w:numPr>
          <w:ilvl w:val="0"/>
          <w:numId w:val="109"/>
        </w:numPr>
        <w:shd w:val="clear" w:color="auto" w:fill="FFFFFF"/>
        <w:spacing w:after="0"/>
        <w:ind w:left="0" w:firstLine="540"/>
        <w:jc w:val="both"/>
        <w:rPr>
          <w:rFonts w:ascii="Times New Roman" w:hAnsi="Times New Roman"/>
          <w:color w:val="000000"/>
          <w:sz w:val="28"/>
          <w:szCs w:val="28"/>
          <w:lang w:val="uk-UA" w:eastAsia="ru-RU"/>
        </w:rPr>
      </w:pPr>
      <w:r w:rsidRPr="003A5CA9">
        <w:rPr>
          <w:rFonts w:ascii="Times New Roman" w:hAnsi="Times New Roman"/>
          <w:color w:val="000000"/>
          <w:sz w:val="28"/>
          <w:szCs w:val="28"/>
          <w:lang w:val="uk-UA" w:eastAsia="ru-RU"/>
        </w:rPr>
        <w:t xml:space="preserve">є </w:t>
      </w:r>
      <w:r w:rsidRPr="003A5CA9">
        <w:rPr>
          <w:rFonts w:ascii="Times New Roman" w:hAnsi="Times New Roman"/>
          <w:color w:val="000000"/>
          <w:sz w:val="28"/>
          <w:szCs w:val="28"/>
          <w:lang w:eastAsia="ru-RU"/>
        </w:rPr>
        <w:t>свідомим</w:t>
      </w:r>
      <w:r w:rsidRPr="003A5CA9">
        <w:rPr>
          <w:rFonts w:ascii="Times New Roman" w:hAnsi="Times New Roman"/>
          <w:color w:val="000000"/>
          <w:sz w:val="28"/>
          <w:szCs w:val="28"/>
          <w:lang w:val="uk-UA" w:eastAsia="ru-RU"/>
        </w:rPr>
        <w:t xml:space="preserve"> </w:t>
      </w:r>
      <w:r w:rsidRPr="003A5CA9">
        <w:rPr>
          <w:rFonts w:ascii="Times New Roman" w:hAnsi="Times New Roman"/>
          <w:color w:val="000000"/>
          <w:sz w:val="28"/>
          <w:szCs w:val="28"/>
          <w:lang w:eastAsia="ru-RU"/>
        </w:rPr>
        <w:t>громадянином, готовим відповідати за свої</w:t>
      </w:r>
      <w:r w:rsidRPr="003A5CA9">
        <w:rPr>
          <w:rFonts w:ascii="Times New Roman" w:hAnsi="Times New Roman"/>
          <w:color w:val="000000"/>
          <w:sz w:val="28"/>
          <w:szCs w:val="28"/>
          <w:lang w:val="uk-UA" w:eastAsia="ru-RU"/>
        </w:rPr>
        <w:t xml:space="preserve"> </w:t>
      </w:r>
      <w:r w:rsidRPr="003A5CA9">
        <w:rPr>
          <w:rFonts w:ascii="Times New Roman" w:hAnsi="Times New Roman"/>
          <w:color w:val="000000"/>
          <w:sz w:val="28"/>
          <w:szCs w:val="28"/>
          <w:lang w:eastAsia="ru-RU"/>
        </w:rPr>
        <w:t>вчинки</w:t>
      </w:r>
      <w:r w:rsidRPr="003A5CA9">
        <w:rPr>
          <w:rFonts w:ascii="Times New Roman" w:hAnsi="Times New Roman"/>
          <w:color w:val="000000"/>
          <w:sz w:val="28"/>
          <w:szCs w:val="28"/>
          <w:lang w:val="uk-UA" w:eastAsia="ru-RU"/>
        </w:rPr>
        <w:t>;</w:t>
      </w:r>
    </w:p>
    <w:p w:rsidR="003A5CA9" w:rsidRPr="003A5CA9" w:rsidRDefault="003A5CA9" w:rsidP="003A5CA9">
      <w:pPr>
        <w:pStyle w:val="29"/>
        <w:numPr>
          <w:ilvl w:val="0"/>
          <w:numId w:val="109"/>
        </w:numPr>
        <w:shd w:val="clear" w:color="auto" w:fill="FFFFFF"/>
        <w:spacing w:after="0"/>
        <w:ind w:left="0" w:firstLine="540"/>
        <w:jc w:val="both"/>
        <w:rPr>
          <w:rFonts w:ascii="Times New Roman" w:hAnsi="Times New Roman"/>
          <w:color w:val="000000"/>
          <w:sz w:val="28"/>
          <w:szCs w:val="28"/>
          <w:lang w:val="uk-UA" w:eastAsia="ru-RU"/>
        </w:rPr>
      </w:pPr>
      <w:proofErr w:type="gramStart"/>
      <w:r w:rsidRPr="003A5CA9">
        <w:rPr>
          <w:rFonts w:ascii="Times New Roman" w:hAnsi="Times New Roman"/>
          <w:color w:val="000000"/>
          <w:sz w:val="28"/>
          <w:szCs w:val="28"/>
          <w:lang w:eastAsia="ru-RU"/>
        </w:rPr>
        <w:t>св</w:t>
      </w:r>
      <w:proofErr w:type="gramEnd"/>
      <w:r w:rsidRPr="003A5CA9">
        <w:rPr>
          <w:rFonts w:ascii="Times New Roman" w:hAnsi="Times New Roman"/>
          <w:color w:val="000000"/>
          <w:sz w:val="28"/>
          <w:szCs w:val="28"/>
          <w:lang w:eastAsia="ru-RU"/>
        </w:rPr>
        <w:t>ідомо</w:t>
      </w:r>
      <w:r w:rsidRPr="003A5CA9">
        <w:rPr>
          <w:rFonts w:ascii="Times New Roman" w:hAnsi="Times New Roman"/>
          <w:color w:val="000000"/>
          <w:sz w:val="28"/>
          <w:szCs w:val="28"/>
          <w:lang w:val="uk-UA" w:eastAsia="ru-RU"/>
        </w:rPr>
        <w:t xml:space="preserve"> </w:t>
      </w:r>
      <w:r w:rsidRPr="003A5CA9">
        <w:rPr>
          <w:rFonts w:ascii="Times New Roman" w:hAnsi="Times New Roman"/>
          <w:color w:val="000000"/>
          <w:sz w:val="28"/>
          <w:szCs w:val="28"/>
          <w:lang w:eastAsia="ru-RU"/>
        </w:rPr>
        <w:t>ставит</w:t>
      </w:r>
      <w:r w:rsidRPr="003A5CA9">
        <w:rPr>
          <w:rFonts w:ascii="Times New Roman" w:hAnsi="Times New Roman"/>
          <w:color w:val="000000"/>
          <w:sz w:val="28"/>
          <w:szCs w:val="28"/>
          <w:lang w:val="uk-UA" w:eastAsia="ru-RU"/>
        </w:rPr>
        <w:t>ь</w:t>
      </w:r>
      <w:r w:rsidRPr="003A5CA9">
        <w:rPr>
          <w:rFonts w:ascii="Times New Roman" w:hAnsi="Times New Roman"/>
          <w:color w:val="000000"/>
          <w:sz w:val="28"/>
          <w:szCs w:val="28"/>
          <w:lang w:eastAsia="ru-RU"/>
        </w:rPr>
        <w:t>ся до свого</w:t>
      </w:r>
      <w:r w:rsidRPr="003A5CA9">
        <w:rPr>
          <w:rFonts w:ascii="Times New Roman" w:hAnsi="Times New Roman"/>
          <w:color w:val="000000"/>
          <w:sz w:val="28"/>
          <w:szCs w:val="28"/>
          <w:lang w:val="uk-UA" w:eastAsia="ru-RU"/>
        </w:rPr>
        <w:t xml:space="preserve"> </w:t>
      </w:r>
      <w:r w:rsidRPr="003A5CA9">
        <w:rPr>
          <w:rFonts w:ascii="Times New Roman" w:hAnsi="Times New Roman"/>
          <w:color w:val="000000"/>
          <w:sz w:val="28"/>
          <w:szCs w:val="28"/>
          <w:lang w:eastAsia="ru-RU"/>
        </w:rPr>
        <w:t>здоров’я та довкілля</w:t>
      </w:r>
      <w:r w:rsidRPr="003A5CA9">
        <w:rPr>
          <w:rFonts w:ascii="Times New Roman" w:hAnsi="Times New Roman"/>
          <w:color w:val="000000"/>
          <w:sz w:val="28"/>
          <w:szCs w:val="28"/>
          <w:lang w:val="uk-UA" w:eastAsia="ru-RU"/>
        </w:rPr>
        <w:t>;</w:t>
      </w:r>
    </w:p>
    <w:p w:rsidR="003A5CA9" w:rsidRPr="003A5CA9" w:rsidRDefault="003A5CA9" w:rsidP="003A5CA9">
      <w:pPr>
        <w:pStyle w:val="29"/>
        <w:numPr>
          <w:ilvl w:val="0"/>
          <w:numId w:val="109"/>
        </w:numPr>
        <w:shd w:val="clear" w:color="auto" w:fill="FFFFFF"/>
        <w:spacing w:after="0"/>
        <w:ind w:left="0" w:firstLine="540"/>
        <w:jc w:val="both"/>
        <w:rPr>
          <w:rFonts w:ascii="Times New Roman" w:hAnsi="Times New Roman"/>
          <w:color w:val="000000"/>
          <w:sz w:val="28"/>
          <w:szCs w:val="28"/>
          <w:lang w:val="uk-UA" w:eastAsia="ru-RU"/>
        </w:rPr>
      </w:pPr>
      <w:r w:rsidRPr="003A5CA9">
        <w:rPr>
          <w:rFonts w:ascii="Times New Roman" w:hAnsi="Times New Roman"/>
          <w:color w:val="000000"/>
          <w:sz w:val="28"/>
          <w:szCs w:val="28"/>
          <w:lang w:eastAsia="ru-RU"/>
        </w:rPr>
        <w:t>мислит</w:t>
      </w:r>
      <w:r w:rsidRPr="003A5CA9">
        <w:rPr>
          <w:rFonts w:ascii="Times New Roman" w:hAnsi="Times New Roman"/>
          <w:color w:val="000000"/>
          <w:sz w:val="28"/>
          <w:szCs w:val="28"/>
          <w:lang w:val="uk-UA" w:eastAsia="ru-RU"/>
        </w:rPr>
        <w:t>ь</w:t>
      </w:r>
      <w:r w:rsidRPr="003A5CA9">
        <w:rPr>
          <w:rFonts w:ascii="Times New Roman" w:hAnsi="Times New Roman"/>
          <w:color w:val="000000"/>
          <w:sz w:val="28"/>
          <w:szCs w:val="28"/>
          <w:lang w:eastAsia="ru-RU"/>
        </w:rPr>
        <w:t xml:space="preserve"> креативно, використовуючи увесь </w:t>
      </w:r>
      <w:proofErr w:type="gramStart"/>
      <w:r w:rsidRPr="003A5CA9">
        <w:rPr>
          <w:rFonts w:ascii="Times New Roman" w:hAnsi="Times New Roman"/>
          <w:color w:val="000000"/>
          <w:sz w:val="28"/>
          <w:szCs w:val="28"/>
          <w:lang w:eastAsia="ru-RU"/>
        </w:rPr>
        <w:t>св</w:t>
      </w:r>
      <w:proofErr w:type="gramEnd"/>
      <w:r w:rsidRPr="003A5CA9">
        <w:rPr>
          <w:rFonts w:ascii="Times New Roman" w:hAnsi="Times New Roman"/>
          <w:color w:val="000000"/>
          <w:sz w:val="28"/>
          <w:szCs w:val="28"/>
          <w:lang w:eastAsia="ru-RU"/>
        </w:rPr>
        <w:t>ій</w:t>
      </w:r>
      <w:r w:rsidRPr="003A5CA9">
        <w:rPr>
          <w:rFonts w:ascii="Times New Roman" w:hAnsi="Times New Roman"/>
          <w:color w:val="000000"/>
          <w:sz w:val="28"/>
          <w:szCs w:val="28"/>
          <w:lang w:val="uk-UA" w:eastAsia="ru-RU"/>
        </w:rPr>
        <w:t xml:space="preserve"> </w:t>
      </w:r>
      <w:r w:rsidRPr="003A5CA9">
        <w:rPr>
          <w:rFonts w:ascii="Times New Roman" w:hAnsi="Times New Roman"/>
          <w:color w:val="000000"/>
          <w:sz w:val="28"/>
          <w:szCs w:val="28"/>
          <w:lang w:eastAsia="ru-RU"/>
        </w:rPr>
        <w:t>творчий</w:t>
      </w:r>
      <w:r w:rsidRPr="003A5CA9">
        <w:rPr>
          <w:rFonts w:ascii="Times New Roman" w:hAnsi="Times New Roman"/>
          <w:color w:val="000000"/>
          <w:sz w:val="28"/>
          <w:szCs w:val="28"/>
          <w:lang w:val="uk-UA" w:eastAsia="ru-RU"/>
        </w:rPr>
        <w:t xml:space="preserve"> </w:t>
      </w:r>
      <w:r w:rsidRPr="003A5CA9">
        <w:rPr>
          <w:rFonts w:ascii="Times New Roman" w:hAnsi="Times New Roman"/>
          <w:color w:val="000000"/>
          <w:sz w:val="28"/>
          <w:szCs w:val="28"/>
          <w:lang w:eastAsia="ru-RU"/>
        </w:rPr>
        <w:t>потенціал</w:t>
      </w:r>
      <w:r w:rsidRPr="003A5CA9">
        <w:rPr>
          <w:rFonts w:ascii="Times New Roman" w:hAnsi="Times New Roman"/>
          <w:color w:val="000000"/>
          <w:sz w:val="28"/>
          <w:szCs w:val="28"/>
          <w:lang w:val="uk-UA" w:eastAsia="ru-RU"/>
        </w:rPr>
        <w:t>.</w:t>
      </w:r>
    </w:p>
    <w:p w:rsidR="003A5CA9" w:rsidRPr="003A5CA9" w:rsidRDefault="003A5CA9" w:rsidP="003A5CA9">
      <w:pPr>
        <w:shd w:val="clear" w:color="auto" w:fill="FFFFFF"/>
        <w:spacing w:line="276" w:lineRule="auto"/>
        <w:ind w:firstLine="567"/>
        <w:jc w:val="both"/>
        <w:rPr>
          <w:rFonts w:ascii="Times New Roman" w:hAnsi="Times New Roman" w:cs="Times New Roman"/>
          <w:sz w:val="28"/>
          <w:szCs w:val="28"/>
          <w:lang w:val="ru-RU"/>
        </w:rPr>
      </w:pPr>
      <w:r w:rsidRPr="003A5CA9">
        <w:rPr>
          <w:rFonts w:ascii="Times New Roman" w:hAnsi="Times New Roman" w:cs="Times New Roman"/>
          <w:sz w:val="28"/>
          <w:szCs w:val="28"/>
          <w:lang w:val="ru-RU"/>
        </w:rPr>
        <w:t xml:space="preserve"> </w:t>
      </w:r>
    </w:p>
    <w:p w:rsidR="003A5CA9" w:rsidRPr="003A5CA9" w:rsidRDefault="003A5CA9" w:rsidP="003A5CA9">
      <w:pPr>
        <w:shd w:val="clear" w:color="auto" w:fill="FFFFFF"/>
        <w:spacing w:line="276" w:lineRule="auto"/>
        <w:ind w:firstLine="567"/>
        <w:jc w:val="both"/>
        <w:rPr>
          <w:rFonts w:ascii="Times New Roman" w:hAnsi="Times New Roman" w:cs="Times New Roman"/>
          <w:sz w:val="28"/>
          <w:szCs w:val="28"/>
          <w:lang w:val="ru-RU"/>
        </w:rPr>
      </w:pPr>
      <w:r w:rsidRPr="003A5CA9">
        <w:rPr>
          <w:rFonts w:ascii="Times New Roman" w:hAnsi="Times New Roman" w:cs="Times New Roman"/>
          <w:b/>
          <w:bCs/>
          <w:sz w:val="28"/>
          <w:szCs w:val="28"/>
          <w:lang w:val="ru-RU"/>
        </w:rPr>
        <w:t>Випускник компетентний</w:t>
      </w:r>
      <w:r w:rsidRPr="003A5CA9">
        <w:rPr>
          <w:rFonts w:ascii="Times New Roman" w:hAnsi="Times New Roman" w:cs="Times New Roman"/>
          <w:b/>
          <w:bCs/>
          <w:sz w:val="28"/>
          <w:szCs w:val="28"/>
        </w:rPr>
        <w:t> </w:t>
      </w:r>
      <w:r w:rsidRPr="003A5CA9">
        <w:rPr>
          <w:rFonts w:ascii="Times New Roman" w:hAnsi="Times New Roman" w:cs="Times New Roman"/>
          <w:b/>
          <w:bCs/>
          <w:sz w:val="28"/>
          <w:szCs w:val="28"/>
          <w:lang w:val="ru-RU"/>
        </w:rPr>
        <w:t>у</w:t>
      </w:r>
      <w:r w:rsidRPr="003A5CA9">
        <w:rPr>
          <w:rFonts w:ascii="Times New Roman" w:hAnsi="Times New Roman" w:cs="Times New Roman"/>
          <w:b/>
          <w:bCs/>
          <w:sz w:val="28"/>
          <w:szCs w:val="28"/>
        </w:rPr>
        <w:t> </w:t>
      </w:r>
      <w:r w:rsidRPr="003A5CA9">
        <w:rPr>
          <w:rFonts w:ascii="Times New Roman" w:hAnsi="Times New Roman" w:cs="Times New Roman"/>
          <w:b/>
          <w:bCs/>
          <w:sz w:val="28"/>
          <w:szCs w:val="28"/>
          <w:lang w:val="ru-RU"/>
        </w:rPr>
        <w:t>ставленні до життя —</w:t>
      </w:r>
      <w:r w:rsidRPr="003A5CA9">
        <w:rPr>
          <w:rFonts w:ascii="Times New Roman" w:hAnsi="Times New Roman" w:cs="Times New Roman"/>
          <w:b/>
          <w:bCs/>
          <w:sz w:val="28"/>
          <w:szCs w:val="28"/>
        </w:rPr>
        <w:t> </w:t>
      </w:r>
      <w:r w:rsidRPr="003A5CA9">
        <w:rPr>
          <w:rFonts w:ascii="Times New Roman" w:hAnsi="Times New Roman" w:cs="Times New Roman"/>
          <w:b/>
          <w:bCs/>
          <w:sz w:val="28"/>
          <w:szCs w:val="28"/>
          <w:lang w:val="ru-RU"/>
        </w:rPr>
        <w:t>реалізує себе через самопізнання, саморозуміння та інтелектуальну культуру.</w:t>
      </w:r>
    </w:p>
    <w:p w:rsidR="003A5CA9" w:rsidRPr="003A5CA9" w:rsidRDefault="003A5CA9" w:rsidP="003A5CA9">
      <w:pPr>
        <w:shd w:val="clear" w:color="auto" w:fill="FFFFFF"/>
        <w:spacing w:line="276" w:lineRule="auto"/>
        <w:ind w:firstLine="567"/>
        <w:jc w:val="both"/>
        <w:rPr>
          <w:rFonts w:ascii="Times New Roman" w:hAnsi="Times New Roman" w:cs="Times New Roman"/>
          <w:sz w:val="28"/>
          <w:szCs w:val="28"/>
          <w:lang w:val="ru-RU"/>
        </w:rPr>
      </w:pPr>
      <w:r w:rsidRPr="003A5CA9">
        <w:rPr>
          <w:rFonts w:ascii="Times New Roman" w:hAnsi="Times New Roman" w:cs="Times New Roman"/>
          <w:b/>
          <w:bCs/>
          <w:sz w:val="28"/>
          <w:szCs w:val="28"/>
          <w:lang w:val="ru-RU"/>
        </w:rPr>
        <w:t xml:space="preserve">Випускник початкових класів </w:t>
      </w:r>
      <w:r w:rsidRPr="003A5CA9">
        <w:rPr>
          <w:rFonts w:ascii="Times New Roman" w:hAnsi="Times New Roman" w:cs="Times New Roman"/>
          <w:bCs/>
          <w:sz w:val="28"/>
          <w:szCs w:val="28"/>
          <w:lang w:val="ru-RU"/>
        </w:rPr>
        <w:t>має знання, уміння та навички, передбачені стандартом  початкової освіти. Він</w:t>
      </w:r>
      <w:r w:rsidRPr="003A5CA9">
        <w:rPr>
          <w:rFonts w:ascii="Times New Roman" w:hAnsi="Times New Roman" w:cs="Times New Roman"/>
          <w:b/>
          <w:bCs/>
          <w:sz w:val="28"/>
          <w:szCs w:val="28"/>
          <w:lang w:val="ru-RU"/>
        </w:rPr>
        <w:t xml:space="preserve"> </w:t>
      </w:r>
      <w:r w:rsidRPr="003A5CA9">
        <w:rPr>
          <w:rFonts w:ascii="Times New Roman" w:hAnsi="Times New Roman" w:cs="Times New Roman"/>
          <w:sz w:val="28"/>
          <w:szCs w:val="28"/>
          <w:lang w:val="ru-RU"/>
        </w:rPr>
        <w:t>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w:t>
      </w:r>
      <w:proofErr w:type="gramStart"/>
      <w:r w:rsidRPr="003A5CA9">
        <w:rPr>
          <w:rFonts w:ascii="Times New Roman" w:hAnsi="Times New Roman" w:cs="Times New Roman"/>
          <w:sz w:val="28"/>
          <w:szCs w:val="28"/>
          <w:lang w:val="ru-RU"/>
        </w:rPr>
        <w:t>г</w:t>
      </w:r>
      <w:proofErr w:type="gramEnd"/>
      <w:r w:rsidRPr="003A5CA9">
        <w:rPr>
          <w:rFonts w:ascii="Times New Roman" w:hAnsi="Times New Roman" w:cs="Times New Roman"/>
          <w:sz w:val="28"/>
          <w:szCs w:val="28"/>
          <w:lang w:val="ru-RU"/>
        </w:rPr>
        <w:t>ієни і здорового способу життя.</w:t>
      </w:r>
    </w:p>
    <w:p w:rsidR="003A5CA9" w:rsidRPr="003A5CA9" w:rsidRDefault="003A5CA9" w:rsidP="003A5CA9">
      <w:pPr>
        <w:shd w:val="clear" w:color="auto" w:fill="FFFFFF"/>
        <w:spacing w:line="276" w:lineRule="auto"/>
        <w:ind w:firstLine="567"/>
        <w:jc w:val="both"/>
        <w:rPr>
          <w:rFonts w:ascii="Times New Roman" w:hAnsi="Times New Roman" w:cs="Times New Roman"/>
          <w:sz w:val="28"/>
          <w:szCs w:val="28"/>
          <w:lang w:val="ru-RU"/>
        </w:rPr>
      </w:pPr>
      <w:r w:rsidRPr="003A5CA9">
        <w:rPr>
          <w:rFonts w:ascii="Times New Roman" w:hAnsi="Times New Roman" w:cs="Times New Roman"/>
          <w:b/>
          <w:bCs/>
          <w:sz w:val="28"/>
          <w:szCs w:val="28"/>
          <w:lang w:val="ru-RU"/>
        </w:rPr>
        <w:t>Випускник базової основної школи  володіє певними яко</w:t>
      </w:r>
      <w:r w:rsidRPr="003A5CA9">
        <w:rPr>
          <w:rFonts w:ascii="Times New Roman" w:hAnsi="Times New Roman" w:cs="Times New Roman"/>
          <w:b/>
          <w:bCs/>
          <w:sz w:val="28"/>
          <w:szCs w:val="28"/>
          <w:lang w:val="ru-RU"/>
        </w:rPr>
        <w:softHyphen/>
        <w:t xml:space="preserve">стями і вміннями </w:t>
      </w:r>
      <w:r w:rsidRPr="003A5CA9">
        <w:rPr>
          <w:rFonts w:ascii="Times New Roman" w:hAnsi="Times New Roman" w:cs="Times New Roman"/>
          <w:sz w:val="28"/>
          <w:szCs w:val="28"/>
          <w:lang w:val="ru-RU"/>
        </w:rPr>
        <w:t xml:space="preserve">на </w:t>
      </w:r>
      <w:proofErr w:type="gramStart"/>
      <w:r w:rsidRPr="003A5CA9">
        <w:rPr>
          <w:rFonts w:ascii="Times New Roman" w:hAnsi="Times New Roman" w:cs="Times New Roman"/>
          <w:sz w:val="28"/>
          <w:szCs w:val="28"/>
          <w:lang w:val="ru-RU"/>
        </w:rPr>
        <w:t>р</w:t>
      </w:r>
      <w:proofErr w:type="gramEnd"/>
      <w:r w:rsidRPr="003A5CA9">
        <w:rPr>
          <w:rFonts w:ascii="Times New Roman" w:hAnsi="Times New Roman" w:cs="Times New Roman"/>
          <w:sz w:val="28"/>
          <w:szCs w:val="28"/>
          <w:lang w:val="ru-RU"/>
        </w:rPr>
        <w:t>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w:t>
      </w:r>
      <w:proofErr w:type="gramStart"/>
      <w:r w:rsidRPr="003A5CA9">
        <w:rPr>
          <w:rFonts w:ascii="Times New Roman" w:hAnsi="Times New Roman" w:cs="Times New Roman"/>
          <w:sz w:val="28"/>
          <w:szCs w:val="28"/>
          <w:lang w:val="ru-RU"/>
        </w:rPr>
        <w:t>;о</w:t>
      </w:r>
      <w:proofErr w:type="gramEnd"/>
      <w:r w:rsidRPr="003A5CA9">
        <w:rPr>
          <w:rFonts w:ascii="Times New Roman" w:hAnsi="Times New Roman" w:cs="Times New Roman"/>
          <w:sz w:val="28"/>
          <w:szCs w:val="28"/>
          <w:lang w:val="ru-RU"/>
        </w:rPr>
        <w:t>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w:t>
      </w:r>
    </w:p>
    <w:p w:rsidR="003A5CA9" w:rsidRPr="003A5CA9" w:rsidRDefault="003A5CA9" w:rsidP="003A5CA9">
      <w:pPr>
        <w:shd w:val="clear" w:color="auto" w:fill="FFFFFF"/>
        <w:spacing w:line="276" w:lineRule="auto"/>
        <w:ind w:firstLine="567"/>
        <w:jc w:val="both"/>
        <w:rPr>
          <w:rFonts w:ascii="Times New Roman" w:hAnsi="Times New Roman" w:cs="Times New Roman"/>
          <w:sz w:val="28"/>
          <w:szCs w:val="28"/>
          <w:lang w:val="ru-RU"/>
        </w:rPr>
      </w:pPr>
      <w:r w:rsidRPr="003A5CA9">
        <w:rPr>
          <w:rFonts w:ascii="Times New Roman" w:hAnsi="Times New Roman" w:cs="Times New Roman"/>
          <w:b/>
          <w:bCs/>
          <w:sz w:val="28"/>
          <w:szCs w:val="28"/>
          <w:lang w:val="ru-RU"/>
        </w:rPr>
        <w:t xml:space="preserve">Випускник старших класів </w:t>
      </w:r>
      <w:r w:rsidRPr="003A5CA9">
        <w:rPr>
          <w:rFonts w:ascii="Times New Roman" w:hAnsi="Times New Roman" w:cs="Times New Roman"/>
          <w:sz w:val="28"/>
          <w:szCs w:val="28"/>
          <w:lang w:val="ru-RU"/>
        </w:rPr>
        <w:t xml:space="preserve"> має міцні знання на </w:t>
      </w:r>
      <w:proofErr w:type="gramStart"/>
      <w:r w:rsidRPr="003A5CA9">
        <w:rPr>
          <w:rFonts w:ascii="Times New Roman" w:hAnsi="Times New Roman" w:cs="Times New Roman"/>
          <w:sz w:val="28"/>
          <w:szCs w:val="28"/>
          <w:lang w:val="ru-RU"/>
        </w:rPr>
        <w:t>р</w:t>
      </w:r>
      <w:proofErr w:type="gramEnd"/>
      <w:r w:rsidRPr="003A5CA9">
        <w:rPr>
          <w:rFonts w:ascii="Times New Roman" w:hAnsi="Times New Roman" w:cs="Times New Roman"/>
          <w:sz w:val="28"/>
          <w:szCs w:val="28"/>
          <w:lang w:val="ru-RU"/>
        </w:rPr>
        <w:t xml:space="preserve">івні вимог державних освітніх стандартів, що забезпечує вступ до закладу вищої професійної освіти та </w:t>
      </w:r>
      <w:r w:rsidRPr="003A5CA9">
        <w:rPr>
          <w:rFonts w:ascii="Times New Roman" w:hAnsi="Times New Roman" w:cs="Times New Roman"/>
          <w:sz w:val="28"/>
          <w:szCs w:val="28"/>
          <w:lang w:val="ru-RU"/>
        </w:rPr>
        <w:lastRenderedPageBreak/>
        <w:t>подальше успішне навчання; володіє іноземною мовою на базовому рівні; має високий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 права, свободи інших людей</w:t>
      </w:r>
      <w:proofErr w:type="gramStart"/>
      <w:r w:rsidRPr="003A5CA9">
        <w:rPr>
          <w:rFonts w:ascii="Times New Roman" w:hAnsi="Times New Roman" w:cs="Times New Roman"/>
          <w:sz w:val="28"/>
          <w:szCs w:val="28"/>
          <w:lang w:val="ru-RU"/>
        </w:rPr>
        <w:t>;д</w:t>
      </w:r>
      <w:proofErr w:type="gramEnd"/>
      <w:r w:rsidRPr="003A5CA9">
        <w:rPr>
          <w:rFonts w:ascii="Times New Roman" w:hAnsi="Times New Roman" w:cs="Times New Roman"/>
          <w:sz w:val="28"/>
          <w:szCs w:val="28"/>
          <w:lang w:val="ru-RU"/>
        </w:rPr>
        <w:t>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w:t>
      </w:r>
    </w:p>
    <w:p w:rsidR="00563EB4" w:rsidRDefault="003A5CA9" w:rsidP="003A5CA9">
      <w:pPr>
        <w:shd w:val="clear" w:color="auto" w:fill="FFFFFF"/>
        <w:spacing w:line="276" w:lineRule="auto"/>
        <w:ind w:firstLine="567"/>
        <w:jc w:val="both"/>
        <w:rPr>
          <w:rFonts w:ascii="Times New Roman" w:eastAsia="Times New Roman" w:hAnsi="Times New Roman" w:cs="Times New Roman"/>
          <w:color w:val="auto"/>
          <w:sz w:val="28"/>
          <w:szCs w:val="28"/>
          <w:lang w:val="uk-UA" w:eastAsia="ru-RU"/>
        </w:rPr>
      </w:pPr>
      <w:r w:rsidRPr="003A5CA9">
        <w:rPr>
          <w:rFonts w:ascii="Times New Roman" w:hAnsi="Times New Roman" w:cs="Times New Roman"/>
          <w:b/>
          <w:bCs/>
          <w:sz w:val="28"/>
          <w:szCs w:val="28"/>
          <w:lang w:val="ru-RU"/>
        </w:rPr>
        <w:t xml:space="preserve"> </w:t>
      </w:r>
      <w:r w:rsidR="00433ED3" w:rsidRPr="003A5CA9">
        <w:rPr>
          <w:rFonts w:ascii="Times New Roman" w:eastAsia="Times New Roman" w:hAnsi="Times New Roman" w:cs="Times New Roman"/>
          <w:b/>
          <w:color w:val="auto"/>
          <w:sz w:val="28"/>
          <w:szCs w:val="28"/>
          <w:lang w:val="uk-UA" w:eastAsia="ru-RU"/>
        </w:rPr>
        <w:t>Випускник нашої школи</w:t>
      </w:r>
      <w:r w:rsidR="00563EB4">
        <w:rPr>
          <w:rFonts w:ascii="Times New Roman" w:eastAsia="Times New Roman" w:hAnsi="Times New Roman" w:cs="Times New Roman"/>
          <w:color w:val="auto"/>
          <w:sz w:val="28"/>
          <w:szCs w:val="28"/>
          <w:lang w:val="uk-UA" w:eastAsia="ru-RU"/>
        </w:rPr>
        <w:t>:</w:t>
      </w:r>
    </w:p>
    <w:p w:rsidR="00EF0BE2" w:rsidRPr="00563EB4" w:rsidRDefault="00EF0BE2" w:rsidP="00563EB4">
      <w:pPr>
        <w:pStyle w:val="a4"/>
        <w:widowControl/>
        <w:numPr>
          <w:ilvl w:val="0"/>
          <w:numId w:val="106"/>
        </w:numPr>
        <w:shd w:val="clear" w:color="auto" w:fill="FFFFFF"/>
        <w:spacing w:line="276" w:lineRule="auto"/>
        <w:jc w:val="both"/>
        <w:rPr>
          <w:rFonts w:ascii="Times New Roman" w:eastAsia="Times New Roman" w:hAnsi="Times New Roman" w:cs="Times New Roman"/>
          <w:color w:val="auto"/>
          <w:sz w:val="28"/>
          <w:szCs w:val="28"/>
          <w:lang w:val="uk-UA" w:eastAsia="ru-RU"/>
        </w:rPr>
      </w:pPr>
      <w:r w:rsidRPr="00563EB4">
        <w:rPr>
          <w:rFonts w:ascii="Times New Roman" w:eastAsia="Times New Roman" w:hAnsi="Times New Roman" w:cs="Times New Roman"/>
          <w:color w:val="auto"/>
          <w:sz w:val="28"/>
          <w:szCs w:val="28"/>
          <w:lang w:val="uk-UA" w:eastAsia="ru-RU"/>
        </w:rPr>
        <w:t>о</w:t>
      </w:r>
      <w:r w:rsidR="00ED0266" w:rsidRPr="00563EB4">
        <w:rPr>
          <w:rFonts w:ascii="Times New Roman" w:eastAsia="Times New Roman" w:hAnsi="Times New Roman" w:cs="Times New Roman"/>
          <w:color w:val="auto"/>
          <w:sz w:val="28"/>
          <w:szCs w:val="28"/>
          <w:lang w:val="uk-UA" w:eastAsia="ru-RU"/>
        </w:rPr>
        <w:t xml:space="preserve">собистість </w:t>
      </w:r>
      <w:r w:rsidR="00563EB4" w:rsidRPr="00563EB4">
        <w:rPr>
          <w:rFonts w:ascii="Times New Roman" w:eastAsia="Times New Roman" w:hAnsi="Times New Roman" w:cs="Times New Roman"/>
          <w:color w:val="auto"/>
          <w:sz w:val="28"/>
          <w:szCs w:val="28"/>
          <w:lang w:val="uk-UA" w:eastAsia="ru-RU"/>
        </w:rPr>
        <w:t>–</w:t>
      </w:r>
      <w:r w:rsidR="00433ED3" w:rsidRPr="00563EB4">
        <w:rPr>
          <w:rFonts w:ascii="Times New Roman" w:eastAsia="Times New Roman" w:hAnsi="Times New Roman" w:cs="Times New Roman"/>
          <w:color w:val="auto"/>
          <w:sz w:val="28"/>
          <w:szCs w:val="28"/>
          <w:lang w:val="uk-UA" w:eastAsia="ru-RU"/>
        </w:rPr>
        <w:t xml:space="preserve"> ц</w:t>
      </w:r>
      <w:r w:rsidRPr="00563EB4">
        <w:rPr>
          <w:rFonts w:ascii="Times New Roman" w:eastAsia="Times New Roman" w:hAnsi="Times New Roman" w:cs="Times New Roman"/>
          <w:color w:val="auto"/>
          <w:sz w:val="28"/>
          <w:szCs w:val="28"/>
          <w:lang w:val="uk-UA" w:eastAsia="ru-RU"/>
        </w:rPr>
        <w:t>ілісна</w:t>
      </w:r>
      <w:r w:rsidR="00ED0266" w:rsidRPr="00563EB4">
        <w:rPr>
          <w:rFonts w:ascii="Times New Roman" w:eastAsia="Times New Roman" w:hAnsi="Times New Roman" w:cs="Times New Roman"/>
          <w:color w:val="auto"/>
          <w:sz w:val="28"/>
          <w:szCs w:val="28"/>
          <w:lang w:val="uk-UA" w:eastAsia="ru-RU"/>
        </w:rPr>
        <w:t>, усебічно розвинена,</w:t>
      </w:r>
      <w:r w:rsidRPr="00563EB4">
        <w:rPr>
          <w:rFonts w:ascii="Times New Roman" w:eastAsia="Times New Roman" w:hAnsi="Times New Roman" w:cs="Times New Roman"/>
          <w:color w:val="auto"/>
          <w:sz w:val="28"/>
          <w:szCs w:val="28"/>
          <w:lang w:val="uk-UA" w:eastAsia="ru-RU"/>
        </w:rPr>
        <w:t xml:space="preserve"> здатна до критичного мислення;</w:t>
      </w:r>
    </w:p>
    <w:p w:rsidR="00EF0BE2" w:rsidRPr="00563EB4" w:rsidRDefault="00EF0BE2" w:rsidP="00563EB4">
      <w:pPr>
        <w:pStyle w:val="a4"/>
        <w:widowControl/>
        <w:numPr>
          <w:ilvl w:val="0"/>
          <w:numId w:val="106"/>
        </w:numPr>
        <w:shd w:val="clear" w:color="auto" w:fill="FFFFFF"/>
        <w:spacing w:line="276" w:lineRule="auto"/>
        <w:jc w:val="both"/>
        <w:rPr>
          <w:rFonts w:ascii="Times New Roman" w:eastAsia="Times New Roman" w:hAnsi="Times New Roman" w:cs="Times New Roman"/>
          <w:color w:val="auto"/>
          <w:sz w:val="28"/>
          <w:szCs w:val="28"/>
          <w:lang w:val="uk-UA" w:eastAsia="ru-RU"/>
        </w:rPr>
      </w:pPr>
      <w:r w:rsidRPr="00563EB4">
        <w:rPr>
          <w:rFonts w:ascii="Times New Roman" w:eastAsia="Times New Roman" w:hAnsi="Times New Roman" w:cs="Times New Roman"/>
          <w:color w:val="auto"/>
          <w:sz w:val="28"/>
          <w:szCs w:val="28"/>
          <w:lang w:val="uk-UA" w:eastAsia="ru-RU"/>
        </w:rPr>
        <w:t>п</w:t>
      </w:r>
      <w:r w:rsidR="00ED0266" w:rsidRPr="00563EB4">
        <w:rPr>
          <w:rFonts w:ascii="Times New Roman" w:eastAsia="Times New Roman" w:hAnsi="Times New Roman" w:cs="Times New Roman"/>
          <w:color w:val="auto"/>
          <w:sz w:val="28"/>
          <w:szCs w:val="28"/>
          <w:lang w:val="uk-UA" w:eastAsia="ru-RU"/>
        </w:rPr>
        <w:t>атріот</w:t>
      </w:r>
      <w:r w:rsidRPr="00563EB4">
        <w:rPr>
          <w:rFonts w:ascii="Times New Roman" w:eastAsia="Times New Roman" w:hAnsi="Times New Roman" w:cs="Times New Roman"/>
          <w:color w:val="auto"/>
          <w:sz w:val="28"/>
          <w:szCs w:val="28"/>
          <w:lang w:val="uk-UA" w:eastAsia="ru-RU"/>
        </w:rPr>
        <w:t xml:space="preserve"> </w:t>
      </w:r>
      <w:r w:rsidR="00563EB4">
        <w:rPr>
          <w:rFonts w:ascii="Times New Roman" w:eastAsia="Times New Roman" w:hAnsi="Times New Roman" w:cs="Times New Roman"/>
          <w:color w:val="auto"/>
          <w:sz w:val="28"/>
          <w:szCs w:val="28"/>
          <w:lang w:val="uk-UA" w:eastAsia="ru-RU"/>
        </w:rPr>
        <w:t>–</w:t>
      </w:r>
      <w:r w:rsidR="00ED0266" w:rsidRPr="00563EB4">
        <w:rPr>
          <w:rFonts w:ascii="Times New Roman" w:eastAsia="Times New Roman" w:hAnsi="Times New Roman" w:cs="Times New Roman"/>
          <w:color w:val="auto"/>
          <w:sz w:val="28"/>
          <w:szCs w:val="28"/>
          <w:lang w:val="uk-UA" w:eastAsia="ru-RU"/>
        </w:rPr>
        <w:t xml:space="preserve"> з активною позицією, який діє згідно з морально-етичними принципами і здатний приймати відповідальні рішення, п</w:t>
      </w:r>
      <w:r w:rsidRPr="00563EB4">
        <w:rPr>
          <w:rFonts w:ascii="Times New Roman" w:eastAsia="Times New Roman" w:hAnsi="Times New Roman" w:cs="Times New Roman"/>
          <w:color w:val="auto"/>
          <w:sz w:val="28"/>
          <w:szCs w:val="28"/>
          <w:lang w:val="uk-UA" w:eastAsia="ru-RU"/>
        </w:rPr>
        <w:t xml:space="preserve">оважає гідність і права людини; </w:t>
      </w:r>
    </w:p>
    <w:p w:rsidR="00ED0266" w:rsidRPr="00563EB4" w:rsidRDefault="00EF0BE2" w:rsidP="00563EB4">
      <w:pPr>
        <w:pStyle w:val="a4"/>
        <w:widowControl/>
        <w:numPr>
          <w:ilvl w:val="0"/>
          <w:numId w:val="106"/>
        </w:numPr>
        <w:shd w:val="clear" w:color="auto" w:fill="FFFFFF"/>
        <w:spacing w:line="276" w:lineRule="auto"/>
        <w:jc w:val="both"/>
        <w:rPr>
          <w:rFonts w:ascii="Times New Roman" w:eastAsia="Times New Roman" w:hAnsi="Times New Roman" w:cs="Times New Roman"/>
          <w:color w:val="auto"/>
          <w:sz w:val="28"/>
          <w:szCs w:val="28"/>
          <w:lang w:val="uk-UA" w:eastAsia="ru-RU"/>
        </w:rPr>
      </w:pPr>
      <w:r w:rsidRPr="00563EB4">
        <w:rPr>
          <w:rFonts w:ascii="Times New Roman" w:eastAsia="Times New Roman" w:hAnsi="Times New Roman" w:cs="Times New Roman"/>
          <w:color w:val="auto"/>
          <w:sz w:val="28"/>
          <w:szCs w:val="28"/>
          <w:lang w:val="uk-UA" w:eastAsia="ru-RU"/>
        </w:rPr>
        <w:t>і</w:t>
      </w:r>
      <w:r w:rsidR="00ED0266" w:rsidRPr="00563EB4">
        <w:rPr>
          <w:rFonts w:ascii="Times New Roman" w:eastAsia="Times New Roman" w:hAnsi="Times New Roman" w:cs="Times New Roman"/>
          <w:color w:val="auto"/>
          <w:sz w:val="28"/>
          <w:szCs w:val="28"/>
          <w:lang w:val="uk-UA" w:eastAsia="ru-RU"/>
        </w:rPr>
        <w:t>нноватор</w:t>
      </w:r>
      <w:r w:rsidRPr="00563EB4">
        <w:rPr>
          <w:rFonts w:ascii="Times New Roman" w:eastAsia="Times New Roman" w:hAnsi="Times New Roman" w:cs="Times New Roman"/>
          <w:color w:val="auto"/>
          <w:sz w:val="28"/>
          <w:szCs w:val="28"/>
          <w:lang w:val="uk-UA" w:eastAsia="ru-RU"/>
        </w:rPr>
        <w:t xml:space="preserve"> </w:t>
      </w:r>
      <w:r w:rsidR="00563EB4">
        <w:rPr>
          <w:rFonts w:ascii="Times New Roman" w:eastAsia="Times New Roman" w:hAnsi="Times New Roman" w:cs="Times New Roman"/>
          <w:color w:val="auto"/>
          <w:sz w:val="28"/>
          <w:szCs w:val="28"/>
          <w:lang w:val="uk-UA" w:eastAsia="ru-RU"/>
        </w:rPr>
        <w:t>–</w:t>
      </w:r>
      <w:r w:rsidRPr="00563EB4">
        <w:rPr>
          <w:rFonts w:ascii="Times New Roman" w:eastAsia="Times New Roman" w:hAnsi="Times New Roman" w:cs="Times New Roman"/>
          <w:color w:val="auto"/>
          <w:sz w:val="28"/>
          <w:szCs w:val="28"/>
          <w:lang w:val="uk-UA" w:eastAsia="ru-RU"/>
        </w:rPr>
        <w:t xml:space="preserve"> </w:t>
      </w:r>
      <w:r w:rsidR="00ED0266" w:rsidRPr="00563EB4">
        <w:rPr>
          <w:rFonts w:ascii="Times New Roman" w:eastAsia="Times New Roman" w:hAnsi="Times New Roman" w:cs="Times New Roman"/>
          <w:color w:val="auto"/>
          <w:sz w:val="28"/>
          <w:szCs w:val="28"/>
          <w:lang w:val="uk-UA" w:eastAsia="ru-RU"/>
        </w:rPr>
        <w:t xml:space="preserve">здатний змінювати навколишній світ, розвивати економіку за принципами сталого розвитку, конкурувати на ринку праці, учитися впродовж життя. </w:t>
      </w:r>
    </w:p>
    <w:p w:rsidR="00ED0266" w:rsidRPr="002D4B9E" w:rsidRDefault="00433ED3" w:rsidP="00563EB4">
      <w:pPr>
        <w:widowControl/>
        <w:shd w:val="clear" w:color="auto" w:fill="FFFFFF"/>
        <w:spacing w:line="276" w:lineRule="auto"/>
        <w:jc w:val="both"/>
        <w:rPr>
          <w:rFonts w:ascii="Times New Roman" w:eastAsia="Times New Roman" w:hAnsi="Times New Roman" w:cs="Times New Roman"/>
          <w:color w:val="auto"/>
          <w:sz w:val="28"/>
          <w:szCs w:val="28"/>
          <w:lang w:val="ru-RU" w:eastAsia="ru-RU"/>
        </w:rPr>
      </w:pPr>
      <w:r w:rsidRPr="002D4B9E">
        <w:rPr>
          <w:rFonts w:ascii="Times New Roman" w:eastAsia="Times New Roman" w:hAnsi="Times New Roman" w:cs="Times New Roman"/>
          <w:color w:val="auto"/>
          <w:sz w:val="28"/>
          <w:szCs w:val="28"/>
          <w:lang w:val="ru-RU" w:eastAsia="ru-RU"/>
        </w:rPr>
        <w:t xml:space="preserve">Освітній процес у школі </w:t>
      </w:r>
      <w:r w:rsidR="00ED0266" w:rsidRPr="002D4B9E">
        <w:rPr>
          <w:rFonts w:ascii="Times New Roman" w:eastAsia="Times New Roman" w:hAnsi="Times New Roman" w:cs="Times New Roman"/>
          <w:color w:val="auto"/>
          <w:sz w:val="28"/>
          <w:szCs w:val="28"/>
          <w:lang w:val="ru-RU" w:eastAsia="ru-RU"/>
        </w:rPr>
        <w:t xml:space="preserve"> спрямований на формування у випускника школи </w:t>
      </w:r>
      <w:r w:rsidRPr="002D4B9E">
        <w:rPr>
          <w:rFonts w:ascii="Times New Roman" w:eastAsia="Times New Roman" w:hAnsi="Times New Roman" w:cs="Times New Roman"/>
          <w:color w:val="auto"/>
          <w:sz w:val="28"/>
          <w:szCs w:val="28"/>
          <w:lang w:val="ru-RU" w:eastAsia="ru-RU"/>
        </w:rPr>
        <w:t>ключових компетентностей</w:t>
      </w:r>
      <w:r w:rsidR="00563EB4">
        <w:rPr>
          <w:rFonts w:ascii="Times New Roman" w:eastAsia="Times New Roman" w:hAnsi="Times New Roman" w:cs="Times New Roman"/>
          <w:color w:val="auto"/>
          <w:sz w:val="28"/>
          <w:szCs w:val="28"/>
          <w:lang w:val="ru-RU" w:eastAsia="ru-RU"/>
        </w:rPr>
        <w:t>,</w:t>
      </w:r>
      <w:r w:rsidR="00ED0266" w:rsidRPr="002D4B9E">
        <w:rPr>
          <w:rFonts w:ascii="Times New Roman" w:eastAsia="Times New Roman" w:hAnsi="Times New Roman" w:cs="Times New Roman"/>
          <w:color w:val="auto"/>
          <w:sz w:val="28"/>
          <w:szCs w:val="28"/>
          <w:lang w:val="ru-RU" w:eastAsia="ru-RU"/>
        </w:rPr>
        <w:t xml:space="preserve"> необхідних для </w:t>
      </w:r>
      <w:r w:rsidRPr="002D4B9E">
        <w:rPr>
          <w:rFonts w:ascii="Times New Roman" w:eastAsia="Times New Roman" w:hAnsi="Times New Roman" w:cs="Times New Roman"/>
          <w:color w:val="auto"/>
          <w:sz w:val="28"/>
          <w:szCs w:val="28"/>
          <w:lang w:val="ru-RU" w:eastAsia="ru-RU"/>
        </w:rPr>
        <w:t>успішної життєдіяльності:</w:t>
      </w:r>
    </w:p>
    <w:p w:rsidR="00433ED3" w:rsidRPr="002D4B9E" w:rsidRDefault="00433ED3" w:rsidP="00563EB4">
      <w:pPr>
        <w:widowControl/>
        <w:numPr>
          <w:ilvl w:val="0"/>
          <w:numId w:val="85"/>
        </w:numPr>
        <w:shd w:val="clear" w:color="auto" w:fill="FFFFFF"/>
        <w:spacing w:line="276" w:lineRule="auto"/>
        <w:jc w:val="both"/>
        <w:rPr>
          <w:rFonts w:ascii="Times New Roman" w:eastAsia="Times New Roman" w:hAnsi="Times New Roman" w:cs="Times New Roman"/>
          <w:color w:val="auto"/>
          <w:sz w:val="28"/>
          <w:szCs w:val="28"/>
          <w:lang w:val="ru-RU" w:eastAsia="ru-RU"/>
        </w:rPr>
      </w:pPr>
      <w:proofErr w:type="gramStart"/>
      <w:r w:rsidRPr="002D4B9E">
        <w:rPr>
          <w:rFonts w:ascii="Times New Roman" w:eastAsia="Times New Roman" w:hAnsi="Times New Roman" w:cs="Times New Roman"/>
          <w:color w:val="auto"/>
          <w:sz w:val="28"/>
          <w:szCs w:val="28"/>
          <w:lang w:val="ru-RU" w:eastAsia="ru-RU"/>
        </w:rPr>
        <w:t>в</w:t>
      </w:r>
      <w:proofErr w:type="gramEnd"/>
      <w:r w:rsidRPr="002D4B9E">
        <w:rPr>
          <w:rFonts w:ascii="Times New Roman" w:eastAsia="Times New Roman" w:hAnsi="Times New Roman" w:cs="Times New Roman"/>
          <w:color w:val="auto"/>
          <w:sz w:val="28"/>
          <w:szCs w:val="28"/>
          <w:lang w:val="ru-RU" w:eastAsia="ru-RU"/>
        </w:rPr>
        <w:t>ільне володіння державною мовою;</w:t>
      </w:r>
    </w:p>
    <w:p w:rsidR="00433ED3" w:rsidRPr="002D4B9E" w:rsidRDefault="00563EB4" w:rsidP="00563EB4">
      <w:pPr>
        <w:widowControl/>
        <w:numPr>
          <w:ilvl w:val="0"/>
          <w:numId w:val="85"/>
        </w:numPr>
        <w:shd w:val="clear" w:color="auto" w:fill="FFFFFF"/>
        <w:spacing w:line="276" w:lineRule="auto"/>
        <w:jc w:val="both"/>
        <w:rPr>
          <w:rFonts w:ascii="Times New Roman" w:eastAsia="Times New Roman" w:hAnsi="Times New Roman" w:cs="Times New Roman"/>
          <w:color w:val="auto"/>
          <w:sz w:val="28"/>
          <w:szCs w:val="28"/>
          <w:lang w:val="ru-RU" w:eastAsia="ru-RU"/>
        </w:rPr>
      </w:pPr>
      <w:r>
        <w:rPr>
          <w:rFonts w:ascii="Times New Roman" w:eastAsia="Times New Roman" w:hAnsi="Times New Roman" w:cs="Times New Roman"/>
          <w:color w:val="auto"/>
          <w:sz w:val="28"/>
          <w:szCs w:val="28"/>
          <w:lang w:val="ru-RU" w:eastAsia="ru-RU"/>
        </w:rPr>
        <w:t xml:space="preserve">здатність спілкуватися </w:t>
      </w:r>
      <w:proofErr w:type="gramStart"/>
      <w:r>
        <w:rPr>
          <w:rFonts w:ascii="Times New Roman" w:eastAsia="Times New Roman" w:hAnsi="Times New Roman" w:cs="Times New Roman"/>
          <w:color w:val="auto"/>
          <w:sz w:val="28"/>
          <w:szCs w:val="28"/>
          <w:lang w:val="ru-RU" w:eastAsia="ru-RU"/>
        </w:rPr>
        <w:t>р</w:t>
      </w:r>
      <w:proofErr w:type="gramEnd"/>
      <w:r>
        <w:rPr>
          <w:rFonts w:ascii="Times New Roman" w:eastAsia="Times New Roman" w:hAnsi="Times New Roman" w:cs="Times New Roman"/>
          <w:color w:val="auto"/>
          <w:sz w:val="28"/>
          <w:szCs w:val="28"/>
          <w:lang w:val="ru-RU" w:eastAsia="ru-RU"/>
        </w:rPr>
        <w:t>ідною та іноземною</w:t>
      </w:r>
      <w:r w:rsidR="00433ED3" w:rsidRPr="002D4B9E">
        <w:rPr>
          <w:rFonts w:ascii="Times New Roman" w:eastAsia="Times New Roman" w:hAnsi="Times New Roman" w:cs="Times New Roman"/>
          <w:color w:val="auto"/>
          <w:sz w:val="28"/>
          <w:szCs w:val="28"/>
          <w:lang w:val="ru-RU" w:eastAsia="ru-RU"/>
        </w:rPr>
        <w:t xml:space="preserve"> мовами;</w:t>
      </w:r>
    </w:p>
    <w:p w:rsidR="00433ED3" w:rsidRPr="002D4B9E" w:rsidRDefault="00433ED3" w:rsidP="00563EB4">
      <w:pPr>
        <w:widowControl/>
        <w:numPr>
          <w:ilvl w:val="0"/>
          <w:numId w:val="85"/>
        </w:numPr>
        <w:shd w:val="clear" w:color="auto" w:fill="FFFFFF"/>
        <w:spacing w:line="276" w:lineRule="auto"/>
        <w:jc w:val="both"/>
        <w:rPr>
          <w:rFonts w:ascii="Times New Roman" w:eastAsia="Times New Roman" w:hAnsi="Times New Roman" w:cs="Times New Roman"/>
          <w:color w:val="auto"/>
          <w:sz w:val="28"/>
          <w:szCs w:val="28"/>
          <w:lang w:val="ru-RU" w:eastAsia="ru-RU"/>
        </w:rPr>
      </w:pPr>
      <w:r w:rsidRPr="002D4B9E">
        <w:rPr>
          <w:rFonts w:ascii="Times New Roman" w:eastAsia="Times New Roman" w:hAnsi="Times New Roman" w:cs="Times New Roman"/>
          <w:color w:val="auto"/>
          <w:sz w:val="28"/>
          <w:szCs w:val="28"/>
          <w:lang w:val="ru-RU" w:eastAsia="ru-RU"/>
        </w:rPr>
        <w:t>математична компетентність;</w:t>
      </w:r>
    </w:p>
    <w:p w:rsidR="00433ED3" w:rsidRPr="002D4B9E" w:rsidRDefault="00433ED3" w:rsidP="00563EB4">
      <w:pPr>
        <w:widowControl/>
        <w:numPr>
          <w:ilvl w:val="0"/>
          <w:numId w:val="85"/>
        </w:numPr>
        <w:shd w:val="clear" w:color="auto" w:fill="FFFFFF"/>
        <w:spacing w:line="276" w:lineRule="auto"/>
        <w:jc w:val="both"/>
        <w:rPr>
          <w:rFonts w:ascii="Times New Roman" w:eastAsia="Times New Roman" w:hAnsi="Times New Roman" w:cs="Times New Roman"/>
          <w:color w:val="auto"/>
          <w:sz w:val="28"/>
          <w:szCs w:val="28"/>
          <w:lang w:val="ru-RU" w:eastAsia="ru-RU"/>
        </w:rPr>
      </w:pPr>
      <w:r w:rsidRPr="002D4B9E">
        <w:rPr>
          <w:rFonts w:ascii="Times New Roman" w:eastAsia="Times New Roman" w:hAnsi="Times New Roman" w:cs="Times New Roman"/>
          <w:color w:val="auto"/>
          <w:sz w:val="28"/>
          <w:szCs w:val="28"/>
          <w:lang w:val="ru-RU" w:eastAsia="ru-RU"/>
        </w:rPr>
        <w:t xml:space="preserve">компетентності у галузі природничих наук, </w:t>
      </w:r>
      <w:proofErr w:type="gramStart"/>
      <w:r w:rsidRPr="002D4B9E">
        <w:rPr>
          <w:rFonts w:ascii="Times New Roman" w:eastAsia="Times New Roman" w:hAnsi="Times New Roman" w:cs="Times New Roman"/>
          <w:color w:val="auto"/>
          <w:sz w:val="28"/>
          <w:szCs w:val="28"/>
          <w:lang w:val="ru-RU" w:eastAsia="ru-RU"/>
        </w:rPr>
        <w:t>техн</w:t>
      </w:r>
      <w:proofErr w:type="gramEnd"/>
      <w:r w:rsidRPr="002D4B9E">
        <w:rPr>
          <w:rFonts w:ascii="Times New Roman" w:eastAsia="Times New Roman" w:hAnsi="Times New Roman" w:cs="Times New Roman"/>
          <w:color w:val="auto"/>
          <w:sz w:val="28"/>
          <w:szCs w:val="28"/>
          <w:lang w:val="ru-RU" w:eastAsia="ru-RU"/>
        </w:rPr>
        <w:t>іки і технологій;</w:t>
      </w:r>
    </w:p>
    <w:p w:rsidR="00433ED3" w:rsidRPr="002D4B9E" w:rsidRDefault="00433ED3" w:rsidP="00563EB4">
      <w:pPr>
        <w:widowControl/>
        <w:numPr>
          <w:ilvl w:val="0"/>
          <w:numId w:val="85"/>
        </w:numPr>
        <w:shd w:val="clear" w:color="auto" w:fill="FFFFFF"/>
        <w:spacing w:line="276" w:lineRule="auto"/>
        <w:jc w:val="both"/>
        <w:rPr>
          <w:rFonts w:ascii="Times New Roman" w:eastAsia="Times New Roman" w:hAnsi="Times New Roman" w:cs="Times New Roman"/>
          <w:color w:val="auto"/>
          <w:sz w:val="28"/>
          <w:szCs w:val="28"/>
          <w:lang w:val="ru-RU" w:eastAsia="ru-RU"/>
        </w:rPr>
      </w:pPr>
      <w:r w:rsidRPr="002D4B9E">
        <w:rPr>
          <w:rFonts w:ascii="Times New Roman" w:eastAsia="Times New Roman" w:hAnsi="Times New Roman" w:cs="Times New Roman"/>
          <w:color w:val="auto"/>
          <w:sz w:val="28"/>
          <w:szCs w:val="28"/>
          <w:lang w:val="ru-RU" w:eastAsia="ru-RU"/>
        </w:rPr>
        <w:t>інноваційність;</w:t>
      </w:r>
    </w:p>
    <w:p w:rsidR="00433ED3" w:rsidRPr="002D4B9E" w:rsidRDefault="00433ED3" w:rsidP="00563EB4">
      <w:pPr>
        <w:widowControl/>
        <w:numPr>
          <w:ilvl w:val="0"/>
          <w:numId w:val="85"/>
        </w:numPr>
        <w:shd w:val="clear" w:color="auto" w:fill="FFFFFF"/>
        <w:spacing w:line="276" w:lineRule="auto"/>
        <w:jc w:val="both"/>
        <w:rPr>
          <w:rFonts w:ascii="Times New Roman" w:eastAsia="Times New Roman" w:hAnsi="Times New Roman" w:cs="Times New Roman"/>
          <w:color w:val="auto"/>
          <w:sz w:val="28"/>
          <w:szCs w:val="28"/>
          <w:lang w:val="ru-RU" w:eastAsia="ru-RU"/>
        </w:rPr>
      </w:pPr>
      <w:r w:rsidRPr="002D4B9E">
        <w:rPr>
          <w:rFonts w:ascii="Times New Roman" w:eastAsia="Times New Roman" w:hAnsi="Times New Roman" w:cs="Times New Roman"/>
          <w:color w:val="auto"/>
          <w:sz w:val="28"/>
          <w:szCs w:val="28"/>
          <w:lang w:val="ru-RU" w:eastAsia="ru-RU"/>
        </w:rPr>
        <w:t>екологічна компетентність;</w:t>
      </w:r>
    </w:p>
    <w:p w:rsidR="00433ED3" w:rsidRPr="002D4B9E" w:rsidRDefault="00433ED3" w:rsidP="00563EB4">
      <w:pPr>
        <w:widowControl/>
        <w:numPr>
          <w:ilvl w:val="0"/>
          <w:numId w:val="85"/>
        </w:numPr>
        <w:shd w:val="clear" w:color="auto" w:fill="FFFFFF"/>
        <w:spacing w:line="276" w:lineRule="auto"/>
        <w:jc w:val="both"/>
        <w:rPr>
          <w:rFonts w:ascii="Times New Roman" w:eastAsia="Times New Roman" w:hAnsi="Times New Roman" w:cs="Times New Roman"/>
          <w:color w:val="auto"/>
          <w:sz w:val="28"/>
          <w:szCs w:val="28"/>
          <w:lang w:val="ru-RU" w:eastAsia="ru-RU"/>
        </w:rPr>
      </w:pPr>
      <w:r w:rsidRPr="002D4B9E">
        <w:rPr>
          <w:rFonts w:ascii="Times New Roman" w:eastAsia="Times New Roman" w:hAnsi="Times New Roman" w:cs="Times New Roman"/>
          <w:color w:val="auto"/>
          <w:sz w:val="28"/>
          <w:szCs w:val="28"/>
          <w:lang w:val="ru-RU" w:eastAsia="ru-RU"/>
        </w:rPr>
        <w:t>інформаційно-комунікаційна компетентність;</w:t>
      </w:r>
    </w:p>
    <w:p w:rsidR="00433ED3" w:rsidRPr="002D4B9E" w:rsidRDefault="00433ED3" w:rsidP="00563EB4">
      <w:pPr>
        <w:widowControl/>
        <w:numPr>
          <w:ilvl w:val="0"/>
          <w:numId w:val="85"/>
        </w:numPr>
        <w:shd w:val="clear" w:color="auto" w:fill="FFFFFF"/>
        <w:spacing w:line="276" w:lineRule="auto"/>
        <w:jc w:val="both"/>
        <w:rPr>
          <w:rFonts w:ascii="Times New Roman" w:eastAsia="Times New Roman" w:hAnsi="Times New Roman" w:cs="Times New Roman"/>
          <w:color w:val="auto"/>
          <w:sz w:val="28"/>
          <w:szCs w:val="28"/>
          <w:lang w:val="ru-RU" w:eastAsia="ru-RU"/>
        </w:rPr>
      </w:pPr>
      <w:r w:rsidRPr="002D4B9E">
        <w:rPr>
          <w:rFonts w:ascii="Times New Roman" w:eastAsia="Times New Roman" w:hAnsi="Times New Roman" w:cs="Times New Roman"/>
          <w:color w:val="auto"/>
          <w:sz w:val="28"/>
          <w:szCs w:val="28"/>
          <w:lang w:val="ru-RU" w:eastAsia="ru-RU"/>
        </w:rPr>
        <w:t>навчання впродовж життя;</w:t>
      </w:r>
    </w:p>
    <w:p w:rsidR="00433ED3" w:rsidRPr="002D4B9E" w:rsidRDefault="00433ED3" w:rsidP="00563EB4">
      <w:pPr>
        <w:widowControl/>
        <w:numPr>
          <w:ilvl w:val="0"/>
          <w:numId w:val="85"/>
        </w:numPr>
        <w:shd w:val="clear" w:color="auto" w:fill="FFFFFF"/>
        <w:spacing w:line="276" w:lineRule="auto"/>
        <w:jc w:val="both"/>
        <w:rPr>
          <w:rFonts w:ascii="Times New Roman" w:eastAsia="Times New Roman" w:hAnsi="Times New Roman" w:cs="Times New Roman"/>
          <w:color w:val="auto"/>
          <w:sz w:val="28"/>
          <w:szCs w:val="28"/>
          <w:lang w:val="ru-RU" w:eastAsia="ru-RU"/>
        </w:rPr>
      </w:pPr>
      <w:r w:rsidRPr="002D4B9E">
        <w:rPr>
          <w:rFonts w:ascii="Times New Roman" w:eastAsia="Times New Roman" w:hAnsi="Times New Roman" w:cs="Times New Roman"/>
          <w:color w:val="auto"/>
          <w:sz w:val="28"/>
          <w:szCs w:val="28"/>
          <w:lang w:val="ru-RU" w:eastAsia="ru-RU"/>
        </w:rPr>
        <w:t xml:space="preserve">громадянські та </w:t>
      </w:r>
      <w:proofErr w:type="gramStart"/>
      <w:r w:rsidRPr="002D4B9E">
        <w:rPr>
          <w:rFonts w:ascii="Times New Roman" w:eastAsia="Times New Roman" w:hAnsi="Times New Roman" w:cs="Times New Roman"/>
          <w:color w:val="auto"/>
          <w:sz w:val="28"/>
          <w:szCs w:val="28"/>
          <w:lang w:val="ru-RU" w:eastAsia="ru-RU"/>
        </w:rPr>
        <w:t>соц</w:t>
      </w:r>
      <w:proofErr w:type="gramEnd"/>
      <w:r w:rsidRPr="002D4B9E">
        <w:rPr>
          <w:rFonts w:ascii="Times New Roman" w:eastAsia="Times New Roman" w:hAnsi="Times New Roman" w:cs="Times New Roman"/>
          <w:color w:val="auto"/>
          <w:sz w:val="28"/>
          <w:szCs w:val="28"/>
          <w:lang w:val="ru-RU" w:eastAsia="ru-RU"/>
        </w:rPr>
        <w:t>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433ED3" w:rsidRPr="002D4B9E" w:rsidRDefault="00433ED3" w:rsidP="00563EB4">
      <w:pPr>
        <w:widowControl/>
        <w:numPr>
          <w:ilvl w:val="0"/>
          <w:numId w:val="85"/>
        </w:numPr>
        <w:shd w:val="clear" w:color="auto" w:fill="FFFFFF"/>
        <w:spacing w:line="276" w:lineRule="auto"/>
        <w:jc w:val="both"/>
        <w:rPr>
          <w:rFonts w:ascii="Times New Roman" w:eastAsia="Times New Roman" w:hAnsi="Times New Roman" w:cs="Times New Roman"/>
          <w:color w:val="auto"/>
          <w:sz w:val="28"/>
          <w:szCs w:val="28"/>
          <w:lang w:val="ru-RU" w:eastAsia="ru-RU"/>
        </w:rPr>
      </w:pPr>
      <w:r w:rsidRPr="002D4B9E">
        <w:rPr>
          <w:rFonts w:ascii="Times New Roman" w:eastAsia="Times New Roman" w:hAnsi="Times New Roman" w:cs="Times New Roman"/>
          <w:color w:val="auto"/>
          <w:sz w:val="28"/>
          <w:szCs w:val="28"/>
          <w:lang w:val="ru-RU" w:eastAsia="ru-RU"/>
        </w:rPr>
        <w:t>культурна компетентність;</w:t>
      </w:r>
    </w:p>
    <w:p w:rsidR="00433ED3" w:rsidRPr="002D4B9E" w:rsidRDefault="00433ED3" w:rsidP="00563EB4">
      <w:pPr>
        <w:widowControl/>
        <w:numPr>
          <w:ilvl w:val="0"/>
          <w:numId w:val="85"/>
        </w:numPr>
        <w:shd w:val="clear" w:color="auto" w:fill="FFFFFF"/>
        <w:spacing w:line="276" w:lineRule="auto"/>
        <w:jc w:val="both"/>
        <w:rPr>
          <w:rFonts w:ascii="Times New Roman" w:eastAsia="Times New Roman" w:hAnsi="Times New Roman" w:cs="Times New Roman"/>
          <w:color w:val="auto"/>
          <w:sz w:val="28"/>
          <w:szCs w:val="28"/>
          <w:lang w:val="ru-RU" w:eastAsia="ru-RU"/>
        </w:rPr>
      </w:pPr>
      <w:proofErr w:type="gramStart"/>
      <w:r w:rsidRPr="002D4B9E">
        <w:rPr>
          <w:rFonts w:ascii="Times New Roman" w:eastAsia="Times New Roman" w:hAnsi="Times New Roman" w:cs="Times New Roman"/>
          <w:color w:val="auto"/>
          <w:sz w:val="28"/>
          <w:szCs w:val="28"/>
          <w:lang w:val="ru-RU" w:eastAsia="ru-RU"/>
        </w:rPr>
        <w:t>п</w:t>
      </w:r>
      <w:proofErr w:type="gramEnd"/>
      <w:r w:rsidRPr="002D4B9E">
        <w:rPr>
          <w:rFonts w:ascii="Times New Roman" w:eastAsia="Times New Roman" w:hAnsi="Times New Roman" w:cs="Times New Roman"/>
          <w:color w:val="auto"/>
          <w:sz w:val="28"/>
          <w:szCs w:val="28"/>
          <w:lang w:val="ru-RU" w:eastAsia="ru-RU"/>
        </w:rPr>
        <w:t>ідприємливість та фінансова грамотність;</w:t>
      </w:r>
    </w:p>
    <w:p w:rsidR="002F53BD" w:rsidRPr="002D4B9E" w:rsidRDefault="00433ED3" w:rsidP="00563EB4">
      <w:pPr>
        <w:widowControl/>
        <w:numPr>
          <w:ilvl w:val="0"/>
          <w:numId w:val="85"/>
        </w:numPr>
        <w:shd w:val="clear" w:color="auto" w:fill="FFFFFF"/>
        <w:spacing w:line="276" w:lineRule="auto"/>
        <w:jc w:val="both"/>
        <w:rPr>
          <w:rFonts w:ascii="Times New Roman" w:eastAsia="Times New Roman" w:hAnsi="Times New Roman" w:cs="Times New Roman"/>
          <w:color w:val="auto"/>
          <w:sz w:val="28"/>
          <w:szCs w:val="28"/>
          <w:lang w:val="ru-RU" w:eastAsia="ru-RU"/>
        </w:rPr>
      </w:pPr>
      <w:r w:rsidRPr="002D4B9E">
        <w:rPr>
          <w:rFonts w:ascii="Times New Roman" w:eastAsia="Times New Roman" w:hAnsi="Times New Roman" w:cs="Times New Roman"/>
          <w:color w:val="auto"/>
          <w:sz w:val="28"/>
          <w:szCs w:val="28"/>
          <w:lang w:val="ru-RU" w:eastAsia="ru-RU"/>
        </w:rPr>
        <w:t>готовність до вибору професії відповідно до своїх здібностей та можливостей, потреб ринку праці.</w:t>
      </w:r>
    </w:p>
    <w:p w:rsidR="00A61B3E" w:rsidRPr="002D4B9E" w:rsidRDefault="002F53BD" w:rsidP="00563EB4">
      <w:pPr>
        <w:widowControl/>
        <w:shd w:val="clear" w:color="auto" w:fill="FFFFFF"/>
        <w:spacing w:line="276" w:lineRule="auto"/>
        <w:jc w:val="both"/>
        <w:rPr>
          <w:rFonts w:ascii="Times New Roman" w:eastAsia="Times New Roman" w:hAnsi="Times New Roman" w:cs="Times New Roman"/>
          <w:color w:val="auto"/>
          <w:sz w:val="28"/>
          <w:szCs w:val="28"/>
          <w:lang w:val="ru-RU" w:eastAsia="ru-RU"/>
        </w:rPr>
      </w:pPr>
      <w:r w:rsidRPr="002D4B9E">
        <w:rPr>
          <w:rFonts w:ascii="Times New Roman" w:eastAsia="Times New Roman" w:hAnsi="Times New Roman" w:cs="Times New Roman"/>
          <w:color w:val="auto"/>
          <w:sz w:val="28"/>
          <w:szCs w:val="28"/>
          <w:lang w:val="ru-RU" w:eastAsia="ru-RU"/>
        </w:rPr>
        <w:t xml:space="preserve">         </w:t>
      </w:r>
      <w:r w:rsidR="00D9498D" w:rsidRPr="002D4B9E">
        <w:rPr>
          <w:rFonts w:ascii="Times New Roman" w:eastAsia="Times New Roman" w:hAnsi="Times New Roman" w:cs="Times New Roman"/>
          <w:color w:val="auto"/>
          <w:sz w:val="28"/>
          <w:szCs w:val="28"/>
          <w:lang w:val="ru-RU" w:eastAsia="ru-RU"/>
        </w:rPr>
        <w:t xml:space="preserve"> </w:t>
      </w:r>
      <w:r w:rsidR="00A61B3E" w:rsidRPr="002D4B9E">
        <w:rPr>
          <w:rFonts w:ascii="Times New Roman" w:eastAsia="Times New Roman" w:hAnsi="Times New Roman" w:cs="Times New Roman"/>
          <w:color w:val="auto"/>
          <w:sz w:val="28"/>
          <w:szCs w:val="28"/>
          <w:lang w:val="ru-RU" w:eastAsia="ru-RU"/>
        </w:rPr>
        <w:t>Усі перелічені ко</w:t>
      </w:r>
      <w:r w:rsidR="00D9498D" w:rsidRPr="002D4B9E">
        <w:rPr>
          <w:rFonts w:ascii="Times New Roman" w:eastAsia="Times New Roman" w:hAnsi="Times New Roman" w:cs="Times New Roman"/>
          <w:color w:val="auto"/>
          <w:sz w:val="28"/>
          <w:szCs w:val="28"/>
          <w:lang w:val="ru-RU" w:eastAsia="ru-RU"/>
        </w:rPr>
        <w:t xml:space="preserve">мпетентності однаково важливі й </w:t>
      </w:r>
      <w:r w:rsidR="00A61B3E" w:rsidRPr="002D4B9E">
        <w:rPr>
          <w:rFonts w:ascii="Times New Roman" w:eastAsia="Times New Roman" w:hAnsi="Times New Roman" w:cs="Times New Roman"/>
          <w:color w:val="auto"/>
          <w:sz w:val="28"/>
          <w:szCs w:val="28"/>
          <w:lang w:val="ru-RU" w:eastAsia="ru-RU"/>
        </w:rPr>
        <w:t xml:space="preserve">взаємопов’язані. Кожну з них діти набувають </w:t>
      </w:r>
      <w:proofErr w:type="gramStart"/>
      <w:r w:rsidR="00A61B3E" w:rsidRPr="002D4B9E">
        <w:rPr>
          <w:rFonts w:ascii="Times New Roman" w:eastAsia="Times New Roman" w:hAnsi="Times New Roman" w:cs="Times New Roman"/>
          <w:color w:val="auto"/>
          <w:sz w:val="28"/>
          <w:szCs w:val="28"/>
          <w:lang w:val="ru-RU" w:eastAsia="ru-RU"/>
        </w:rPr>
        <w:t>п</w:t>
      </w:r>
      <w:proofErr w:type="gramEnd"/>
      <w:r w:rsidR="00A61B3E" w:rsidRPr="002D4B9E">
        <w:rPr>
          <w:rFonts w:ascii="Times New Roman" w:eastAsia="Times New Roman" w:hAnsi="Times New Roman" w:cs="Times New Roman"/>
          <w:color w:val="auto"/>
          <w:sz w:val="28"/>
          <w:szCs w:val="28"/>
          <w:lang w:val="ru-RU" w:eastAsia="ru-RU"/>
        </w:rPr>
        <w:t xml:space="preserve">ід час вивчення різних предметів на всіх етапах освіти. Спільними для всіх компетентностей є такі вміння:  читати і розуміти прочитане, висловлювати думку усно і письмово, критично мислити, здатність логічно обґрунтовувати позицію, виявляти ініціативу, творити, уміння вирішувати проблеми, оцінювати ризики та приймати </w:t>
      </w:r>
      <w:proofErr w:type="gramStart"/>
      <w:r w:rsidR="00A61B3E" w:rsidRPr="002D4B9E">
        <w:rPr>
          <w:rFonts w:ascii="Times New Roman" w:eastAsia="Times New Roman" w:hAnsi="Times New Roman" w:cs="Times New Roman"/>
          <w:color w:val="auto"/>
          <w:sz w:val="28"/>
          <w:szCs w:val="28"/>
          <w:lang w:val="ru-RU" w:eastAsia="ru-RU"/>
        </w:rPr>
        <w:t>р</w:t>
      </w:r>
      <w:proofErr w:type="gramEnd"/>
      <w:r w:rsidR="00A61B3E" w:rsidRPr="002D4B9E">
        <w:rPr>
          <w:rFonts w:ascii="Times New Roman" w:eastAsia="Times New Roman" w:hAnsi="Times New Roman" w:cs="Times New Roman"/>
          <w:color w:val="auto"/>
          <w:sz w:val="28"/>
          <w:szCs w:val="28"/>
          <w:lang w:val="ru-RU" w:eastAsia="ru-RU"/>
        </w:rPr>
        <w:t>ішення,  конструктивно керувати емоціями, зас</w:t>
      </w:r>
      <w:r w:rsidR="00D9498D" w:rsidRPr="002D4B9E">
        <w:rPr>
          <w:rFonts w:ascii="Times New Roman" w:eastAsia="Times New Roman" w:hAnsi="Times New Roman" w:cs="Times New Roman"/>
          <w:color w:val="auto"/>
          <w:sz w:val="28"/>
          <w:szCs w:val="28"/>
          <w:lang w:val="ru-RU" w:eastAsia="ru-RU"/>
        </w:rPr>
        <w:t xml:space="preserve">тосовувати емоційний інтелект, </w:t>
      </w:r>
      <w:r w:rsidR="00A61B3E" w:rsidRPr="002D4B9E">
        <w:rPr>
          <w:rFonts w:ascii="Times New Roman" w:eastAsia="Times New Roman" w:hAnsi="Times New Roman" w:cs="Times New Roman"/>
          <w:color w:val="auto"/>
          <w:sz w:val="28"/>
          <w:szCs w:val="28"/>
          <w:lang w:val="ru-RU" w:eastAsia="ru-RU"/>
        </w:rPr>
        <w:t xml:space="preserve">здатність співпрацювати в команді. </w:t>
      </w:r>
    </w:p>
    <w:p w:rsidR="00563EB4" w:rsidRDefault="00563EB4" w:rsidP="00563EB4">
      <w:pPr>
        <w:widowControl/>
        <w:shd w:val="clear" w:color="auto" w:fill="FFFFFF"/>
        <w:spacing w:line="276" w:lineRule="auto"/>
        <w:jc w:val="both"/>
        <w:rPr>
          <w:rFonts w:ascii="Times New Roman" w:eastAsia="Times New Roman" w:hAnsi="Times New Roman" w:cs="Times New Roman"/>
          <w:b/>
          <w:color w:val="auto"/>
          <w:sz w:val="28"/>
          <w:szCs w:val="28"/>
          <w:lang w:val="ru-RU" w:eastAsia="ru-RU"/>
        </w:rPr>
      </w:pPr>
    </w:p>
    <w:p w:rsidR="0011517C" w:rsidRDefault="0011517C" w:rsidP="00563EB4">
      <w:pPr>
        <w:widowControl/>
        <w:shd w:val="clear" w:color="auto" w:fill="FFFFFF"/>
        <w:spacing w:line="276" w:lineRule="auto"/>
        <w:jc w:val="both"/>
        <w:rPr>
          <w:rFonts w:ascii="Times New Roman" w:eastAsia="Times New Roman" w:hAnsi="Times New Roman" w:cs="Times New Roman"/>
          <w:b/>
          <w:color w:val="auto"/>
          <w:sz w:val="28"/>
          <w:szCs w:val="28"/>
          <w:lang w:val="ru-RU" w:eastAsia="ru-RU"/>
        </w:rPr>
      </w:pPr>
    </w:p>
    <w:p w:rsidR="00A61B3E" w:rsidRPr="002D4B9E" w:rsidRDefault="00A61B3E" w:rsidP="00563EB4">
      <w:pPr>
        <w:widowControl/>
        <w:shd w:val="clear" w:color="auto" w:fill="FFFFFF"/>
        <w:spacing w:line="276" w:lineRule="auto"/>
        <w:jc w:val="both"/>
        <w:rPr>
          <w:rFonts w:ascii="Times New Roman" w:eastAsia="Times New Roman" w:hAnsi="Times New Roman" w:cs="Times New Roman"/>
          <w:b/>
          <w:color w:val="auto"/>
          <w:sz w:val="28"/>
          <w:szCs w:val="28"/>
          <w:lang w:val="ru-RU" w:eastAsia="ru-RU"/>
        </w:rPr>
      </w:pPr>
      <w:r w:rsidRPr="002D4B9E">
        <w:rPr>
          <w:rFonts w:ascii="Times New Roman" w:eastAsia="Times New Roman" w:hAnsi="Times New Roman" w:cs="Times New Roman"/>
          <w:b/>
          <w:color w:val="auto"/>
          <w:sz w:val="28"/>
          <w:szCs w:val="28"/>
          <w:lang w:val="ru-RU" w:eastAsia="ru-RU"/>
        </w:rPr>
        <w:lastRenderedPageBreak/>
        <w:t xml:space="preserve">Розділ 3. </w:t>
      </w:r>
      <w:proofErr w:type="gramStart"/>
      <w:r w:rsidRPr="002D4B9E">
        <w:rPr>
          <w:rFonts w:ascii="Times New Roman" w:eastAsia="Times New Roman" w:hAnsi="Times New Roman" w:cs="Times New Roman"/>
          <w:b/>
          <w:color w:val="auto"/>
          <w:sz w:val="28"/>
          <w:szCs w:val="28"/>
          <w:lang w:val="ru-RU" w:eastAsia="ru-RU"/>
        </w:rPr>
        <w:t>Ц</w:t>
      </w:r>
      <w:proofErr w:type="gramEnd"/>
      <w:r w:rsidRPr="002D4B9E">
        <w:rPr>
          <w:rFonts w:ascii="Times New Roman" w:eastAsia="Times New Roman" w:hAnsi="Times New Roman" w:cs="Times New Roman"/>
          <w:b/>
          <w:color w:val="auto"/>
          <w:sz w:val="28"/>
          <w:szCs w:val="28"/>
          <w:lang w:val="ru-RU" w:eastAsia="ru-RU"/>
        </w:rPr>
        <w:t>ілі та задачі освітнього процесу школи</w:t>
      </w:r>
    </w:p>
    <w:p w:rsidR="009A5C06" w:rsidRDefault="009A5C06" w:rsidP="009A5C06">
      <w:pPr>
        <w:shd w:val="clear" w:color="auto" w:fill="FFFFFF"/>
        <w:spacing w:line="276" w:lineRule="auto"/>
        <w:ind w:firstLine="709"/>
        <w:jc w:val="both"/>
        <w:rPr>
          <w:rFonts w:ascii="Times New Roman" w:eastAsia="Times New Roman" w:hAnsi="Times New Roman" w:cs="Times New Roman"/>
          <w:color w:val="111111"/>
          <w:sz w:val="28"/>
          <w:szCs w:val="28"/>
          <w:lang w:val="ru-RU" w:eastAsia="uk-UA"/>
        </w:rPr>
      </w:pPr>
    </w:p>
    <w:p w:rsidR="00D9498D" w:rsidRPr="002D4B9E" w:rsidRDefault="00563EB4" w:rsidP="00563EB4">
      <w:pPr>
        <w:widowControl/>
        <w:shd w:val="clear" w:color="auto" w:fill="FFFFFF"/>
        <w:spacing w:line="276" w:lineRule="auto"/>
        <w:jc w:val="both"/>
        <w:rPr>
          <w:rFonts w:ascii="Times New Roman" w:eastAsia="Times New Roman" w:hAnsi="Times New Roman" w:cs="Times New Roman"/>
          <w:color w:val="auto"/>
          <w:sz w:val="28"/>
          <w:szCs w:val="28"/>
          <w:lang w:val="ru-RU" w:eastAsia="ru-RU"/>
        </w:rPr>
      </w:pPr>
      <w:r>
        <w:rPr>
          <w:rFonts w:ascii="Times New Roman" w:eastAsia="Times New Roman" w:hAnsi="Times New Roman" w:cs="Times New Roman"/>
          <w:color w:val="auto"/>
          <w:sz w:val="28"/>
          <w:szCs w:val="28"/>
          <w:lang w:val="ru-RU" w:eastAsia="ru-RU"/>
        </w:rPr>
        <w:t xml:space="preserve">        </w:t>
      </w:r>
      <w:r w:rsidR="00D9498D" w:rsidRPr="002D4B9E">
        <w:rPr>
          <w:rFonts w:ascii="Times New Roman" w:eastAsia="Times New Roman" w:hAnsi="Times New Roman" w:cs="Times New Roman"/>
          <w:color w:val="auto"/>
          <w:sz w:val="28"/>
          <w:szCs w:val="28"/>
          <w:lang w:val="ru-RU" w:eastAsia="ru-RU"/>
        </w:rPr>
        <w:t xml:space="preserve">Враховуючи призначення і місце </w:t>
      </w:r>
      <w:proofErr w:type="gramStart"/>
      <w:r w:rsidR="00D9498D" w:rsidRPr="002D4B9E">
        <w:rPr>
          <w:rFonts w:ascii="Times New Roman" w:eastAsia="Times New Roman" w:hAnsi="Times New Roman" w:cs="Times New Roman"/>
          <w:color w:val="auto"/>
          <w:sz w:val="28"/>
          <w:szCs w:val="28"/>
          <w:lang w:val="ru-RU" w:eastAsia="ru-RU"/>
        </w:rPr>
        <w:t>школи в</w:t>
      </w:r>
      <w:proofErr w:type="gramEnd"/>
      <w:r w:rsidR="00D9498D" w:rsidRPr="002D4B9E">
        <w:rPr>
          <w:rFonts w:ascii="Times New Roman" w:eastAsia="Times New Roman" w:hAnsi="Times New Roman" w:cs="Times New Roman"/>
          <w:color w:val="auto"/>
          <w:sz w:val="28"/>
          <w:szCs w:val="28"/>
          <w:lang w:val="ru-RU" w:eastAsia="ru-RU"/>
        </w:rPr>
        <w:t xml:space="preserve"> освітньому пр</w:t>
      </w:r>
      <w:r>
        <w:rPr>
          <w:rFonts w:ascii="Times New Roman" w:eastAsia="Times New Roman" w:hAnsi="Times New Roman" w:cs="Times New Roman"/>
          <w:color w:val="auto"/>
          <w:sz w:val="28"/>
          <w:szCs w:val="28"/>
          <w:lang w:val="ru-RU" w:eastAsia="ru-RU"/>
        </w:rPr>
        <w:t xml:space="preserve">осторі </w:t>
      </w:r>
      <w:r w:rsidR="009A5C06">
        <w:rPr>
          <w:rFonts w:ascii="Times New Roman" w:eastAsia="Times New Roman" w:hAnsi="Times New Roman" w:cs="Times New Roman"/>
          <w:color w:val="auto"/>
          <w:sz w:val="28"/>
          <w:szCs w:val="28"/>
          <w:lang w:val="ru-RU" w:eastAsia="ru-RU"/>
        </w:rPr>
        <w:t>району</w:t>
      </w:r>
      <w:r w:rsidR="00D9498D" w:rsidRPr="002D4B9E">
        <w:rPr>
          <w:rFonts w:ascii="Times New Roman" w:eastAsia="Times New Roman" w:hAnsi="Times New Roman" w:cs="Times New Roman"/>
          <w:color w:val="auto"/>
          <w:sz w:val="28"/>
          <w:szCs w:val="28"/>
          <w:lang w:val="ru-RU" w:eastAsia="ru-RU"/>
        </w:rPr>
        <w:t xml:space="preserve"> школа працює над досягненням таких цілей</w:t>
      </w:r>
      <w:r w:rsidR="00ED0053" w:rsidRPr="002D4B9E">
        <w:rPr>
          <w:rFonts w:ascii="Times New Roman" w:eastAsia="Times New Roman" w:hAnsi="Times New Roman" w:cs="Times New Roman"/>
          <w:color w:val="auto"/>
          <w:sz w:val="28"/>
          <w:szCs w:val="28"/>
          <w:lang w:val="ru-RU" w:eastAsia="ru-RU"/>
        </w:rPr>
        <w:t xml:space="preserve"> та задач</w:t>
      </w:r>
      <w:r w:rsidR="00D9498D" w:rsidRPr="002D4B9E">
        <w:rPr>
          <w:rFonts w:ascii="Times New Roman" w:eastAsia="Times New Roman" w:hAnsi="Times New Roman" w:cs="Times New Roman"/>
          <w:color w:val="auto"/>
          <w:sz w:val="28"/>
          <w:szCs w:val="28"/>
          <w:lang w:val="ru-RU" w:eastAsia="ru-RU"/>
        </w:rPr>
        <w:t>:</w:t>
      </w:r>
    </w:p>
    <w:p w:rsidR="00D9498D" w:rsidRPr="002D4B9E" w:rsidRDefault="00D9498D" w:rsidP="00563EB4">
      <w:pPr>
        <w:widowControl/>
        <w:numPr>
          <w:ilvl w:val="0"/>
          <w:numId w:val="86"/>
        </w:numPr>
        <w:shd w:val="clear" w:color="auto" w:fill="FFFFFF"/>
        <w:spacing w:line="276" w:lineRule="auto"/>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w:t>
      </w:r>
    </w:p>
    <w:p w:rsidR="00D9498D" w:rsidRPr="002D4B9E" w:rsidRDefault="00D9498D" w:rsidP="00563EB4">
      <w:pPr>
        <w:widowControl/>
        <w:numPr>
          <w:ilvl w:val="0"/>
          <w:numId w:val="86"/>
        </w:numPr>
        <w:shd w:val="clear" w:color="auto" w:fill="FFFFFF"/>
        <w:spacing w:line="276" w:lineRule="auto"/>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гарантувати наступність освітніх програм усіх рівнів;</w:t>
      </w:r>
    </w:p>
    <w:p w:rsidR="00D9498D" w:rsidRPr="002D4B9E" w:rsidRDefault="00D9498D" w:rsidP="00563EB4">
      <w:pPr>
        <w:widowControl/>
        <w:numPr>
          <w:ilvl w:val="0"/>
          <w:numId w:val="86"/>
        </w:numPr>
        <w:shd w:val="clear" w:color="auto" w:fill="FFFFFF"/>
        <w:spacing w:line="276" w:lineRule="auto"/>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створити основу для адаптації учнів до життя в суспільстві, для усвідомленого вибору та наступного засвоєння професійних освітніх програм;</w:t>
      </w:r>
    </w:p>
    <w:p w:rsidR="00D9498D" w:rsidRPr="002D4B9E" w:rsidRDefault="00D9498D" w:rsidP="00563EB4">
      <w:pPr>
        <w:widowControl/>
        <w:numPr>
          <w:ilvl w:val="0"/>
          <w:numId w:val="86"/>
        </w:numPr>
        <w:shd w:val="clear" w:color="auto" w:fill="FFFFFF"/>
        <w:spacing w:line="276" w:lineRule="auto"/>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формувати позитивну мотивацію учнів до навчальної діяльності;</w:t>
      </w:r>
    </w:p>
    <w:p w:rsidR="00ED0266" w:rsidRPr="002D4B9E" w:rsidRDefault="00D9498D" w:rsidP="00563EB4">
      <w:pPr>
        <w:widowControl/>
        <w:numPr>
          <w:ilvl w:val="0"/>
          <w:numId w:val="86"/>
        </w:numPr>
        <w:shd w:val="clear" w:color="auto" w:fill="FFFFFF"/>
        <w:spacing w:line="276" w:lineRule="auto"/>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забезпечити соціально-педагогічні відносини, що зберігають фізичне, психічне та соціальне здоров'я учнів.</w:t>
      </w:r>
    </w:p>
    <w:p w:rsidR="00647B7A" w:rsidRDefault="00647B7A" w:rsidP="00563EB4">
      <w:pPr>
        <w:widowControl/>
        <w:shd w:val="clear" w:color="auto" w:fill="FFFFFF"/>
        <w:spacing w:line="276" w:lineRule="auto"/>
        <w:jc w:val="both"/>
        <w:rPr>
          <w:rFonts w:ascii="Times New Roman" w:eastAsia="Times New Roman" w:hAnsi="Times New Roman" w:cs="Times New Roman"/>
          <w:b/>
          <w:bCs/>
          <w:color w:val="auto"/>
          <w:sz w:val="28"/>
          <w:szCs w:val="28"/>
          <w:lang w:val="uk-UA" w:eastAsia="ru-RU" w:bidi="ar-SA"/>
        </w:rPr>
      </w:pPr>
    </w:p>
    <w:p w:rsidR="00ED0266" w:rsidRPr="002D4B9E" w:rsidRDefault="007A7E39" w:rsidP="00563EB4">
      <w:pPr>
        <w:widowControl/>
        <w:shd w:val="clear" w:color="auto" w:fill="FFFFFF"/>
        <w:spacing w:line="276" w:lineRule="auto"/>
        <w:jc w:val="both"/>
        <w:rPr>
          <w:rFonts w:ascii="Times New Roman" w:eastAsia="Times New Roman" w:hAnsi="Times New Roman" w:cs="Times New Roman"/>
          <w:b/>
          <w:bCs/>
          <w:color w:val="auto"/>
          <w:sz w:val="28"/>
          <w:szCs w:val="28"/>
          <w:lang w:val="uk-UA" w:eastAsia="ru-RU" w:bidi="ar-SA"/>
        </w:rPr>
      </w:pPr>
      <w:r w:rsidRPr="002D4B9E">
        <w:rPr>
          <w:rFonts w:ascii="Times New Roman" w:eastAsia="Times New Roman" w:hAnsi="Times New Roman" w:cs="Times New Roman"/>
          <w:b/>
          <w:bCs/>
          <w:color w:val="auto"/>
          <w:sz w:val="28"/>
          <w:szCs w:val="28"/>
          <w:lang w:val="uk-UA" w:eastAsia="ru-RU" w:bidi="ar-SA"/>
        </w:rPr>
        <w:t>Розділ 4</w:t>
      </w:r>
      <w:r w:rsidRPr="002D4B9E">
        <w:rPr>
          <w:rFonts w:ascii="Times New Roman" w:eastAsia="Times New Roman" w:hAnsi="Times New Roman" w:cs="Times New Roman"/>
          <w:color w:val="auto"/>
          <w:sz w:val="28"/>
          <w:szCs w:val="28"/>
          <w:lang w:val="uk-UA" w:eastAsia="ru-RU" w:bidi="ar-SA"/>
        </w:rPr>
        <w:t xml:space="preserve">. </w:t>
      </w:r>
      <w:r w:rsidRPr="002D4B9E">
        <w:rPr>
          <w:rFonts w:ascii="Times New Roman" w:eastAsia="Times New Roman" w:hAnsi="Times New Roman" w:cs="Times New Roman"/>
          <w:b/>
          <w:bCs/>
          <w:color w:val="auto"/>
          <w:sz w:val="28"/>
          <w:szCs w:val="28"/>
          <w:lang w:val="uk-UA" w:eastAsia="ru-RU" w:bidi="ar-SA"/>
        </w:rPr>
        <w:t>Навчальний план та його обґрунтування</w:t>
      </w:r>
    </w:p>
    <w:p w:rsidR="005F6248" w:rsidRPr="002D4B9E" w:rsidRDefault="005F6248" w:rsidP="00563EB4">
      <w:pPr>
        <w:widowControl/>
        <w:shd w:val="clear" w:color="auto" w:fill="FFFFFF"/>
        <w:spacing w:line="276" w:lineRule="auto"/>
        <w:jc w:val="both"/>
        <w:rPr>
          <w:rFonts w:ascii="Times New Roman" w:eastAsia="Times New Roman" w:hAnsi="Times New Roman" w:cs="Times New Roman"/>
          <w:b/>
          <w:bCs/>
          <w:color w:val="auto"/>
          <w:sz w:val="28"/>
          <w:szCs w:val="28"/>
          <w:lang w:val="uk-UA" w:eastAsia="ru-RU" w:bidi="ar-SA"/>
        </w:rPr>
      </w:pPr>
    </w:p>
    <w:p w:rsidR="0046387B" w:rsidRPr="0046387B" w:rsidRDefault="007A7E39" w:rsidP="0046387B">
      <w:pPr>
        <w:spacing w:line="276" w:lineRule="auto"/>
        <w:ind w:firstLine="567"/>
        <w:jc w:val="both"/>
        <w:rPr>
          <w:rFonts w:ascii="Times New Roman" w:hAnsi="Times New Roman" w:cs="Times New Roman"/>
          <w:bCs/>
          <w:sz w:val="28"/>
          <w:szCs w:val="28"/>
          <w:lang w:val="uk-UA"/>
        </w:rPr>
      </w:pPr>
      <w:r w:rsidRPr="0046387B">
        <w:rPr>
          <w:rFonts w:ascii="Times New Roman" w:eastAsia="Times New Roman" w:hAnsi="Times New Roman" w:cs="Times New Roman"/>
          <w:color w:val="auto"/>
          <w:sz w:val="28"/>
          <w:szCs w:val="28"/>
          <w:lang w:val="uk-UA" w:eastAsia="ru-RU" w:bidi="ar-SA"/>
        </w:rPr>
        <w:t xml:space="preserve">          </w:t>
      </w:r>
      <w:r w:rsidR="0046387B" w:rsidRPr="0046387B">
        <w:rPr>
          <w:rFonts w:ascii="Times New Roman" w:hAnsi="Times New Roman" w:cs="Times New Roman"/>
          <w:bCs/>
          <w:sz w:val="28"/>
          <w:szCs w:val="28"/>
          <w:lang w:val="uk-UA"/>
        </w:rPr>
        <w:t xml:space="preserve">Озерська загальноосвітня школа І-ІІІ ступенів Володимирецької районної ради Рівненської області здійснює свою діяльність на підставі ст.53 Конституції України Законів України «Про освіту», «Про загальну середню освіту», «Про забезпечення санітарного та епідемічного благополуччя населення», Постанов Кабінету Міністрів України від 27.08.2010 року №778 «Про затвердження Положення про загальноосвітній навчальний заклад» від 14.01.2004 року №24 «Про затвердження Державного стандарту базової та повної загальної середньої освіти» (9-11 класи), від 20.04.2011 року «Про затвердження Державного стандарту початкової освіти» (1-4 класи), від 23.11.2011 року №392 «Про затвердження Державного стандарту базової та повної загальної середньої освіти (5-8 класи), з урахуванням вимог Концепції профільного навчання в старшій школі, затвердженої наказом Міністерства освіти і науки України від 11.09.2009 року №854 «Про затвердження нової редакції Концепції профільного навчання у старшій школі», «Державних санітарних правил і норм влаштування, утримання загальноосвітніх навчальних закладів та організації навчально-виховного процесу» ДСанПіН 5.5.2.008-01, наказів Міністерства освіти і науки України від 20.04.2018 року №407 «Про затвердження типової освітньої програми закладів загальної середньої освіти І ступеня», від 20.04.2018 року №405 «Про затвердження типової освітньої програми закладів загальної середньої освіти ІІ ступеня», від 20.04.2018 року №406 «Про затвердження типової освітньої програми закладів загальної середньої освіти ІІІ ступеня», від 20.04.2018 року №408 «Про затвердження типової освітньої програми закладів загальної середньої освіти ІІІ ступеня», від 03.11.2004року №849 (зі змінами, внесеними наказом МОН України від 11.09.2009 року №852),  від 28.01.2014 року №80 (зі змінами, </w:t>
      </w:r>
      <w:r w:rsidR="0046387B" w:rsidRPr="0046387B">
        <w:rPr>
          <w:rFonts w:ascii="Times New Roman" w:hAnsi="Times New Roman" w:cs="Times New Roman"/>
          <w:bCs/>
          <w:sz w:val="28"/>
          <w:szCs w:val="28"/>
          <w:lang w:val="uk-UA"/>
        </w:rPr>
        <w:lastRenderedPageBreak/>
        <w:t xml:space="preserve">внесеними наказом МОН України від 11.02.2014 року №133, листа Міністерства освіти і науки України від № «Про структуру 2018-2019 року та навчальні плани освітніх закладів», Статуту школи. </w:t>
      </w:r>
    </w:p>
    <w:p w:rsidR="0046387B" w:rsidRPr="0046387B" w:rsidRDefault="0046387B" w:rsidP="0046387B">
      <w:pPr>
        <w:spacing w:line="276" w:lineRule="auto"/>
        <w:ind w:firstLine="567"/>
        <w:jc w:val="both"/>
        <w:rPr>
          <w:rFonts w:ascii="Times New Roman" w:hAnsi="Times New Roman" w:cs="Times New Roman"/>
          <w:bCs/>
          <w:sz w:val="28"/>
          <w:szCs w:val="28"/>
          <w:lang w:val="uk-UA"/>
        </w:rPr>
      </w:pPr>
      <w:r w:rsidRPr="0046387B">
        <w:rPr>
          <w:rFonts w:ascii="Times New Roman" w:hAnsi="Times New Roman" w:cs="Times New Roman"/>
          <w:bCs/>
          <w:sz w:val="28"/>
          <w:szCs w:val="28"/>
          <w:lang w:val="uk-UA"/>
        </w:rPr>
        <w:t xml:space="preserve">За Статутом освітній заклад є загальноосвітньою школою І-ІІІ ступенів. </w:t>
      </w:r>
    </w:p>
    <w:p w:rsidR="0046387B" w:rsidRPr="0046387B" w:rsidRDefault="0046387B" w:rsidP="0046387B">
      <w:pPr>
        <w:spacing w:line="276" w:lineRule="auto"/>
        <w:ind w:firstLine="567"/>
        <w:jc w:val="both"/>
        <w:rPr>
          <w:rFonts w:ascii="Times New Roman" w:hAnsi="Times New Roman" w:cs="Times New Roman"/>
          <w:bCs/>
          <w:sz w:val="28"/>
          <w:szCs w:val="28"/>
          <w:lang w:val="uk-UA"/>
        </w:rPr>
      </w:pPr>
      <w:r w:rsidRPr="0046387B">
        <w:rPr>
          <w:rFonts w:ascii="Times New Roman" w:hAnsi="Times New Roman" w:cs="Times New Roman"/>
          <w:bCs/>
          <w:sz w:val="28"/>
          <w:szCs w:val="28"/>
          <w:lang w:val="uk-UA"/>
        </w:rPr>
        <w:t>Мова навчання – українська.</w:t>
      </w:r>
    </w:p>
    <w:p w:rsidR="0046387B" w:rsidRPr="0046387B" w:rsidRDefault="0046387B" w:rsidP="0046387B">
      <w:pPr>
        <w:spacing w:line="276" w:lineRule="auto"/>
        <w:ind w:firstLine="567"/>
        <w:jc w:val="both"/>
        <w:rPr>
          <w:rFonts w:ascii="Times New Roman" w:hAnsi="Times New Roman" w:cs="Times New Roman"/>
          <w:bCs/>
          <w:sz w:val="28"/>
          <w:szCs w:val="28"/>
          <w:lang w:val="uk-UA"/>
        </w:rPr>
      </w:pPr>
      <w:r w:rsidRPr="0046387B">
        <w:rPr>
          <w:rFonts w:ascii="Times New Roman" w:hAnsi="Times New Roman" w:cs="Times New Roman"/>
          <w:bCs/>
          <w:sz w:val="28"/>
          <w:szCs w:val="28"/>
          <w:lang w:val="uk-UA"/>
        </w:rPr>
        <w:t xml:space="preserve">Робочий навчальний план розраховано на 5-денний робочий тиждень.  Гранично допустиме навантаження на учня відповідає санітарно-гігієнічним нормам, установленим Міністерством охорони здоров’я України. Години фізичної культури не враховуються при визначенні гранично допустимого навантаження на учнів. </w:t>
      </w:r>
    </w:p>
    <w:p w:rsidR="0046387B" w:rsidRPr="00FA434D" w:rsidRDefault="0046387B" w:rsidP="0046387B">
      <w:pPr>
        <w:spacing w:line="276" w:lineRule="auto"/>
        <w:ind w:firstLine="567"/>
        <w:jc w:val="both"/>
        <w:rPr>
          <w:rFonts w:ascii="Times New Roman" w:hAnsi="Times New Roman" w:cs="Times New Roman"/>
          <w:bCs/>
          <w:color w:val="auto"/>
          <w:sz w:val="28"/>
          <w:szCs w:val="28"/>
          <w:lang w:val="uk-UA"/>
        </w:rPr>
      </w:pPr>
      <w:r w:rsidRPr="0046387B">
        <w:rPr>
          <w:rFonts w:ascii="Times New Roman" w:hAnsi="Times New Roman" w:cs="Times New Roman"/>
          <w:bCs/>
          <w:sz w:val="28"/>
          <w:szCs w:val="28"/>
          <w:lang w:val="uk-UA"/>
        </w:rPr>
        <w:t xml:space="preserve">Школа працює в одну зміну,  має </w:t>
      </w:r>
      <w:r>
        <w:rPr>
          <w:rFonts w:ascii="Times New Roman" w:hAnsi="Times New Roman" w:cs="Times New Roman"/>
          <w:bCs/>
          <w:sz w:val="28"/>
          <w:szCs w:val="28"/>
          <w:lang w:val="uk-UA"/>
        </w:rPr>
        <w:t>12 класів, у яких навчається 213</w:t>
      </w:r>
      <w:r w:rsidRPr="0046387B">
        <w:rPr>
          <w:rFonts w:ascii="Times New Roman" w:hAnsi="Times New Roman" w:cs="Times New Roman"/>
          <w:bCs/>
          <w:sz w:val="28"/>
          <w:szCs w:val="28"/>
          <w:lang w:val="uk-UA"/>
        </w:rPr>
        <w:t xml:space="preserve"> учні</w:t>
      </w:r>
      <w:r>
        <w:rPr>
          <w:rFonts w:ascii="Times New Roman" w:hAnsi="Times New Roman" w:cs="Times New Roman"/>
          <w:bCs/>
          <w:sz w:val="28"/>
          <w:szCs w:val="28"/>
          <w:lang w:val="uk-UA"/>
        </w:rPr>
        <w:t>в</w:t>
      </w:r>
      <w:r w:rsidRPr="0046387B">
        <w:rPr>
          <w:rFonts w:ascii="Times New Roman" w:hAnsi="Times New Roman" w:cs="Times New Roman"/>
          <w:bCs/>
          <w:sz w:val="28"/>
          <w:szCs w:val="28"/>
          <w:lang w:val="uk-UA"/>
        </w:rPr>
        <w:t>; з них</w:t>
      </w:r>
      <w:r w:rsidR="00FA434D">
        <w:rPr>
          <w:rFonts w:ascii="Times New Roman" w:hAnsi="Times New Roman" w:cs="Times New Roman"/>
          <w:bCs/>
          <w:sz w:val="28"/>
          <w:szCs w:val="28"/>
          <w:lang w:val="uk-UA"/>
        </w:rPr>
        <w:t xml:space="preserve">: у початковій школі – 5 класів – </w:t>
      </w:r>
      <w:r w:rsidR="00FA434D" w:rsidRPr="00FA434D">
        <w:rPr>
          <w:rFonts w:ascii="Times New Roman" w:hAnsi="Times New Roman" w:cs="Times New Roman"/>
          <w:bCs/>
          <w:color w:val="auto"/>
          <w:sz w:val="28"/>
          <w:szCs w:val="28"/>
          <w:lang w:val="uk-UA"/>
        </w:rPr>
        <w:t>101</w:t>
      </w:r>
      <w:r w:rsidR="00FA434D">
        <w:rPr>
          <w:rFonts w:ascii="Times New Roman" w:hAnsi="Times New Roman" w:cs="Times New Roman"/>
          <w:bCs/>
          <w:color w:val="auto"/>
          <w:sz w:val="28"/>
          <w:szCs w:val="28"/>
          <w:lang w:val="uk-UA"/>
        </w:rPr>
        <w:t xml:space="preserve"> учень</w:t>
      </w:r>
      <w:r w:rsidRPr="00FA434D">
        <w:rPr>
          <w:rFonts w:ascii="Times New Roman" w:hAnsi="Times New Roman" w:cs="Times New Roman"/>
          <w:bCs/>
          <w:color w:val="auto"/>
          <w:sz w:val="28"/>
          <w:szCs w:val="28"/>
          <w:lang w:val="uk-UA"/>
        </w:rPr>
        <w:t xml:space="preserve">, </w:t>
      </w:r>
      <w:r w:rsidR="00FA434D">
        <w:rPr>
          <w:rFonts w:ascii="Times New Roman" w:hAnsi="Times New Roman" w:cs="Times New Roman"/>
          <w:bCs/>
          <w:color w:val="auto"/>
          <w:sz w:val="28"/>
          <w:szCs w:val="28"/>
          <w:lang w:val="uk-UA"/>
        </w:rPr>
        <w:t xml:space="preserve">в основній школі – 5 класів – </w:t>
      </w:r>
      <w:r w:rsidR="00FA434D" w:rsidRPr="00FA434D">
        <w:rPr>
          <w:rFonts w:ascii="Times New Roman" w:hAnsi="Times New Roman" w:cs="Times New Roman"/>
          <w:bCs/>
          <w:color w:val="auto"/>
          <w:sz w:val="28"/>
          <w:szCs w:val="28"/>
          <w:lang w:val="uk-UA"/>
        </w:rPr>
        <w:t>86</w:t>
      </w:r>
      <w:r w:rsidRPr="00FA434D">
        <w:rPr>
          <w:rFonts w:ascii="Times New Roman" w:hAnsi="Times New Roman" w:cs="Times New Roman"/>
          <w:bCs/>
          <w:color w:val="auto"/>
          <w:sz w:val="28"/>
          <w:szCs w:val="28"/>
          <w:lang w:val="uk-UA"/>
        </w:rPr>
        <w:t xml:space="preserve"> учнів</w:t>
      </w:r>
      <w:r w:rsidR="00FA434D">
        <w:rPr>
          <w:rFonts w:ascii="Times New Roman" w:hAnsi="Times New Roman" w:cs="Times New Roman"/>
          <w:bCs/>
          <w:color w:val="auto"/>
          <w:sz w:val="28"/>
          <w:szCs w:val="28"/>
          <w:lang w:val="uk-UA"/>
        </w:rPr>
        <w:t xml:space="preserve">, у старшій школі – 2 класи – </w:t>
      </w:r>
      <w:r w:rsidR="00FA434D" w:rsidRPr="00FA434D">
        <w:rPr>
          <w:rFonts w:ascii="Times New Roman" w:hAnsi="Times New Roman" w:cs="Times New Roman"/>
          <w:bCs/>
          <w:color w:val="auto"/>
          <w:sz w:val="28"/>
          <w:szCs w:val="28"/>
          <w:lang w:val="uk-UA"/>
        </w:rPr>
        <w:t>26</w:t>
      </w:r>
      <w:r w:rsidR="00FA434D">
        <w:rPr>
          <w:rFonts w:ascii="Times New Roman" w:hAnsi="Times New Roman" w:cs="Times New Roman"/>
          <w:bCs/>
          <w:color w:val="auto"/>
          <w:sz w:val="28"/>
          <w:szCs w:val="28"/>
          <w:lang w:val="uk-UA"/>
        </w:rPr>
        <w:t xml:space="preserve"> </w:t>
      </w:r>
      <w:r w:rsidRPr="00FA434D">
        <w:rPr>
          <w:rFonts w:ascii="Times New Roman" w:hAnsi="Times New Roman" w:cs="Times New Roman"/>
          <w:bCs/>
          <w:color w:val="auto"/>
          <w:sz w:val="28"/>
          <w:szCs w:val="28"/>
          <w:lang w:val="uk-UA"/>
        </w:rPr>
        <w:t xml:space="preserve"> учні</w:t>
      </w:r>
      <w:r w:rsidR="00FA434D">
        <w:rPr>
          <w:rFonts w:ascii="Times New Roman" w:hAnsi="Times New Roman" w:cs="Times New Roman"/>
          <w:bCs/>
          <w:color w:val="auto"/>
          <w:sz w:val="28"/>
          <w:szCs w:val="28"/>
          <w:lang w:val="uk-UA"/>
        </w:rPr>
        <w:t>в</w:t>
      </w:r>
      <w:r w:rsidRPr="00FA434D">
        <w:rPr>
          <w:rFonts w:ascii="Times New Roman" w:hAnsi="Times New Roman" w:cs="Times New Roman"/>
          <w:bCs/>
          <w:color w:val="auto"/>
          <w:sz w:val="28"/>
          <w:szCs w:val="28"/>
          <w:lang w:val="uk-UA"/>
        </w:rPr>
        <w:t>.</w:t>
      </w:r>
    </w:p>
    <w:p w:rsidR="00FA434D" w:rsidRDefault="00FA434D" w:rsidP="0046387B">
      <w:pPr>
        <w:spacing w:line="276" w:lineRule="auto"/>
        <w:jc w:val="both"/>
        <w:rPr>
          <w:rFonts w:ascii="Times New Roman" w:hAnsi="Times New Roman" w:cs="Times New Roman"/>
          <w:b/>
          <w:bCs/>
          <w:sz w:val="28"/>
          <w:szCs w:val="28"/>
          <w:lang w:val="uk-UA"/>
        </w:rPr>
      </w:pPr>
    </w:p>
    <w:p w:rsidR="00FA434D" w:rsidRDefault="00FA434D" w:rsidP="0046387B">
      <w:pPr>
        <w:spacing w:line="276" w:lineRule="auto"/>
        <w:jc w:val="both"/>
        <w:rPr>
          <w:rFonts w:ascii="Times New Roman" w:hAnsi="Times New Roman" w:cs="Times New Roman"/>
          <w:b/>
          <w:bCs/>
          <w:sz w:val="28"/>
          <w:szCs w:val="28"/>
          <w:lang w:val="uk-UA"/>
        </w:rPr>
      </w:pPr>
    </w:p>
    <w:p w:rsidR="0046387B" w:rsidRPr="0046387B" w:rsidRDefault="0046387B" w:rsidP="0046387B">
      <w:pPr>
        <w:spacing w:line="276" w:lineRule="auto"/>
        <w:jc w:val="both"/>
        <w:rPr>
          <w:rFonts w:ascii="Times New Roman" w:hAnsi="Times New Roman" w:cs="Times New Roman"/>
          <w:b/>
          <w:bCs/>
          <w:sz w:val="28"/>
          <w:szCs w:val="28"/>
          <w:lang w:val="uk-UA"/>
        </w:rPr>
      </w:pPr>
      <w:r w:rsidRPr="0046387B">
        <w:rPr>
          <w:rFonts w:ascii="Times New Roman" w:hAnsi="Times New Roman" w:cs="Times New Roman"/>
          <w:b/>
          <w:bCs/>
          <w:sz w:val="28"/>
          <w:szCs w:val="28"/>
          <w:lang w:val="uk-UA"/>
        </w:rPr>
        <w:t>Початкова школа</w:t>
      </w:r>
    </w:p>
    <w:p w:rsidR="00AD6833" w:rsidRDefault="00AD6833" w:rsidP="00AD6833">
      <w:pPr>
        <w:spacing w:line="276" w:lineRule="auto"/>
        <w:ind w:firstLine="708"/>
        <w:jc w:val="both"/>
        <w:rPr>
          <w:rFonts w:ascii="Times New Roman" w:hAnsi="Times New Roman" w:cs="Times New Roman"/>
          <w:b/>
          <w:sz w:val="28"/>
          <w:szCs w:val="28"/>
          <w:lang w:val="uk-UA"/>
        </w:rPr>
      </w:pPr>
    </w:p>
    <w:p w:rsidR="0046387B" w:rsidRPr="0046387B" w:rsidRDefault="0046387B" w:rsidP="0046387B">
      <w:pPr>
        <w:spacing w:line="276" w:lineRule="auto"/>
        <w:ind w:firstLine="567"/>
        <w:jc w:val="both"/>
        <w:rPr>
          <w:rFonts w:ascii="Times New Roman" w:hAnsi="Times New Roman" w:cs="Times New Roman"/>
          <w:bCs/>
          <w:sz w:val="28"/>
          <w:szCs w:val="28"/>
          <w:lang w:val="uk-UA"/>
        </w:rPr>
      </w:pPr>
      <w:r w:rsidRPr="0046387B">
        <w:rPr>
          <w:rFonts w:ascii="Times New Roman" w:hAnsi="Times New Roman" w:cs="Times New Roman"/>
          <w:bCs/>
          <w:sz w:val="28"/>
          <w:szCs w:val="28"/>
          <w:lang w:val="uk-UA"/>
        </w:rPr>
        <w:t>Організаційна та навчально-виховна робота в 1-4-х класах спрямована на формування в молодших школярів уміння вчитися, всебічний розвиток дитини  як особистості, її талантів, творчих і фізичних здібностей, формування цінностей і необхідних для успішної самореалізації компетентностей, виховання відповідних громадян, які здатні до свідомого суспільного вибору та спрямування своєї діяльності на користь іншим людям і суспільству.</w:t>
      </w:r>
    </w:p>
    <w:p w:rsidR="0046387B" w:rsidRPr="00774873" w:rsidRDefault="0046387B" w:rsidP="00AD6833">
      <w:pPr>
        <w:spacing w:line="276" w:lineRule="auto"/>
        <w:ind w:firstLine="567"/>
        <w:jc w:val="both"/>
        <w:rPr>
          <w:rFonts w:ascii="Times New Roman" w:hAnsi="Times New Roman" w:cs="Times New Roman"/>
          <w:b/>
          <w:i/>
          <w:sz w:val="28"/>
          <w:szCs w:val="28"/>
          <w:lang w:val="ru-RU"/>
        </w:rPr>
      </w:pPr>
      <w:r w:rsidRPr="0046387B">
        <w:rPr>
          <w:rFonts w:ascii="Times New Roman" w:hAnsi="Times New Roman" w:cs="Times New Roman"/>
          <w:bCs/>
          <w:sz w:val="28"/>
          <w:szCs w:val="28"/>
          <w:lang w:val="uk-UA"/>
        </w:rPr>
        <w:t xml:space="preserve">  </w:t>
      </w:r>
      <w:r w:rsidR="00AD6833" w:rsidRPr="004A36D0">
        <w:rPr>
          <w:rFonts w:ascii="Times New Roman" w:hAnsi="Times New Roman" w:cs="Times New Roman"/>
          <w:b/>
          <w:bCs/>
          <w:sz w:val="28"/>
          <w:szCs w:val="28"/>
          <w:lang w:val="uk-UA"/>
        </w:rPr>
        <w:t>Н</w:t>
      </w:r>
      <w:r w:rsidRPr="004A36D0">
        <w:rPr>
          <w:rFonts w:ascii="Times New Roman" w:hAnsi="Times New Roman" w:cs="Times New Roman"/>
          <w:b/>
          <w:sz w:val="28"/>
          <w:szCs w:val="28"/>
          <w:lang w:val="uk-UA"/>
        </w:rPr>
        <w:t xml:space="preserve">авчальний план  </w:t>
      </w:r>
      <w:r w:rsidR="00AD6833" w:rsidRPr="004A36D0">
        <w:rPr>
          <w:rFonts w:ascii="Times New Roman" w:hAnsi="Times New Roman" w:cs="Times New Roman"/>
          <w:b/>
          <w:sz w:val="28"/>
          <w:szCs w:val="28"/>
          <w:lang w:val="ru-RU"/>
        </w:rPr>
        <w:t>для 1-го класу</w:t>
      </w:r>
      <w:r w:rsidR="00AD6833" w:rsidRPr="00AD6833">
        <w:rPr>
          <w:rFonts w:ascii="Times New Roman" w:hAnsi="Times New Roman" w:cs="Times New Roman"/>
          <w:sz w:val="28"/>
          <w:szCs w:val="28"/>
          <w:lang w:val="ru-RU"/>
        </w:rPr>
        <w:t xml:space="preserve"> </w:t>
      </w:r>
      <w:r w:rsidRPr="00AD6833">
        <w:rPr>
          <w:rFonts w:ascii="Times New Roman" w:hAnsi="Times New Roman" w:cs="Times New Roman"/>
          <w:sz w:val="28"/>
          <w:szCs w:val="28"/>
          <w:lang w:val="uk-UA"/>
        </w:rPr>
        <w:t>на 201</w:t>
      </w:r>
      <w:r w:rsidR="00AD6833" w:rsidRPr="00AD6833">
        <w:rPr>
          <w:rFonts w:ascii="Times New Roman" w:hAnsi="Times New Roman" w:cs="Times New Roman"/>
          <w:sz w:val="28"/>
          <w:szCs w:val="28"/>
          <w:lang w:val="uk-UA"/>
        </w:rPr>
        <w:t>8-2019 навчальний рік складено</w:t>
      </w:r>
      <w:r w:rsidRPr="00AD6833">
        <w:rPr>
          <w:rFonts w:ascii="Times New Roman" w:hAnsi="Times New Roman" w:cs="Times New Roman"/>
          <w:sz w:val="28"/>
          <w:szCs w:val="28"/>
          <w:lang w:val="ru-RU"/>
        </w:rPr>
        <w:t xml:space="preserve"> за Типовою освітньою програмою початкової освіти, затверджено рішенням Колегії Міністерства освіти і науки України від 22.02.2018 року. </w:t>
      </w:r>
      <w:r w:rsidRPr="00774873">
        <w:rPr>
          <w:rFonts w:ascii="Times New Roman" w:hAnsi="Times New Roman" w:cs="Times New Roman"/>
          <w:sz w:val="28"/>
          <w:szCs w:val="28"/>
          <w:lang w:val="ru-RU"/>
        </w:rPr>
        <w:t xml:space="preserve">Цикл І (1-2 класи) </w:t>
      </w:r>
      <w:proofErr w:type="gramStart"/>
      <w:r w:rsidRPr="00774873">
        <w:rPr>
          <w:rFonts w:ascii="Times New Roman" w:hAnsi="Times New Roman" w:cs="Times New Roman"/>
          <w:sz w:val="28"/>
          <w:szCs w:val="28"/>
          <w:lang w:val="ru-RU"/>
        </w:rPr>
        <w:t>п</w:t>
      </w:r>
      <w:proofErr w:type="gramEnd"/>
      <w:r w:rsidRPr="00774873">
        <w:rPr>
          <w:rFonts w:ascii="Times New Roman" w:hAnsi="Times New Roman" w:cs="Times New Roman"/>
          <w:sz w:val="28"/>
          <w:szCs w:val="28"/>
          <w:lang w:val="ru-RU"/>
        </w:rPr>
        <w:t>ід керівництвом Шияна Р.Б., яка окреслює рекомендовані підходи до планування й організації закладом початкової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w:t>
      </w:r>
    </w:p>
    <w:p w:rsidR="0046387B" w:rsidRPr="0046387B" w:rsidRDefault="0046387B" w:rsidP="0046387B">
      <w:pPr>
        <w:pStyle w:val="aff5"/>
        <w:spacing w:line="276" w:lineRule="auto"/>
        <w:ind w:firstLine="567"/>
        <w:jc w:val="both"/>
        <w:rPr>
          <w:b w:val="0"/>
          <w:i w:val="0"/>
          <w:szCs w:val="28"/>
        </w:rPr>
      </w:pPr>
      <w:r w:rsidRPr="0046387B">
        <w:rPr>
          <w:b w:val="0"/>
          <w:i w:val="0"/>
          <w:szCs w:val="28"/>
        </w:rPr>
        <w:t>Освітню програму для 1-го класу укладено за освітніми галузями, а саме: інтегрований курс «Я досліджую світ» укладено таким чином:</w:t>
      </w:r>
    </w:p>
    <w:p w:rsidR="0046387B" w:rsidRPr="0046387B" w:rsidRDefault="0046387B" w:rsidP="0046387B">
      <w:pPr>
        <w:pStyle w:val="aff5"/>
        <w:spacing w:line="276" w:lineRule="auto"/>
        <w:ind w:firstLine="567"/>
        <w:jc w:val="both"/>
        <w:rPr>
          <w:b w:val="0"/>
          <w:i w:val="0"/>
          <w:szCs w:val="28"/>
        </w:rPr>
      </w:pPr>
      <w:r w:rsidRPr="0046387B">
        <w:rPr>
          <w:b w:val="0"/>
          <w:i w:val="0"/>
          <w:szCs w:val="28"/>
        </w:rPr>
        <w:t>мовно-літературна галузь (МОВ) – 2 год</w:t>
      </w:r>
    </w:p>
    <w:p w:rsidR="0046387B" w:rsidRPr="0046387B" w:rsidRDefault="0046387B" w:rsidP="0046387B">
      <w:pPr>
        <w:pStyle w:val="aff5"/>
        <w:spacing w:line="276" w:lineRule="auto"/>
        <w:ind w:firstLine="567"/>
        <w:jc w:val="both"/>
        <w:rPr>
          <w:b w:val="0"/>
          <w:i w:val="0"/>
          <w:szCs w:val="28"/>
        </w:rPr>
      </w:pPr>
      <w:r w:rsidRPr="0046387B">
        <w:rPr>
          <w:b w:val="0"/>
          <w:i w:val="0"/>
          <w:szCs w:val="28"/>
        </w:rPr>
        <w:t>математична (МАО)  - 1 год</w:t>
      </w:r>
    </w:p>
    <w:p w:rsidR="0046387B" w:rsidRPr="0046387B" w:rsidRDefault="0046387B" w:rsidP="0046387B">
      <w:pPr>
        <w:pStyle w:val="aff5"/>
        <w:spacing w:line="276" w:lineRule="auto"/>
        <w:ind w:firstLine="567"/>
        <w:jc w:val="both"/>
        <w:rPr>
          <w:b w:val="0"/>
          <w:i w:val="0"/>
          <w:szCs w:val="28"/>
        </w:rPr>
      </w:pPr>
      <w:r w:rsidRPr="0046387B">
        <w:rPr>
          <w:b w:val="0"/>
          <w:i w:val="0"/>
          <w:szCs w:val="28"/>
        </w:rPr>
        <w:t>природнича (ПРО) – 2 год</w:t>
      </w:r>
    </w:p>
    <w:p w:rsidR="0046387B" w:rsidRPr="0046387B" w:rsidRDefault="0046387B" w:rsidP="0046387B">
      <w:pPr>
        <w:pStyle w:val="aff5"/>
        <w:spacing w:line="276" w:lineRule="auto"/>
        <w:ind w:firstLine="567"/>
        <w:jc w:val="both"/>
        <w:rPr>
          <w:b w:val="0"/>
          <w:i w:val="0"/>
          <w:szCs w:val="28"/>
        </w:rPr>
      </w:pPr>
      <w:r w:rsidRPr="0046387B">
        <w:rPr>
          <w:b w:val="0"/>
          <w:i w:val="0"/>
          <w:szCs w:val="28"/>
        </w:rPr>
        <w:t>технологічна (ТЕО) – 1 год</w:t>
      </w:r>
    </w:p>
    <w:p w:rsidR="0046387B" w:rsidRPr="0046387B" w:rsidRDefault="0046387B" w:rsidP="0046387B">
      <w:pPr>
        <w:pStyle w:val="aff5"/>
        <w:spacing w:line="276" w:lineRule="auto"/>
        <w:ind w:firstLine="567"/>
        <w:jc w:val="both"/>
        <w:rPr>
          <w:b w:val="0"/>
          <w:i w:val="0"/>
          <w:szCs w:val="28"/>
        </w:rPr>
      </w:pPr>
      <w:r w:rsidRPr="0046387B">
        <w:rPr>
          <w:b w:val="0"/>
          <w:i w:val="0"/>
          <w:szCs w:val="28"/>
        </w:rPr>
        <w:t>соціальна і здоров’язбережувальна (СЗО) – 0,5 год</w:t>
      </w:r>
    </w:p>
    <w:p w:rsidR="0046387B" w:rsidRPr="0046387B" w:rsidRDefault="0046387B" w:rsidP="0046387B">
      <w:pPr>
        <w:pStyle w:val="aff5"/>
        <w:spacing w:line="276" w:lineRule="auto"/>
        <w:ind w:firstLine="567"/>
        <w:jc w:val="both"/>
        <w:rPr>
          <w:b w:val="0"/>
          <w:i w:val="0"/>
          <w:szCs w:val="28"/>
        </w:rPr>
      </w:pPr>
      <w:r w:rsidRPr="0046387B">
        <w:rPr>
          <w:b w:val="0"/>
          <w:i w:val="0"/>
          <w:szCs w:val="28"/>
        </w:rPr>
        <w:t>громадянська та історична (ГІО) – 1 год</w:t>
      </w:r>
    </w:p>
    <w:p w:rsidR="0046387B" w:rsidRPr="0046387B" w:rsidRDefault="0046387B" w:rsidP="0046387B">
      <w:pPr>
        <w:pStyle w:val="footnote2"/>
        <w:shd w:val="clear" w:color="auto" w:fill="FFFFFF"/>
        <w:spacing w:before="0" w:beforeAutospacing="0" w:after="0" w:afterAutospacing="0" w:line="276" w:lineRule="auto"/>
        <w:ind w:firstLine="567"/>
        <w:jc w:val="both"/>
        <w:rPr>
          <w:color w:val="000000"/>
          <w:sz w:val="28"/>
          <w:szCs w:val="28"/>
        </w:rPr>
      </w:pPr>
      <w:r w:rsidRPr="0046387B">
        <w:rPr>
          <w:color w:val="000000"/>
          <w:sz w:val="28"/>
          <w:szCs w:val="28"/>
        </w:rPr>
        <w:t>При вивченні інтегрованого курсу «Мистецтво» вивчатимуться предмети «Образотворче мистецтво» і «Музичне мистецтво» по 1 годині.</w:t>
      </w:r>
    </w:p>
    <w:p w:rsidR="0046387B" w:rsidRPr="0046387B" w:rsidRDefault="0046387B" w:rsidP="0046387B">
      <w:pPr>
        <w:pStyle w:val="aff5"/>
        <w:spacing w:line="276" w:lineRule="auto"/>
        <w:ind w:firstLine="567"/>
        <w:jc w:val="both"/>
        <w:rPr>
          <w:b w:val="0"/>
          <w:i w:val="0"/>
          <w:szCs w:val="28"/>
        </w:rPr>
      </w:pPr>
      <w:bookmarkStart w:id="1" w:name="note3"/>
      <w:bookmarkEnd w:id="1"/>
      <w:r w:rsidRPr="0046387B">
        <w:rPr>
          <w:b w:val="0"/>
          <w:i w:val="0"/>
          <w:color w:val="000000"/>
          <w:szCs w:val="28"/>
        </w:rPr>
        <w:lastRenderedPageBreak/>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r w:rsidRPr="0046387B">
        <w:rPr>
          <w:b w:val="0"/>
          <w:i w:val="0"/>
          <w:szCs w:val="28"/>
        </w:rPr>
        <w:t xml:space="preserve"> </w:t>
      </w:r>
    </w:p>
    <w:p w:rsidR="0046387B" w:rsidRPr="0046387B" w:rsidRDefault="0046387B" w:rsidP="0046387B">
      <w:pPr>
        <w:pStyle w:val="aff5"/>
        <w:spacing w:line="276" w:lineRule="auto"/>
        <w:ind w:firstLine="567"/>
        <w:jc w:val="both"/>
        <w:rPr>
          <w:b w:val="0"/>
          <w:i w:val="0"/>
          <w:szCs w:val="28"/>
        </w:rPr>
      </w:pPr>
      <w:r w:rsidRPr="0046387B">
        <w:rPr>
          <w:b w:val="0"/>
          <w:i w:val="0"/>
          <w:szCs w:val="28"/>
        </w:rPr>
        <w:t>Відповідно до окреслених завдань, у початковому курсі рідномовної освіти виокремлено такі змістові лінії: «Взаємодіємо усно», «Читаємо», «Взаємодіємо письмово», «досліджуємо медіа», «Досліджуємо мовлення», «Театралізуємо».</w:t>
      </w:r>
    </w:p>
    <w:p w:rsidR="0046387B" w:rsidRPr="0046387B" w:rsidRDefault="0046387B" w:rsidP="0046387B">
      <w:pPr>
        <w:pStyle w:val="aff5"/>
        <w:spacing w:line="276" w:lineRule="auto"/>
        <w:ind w:firstLine="567"/>
        <w:jc w:val="both"/>
        <w:rPr>
          <w:b w:val="0"/>
          <w:i w:val="0"/>
          <w:szCs w:val="28"/>
        </w:rPr>
      </w:pPr>
      <w:r w:rsidRPr="0046387B">
        <w:rPr>
          <w:b w:val="0"/>
          <w:i w:val="0"/>
          <w:szCs w:val="28"/>
        </w:rPr>
        <w:t>У початковому курсі математичної освіти відповідно до зазначеної мети і сформульованих завдань виділено такі змістові лінії: «Лічба». «Числа. Дії з числами», «Вимірювання величин», «Просторові відношення. Геометричні фігури», «Робота з даними».</w:t>
      </w:r>
    </w:p>
    <w:p w:rsidR="0046387B" w:rsidRPr="0046387B" w:rsidRDefault="0046387B" w:rsidP="0046387B">
      <w:pPr>
        <w:pStyle w:val="aff5"/>
        <w:spacing w:line="276" w:lineRule="auto"/>
        <w:ind w:firstLine="567"/>
        <w:jc w:val="both"/>
        <w:rPr>
          <w:b w:val="0"/>
          <w:i w:val="0"/>
          <w:szCs w:val="28"/>
        </w:rPr>
      </w:pPr>
      <w:r w:rsidRPr="0046387B">
        <w:rPr>
          <w:b w:val="0"/>
          <w:i w:val="0"/>
          <w:szCs w:val="28"/>
        </w:rPr>
        <w:t>Відповідно до зазначених мети і  завдань, виокремлено такі змістові лінії: «Я пізнаю природу». «Я у природі», «Я у рукотворному світі».</w:t>
      </w:r>
    </w:p>
    <w:p w:rsidR="0046387B" w:rsidRPr="0046387B" w:rsidRDefault="0046387B" w:rsidP="0046387B">
      <w:pPr>
        <w:pStyle w:val="aff5"/>
        <w:spacing w:line="276" w:lineRule="auto"/>
        <w:ind w:firstLine="567"/>
        <w:jc w:val="both"/>
        <w:rPr>
          <w:b w:val="0"/>
          <w:i w:val="0"/>
          <w:szCs w:val="28"/>
        </w:rPr>
      </w:pPr>
      <w:r w:rsidRPr="0046387B">
        <w:rPr>
          <w:b w:val="0"/>
          <w:i w:val="0"/>
          <w:szCs w:val="28"/>
        </w:rPr>
        <w:t>Зміст технологічної освітньої галузі в початкових класах структурується за такими змістовими лініями: «Технічна творчість і техніка», «Світ технологій», «Світ ремесел», «побут».</w:t>
      </w:r>
    </w:p>
    <w:p w:rsidR="0046387B" w:rsidRPr="0046387B" w:rsidRDefault="0046387B" w:rsidP="0046387B">
      <w:pPr>
        <w:pStyle w:val="aff5"/>
        <w:spacing w:line="276" w:lineRule="auto"/>
        <w:ind w:firstLine="567"/>
        <w:jc w:val="both"/>
        <w:rPr>
          <w:b w:val="0"/>
          <w:i w:val="0"/>
          <w:szCs w:val="28"/>
        </w:rPr>
      </w:pPr>
      <w:r w:rsidRPr="0046387B">
        <w:rPr>
          <w:b w:val="0"/>
          <w:i w:val="0"/>
          <w:szCs w:val="28"/>
        </w:rPr>
        <w:t>Зміст соціальної та здоров’язбережувальної освітньої галузі структуровано за трьома  змістовими лініями: «Безпека», «Здоров’я», «Добробут».</w:t>
      </w:r>
    </w:p>
    <w:p w:rsidR="0046387B" w:rsidRPr="0046387B" w:rsidRDefault="0046387B" w:rsidP="0046387B">
      <w:pPr>
        <w:pStyle w:val="aff5"/>
        <w:spacing w:line="276" w:lineRule="auto"/>
        <w:ind w:firstLine="567"/>
        <w:jc w:val="both"/>
        <w:rPr>
          <w:b w:val="0"/>
          <w:i w:val="0"/>
          <w:szCs w:val="28"/>
        </w:rPr>
      </w:pPr>
      <w:r w:rsidRPr="0046387B">
        <w:rPr>
          <w:b w:val="0"/>
          <w:i w:val="0"/>
          <w:szCs w:val="28"/>
        </w:rPr>
        <w:t>Для формування ідентичності та громадянської компетентності учнів програма пропонує опановувати потрібні для цього знання і вміння, виробляти навички громадянської поведінки та виховувати громадянські чесноти в межах таких змістових ліній: «Я – Людина», «Я серед людей», «Моя культурна спадщина», «Моя шкільна і місцева громади», «Ми – громадяни України. Ми – європейці».</w:t>
      </w:r>
    </w:p>
    <w:p w:rsidR="0046387B" w:rsidRPr="0046387B" w:rsidRDefault="0046387B" w:rsidP="0046387B">
      <w:pPr>
        <w:pStyle w:val="aff5"/>
        <w:spacing w:line="276" w:lineRule="auto"/>
        <w:ind w:firstLine="567"/>
        <w:jc w:val="both"/>
        <w:rPr>
          <w:b w:val="0"/>
          <w:i w:val="0"/>
          <w:szCs w:val="28"/>
        </w:rPr>
      </w:pPr>
      <w:r w:rsidRPr="0046387B">
        <w:rPr>
          <w:b w:val="0"/>
          <w:i w:val="0"/>
          <w:szCs w:val="28"/>
        </w:rPr>
        <w:t>Додаткову одну годину виділено на проведення індивідуальних консультацій та групових занять з української мови.</w:t>
      </w:r>
    </w:p>
    <w:p w:rsidR="00CB45DE" w:rsidRPr="0046387B" w:rsidRDefault="00CB45DE" w:rsidP="0046387B">
      <w:pPr>
        <w:widowControl/>
        <w:shd w:val="clear" w:color="auto" w:fill="FFFFFF"/>
        <w:spacing w:line="276" w:lineRule="auto"/>
        <w:jc w:val="both"/>
        <w:rPr>
          <w:rFonts w:ascii="Times New Roman" w:eastAsia="Times New Roman" w:hAnsi="Times New Roman" w:cs="Times New Roman"/>
          <w:color w:val="auto"/>
          <w:sz w:val="28"/>
          <w:szCs w:val="28"/>
          <w:lang w:val="uk-UA" w:eastAsia="ru-RU"/>
        </w:rPr>
      </w:pPr>
      <w:r w:rsidRPr="0046387B">
        <w:rPr>
          <w:rFonts w:ascii="Times New Roman" w:eastAsia="Times New Roman" w:hAnsi="Times New Roman" w:cs="Times New Roman"/>
          <w:color w:val="auto"/>
          <w:sz w:val="28"/>
          <w:szCs w:val="28"/>
          <w:lang w:val="uk-UA" w:eastAsia="ru-RU"/>
        </w:rPr>
        <w:t>виконання статутних завдань та здобуття освіти на рівні державних стандартів.</w:t>
      </w:r>
    </w:p>
    <w:p w:rsidR="0046387B" w:rsidRPr="0046387B" w:rsidRDefault="0046387B" w:rsidP="0046387B">
      <w:pPr>
        <w:ind w:left="-1260" w:right="-1414"/>
        <w:jc w:val="center"/>
        <w:rPr>
          <w:rFonts w:ascii="Times New Roman" w:hAnsi="Times New Roman" w:cs="Times New Roman"/>
          <w:b/>
          <w:bCs/>
          <w:lang w:val="uk-UA"/>
        </w:rPr>
      </w:pPr>
    </w:p>
    <w:p w:rsidR="00FA434D" w:rsidRDefault="00FA434D" w:rsidP="0046387B">
      <w:pPr>
        <w:jc w:val="center"/>
        <w:rPr>
          <w:rFonts w:ascii="Times New Roman" w:hAnsi="Times New Roman" w:cs="Times New Roman"/>
          <w:b/>
          <w:lang w:val="ru-RU"/>
        </w:rPr>
      </w:pPr>
    </w:p>
    <w:p w:rsidR="00FA434D" w:rsidRDefault="00FA434D" w:rsidP="0046387B">
      <w:pPr>
        <w:jc w:val="center"/>
        <w:rPr>
          <w:rFonts w:ascii="Times New Roman" w:hAnsi="Times New Roman" w:cs="Times New Roman"/>
          <w:b/>
          <w:lang w:val="ru-RU"/>
        </w:rPr>
      </w:pPr>
    </w:p>
    <w:p w:rsidR="00FA434D" w:rsidRDefault="00FA434D" w:rsidP="0046387B">
      <w:pPr>
        <w:jc w:val="center"/>
        <w:rPr>
          <w:rFonts w:ascii="Times New Roman" w:hAnsi="Times New Roman" w:cs="Times New Roman"/>
          <w:b/>
          <w:lang w:val="ru-RU"/>
        </w:rPr>
      </w:pPr>
    </w:p>
    <w:p w:rsidR="00FA434D" w:rsidRDefault="00FA434D" w:rsidP="0046387B">
      <w:pPr>
        <w:jc w:val="center"/>
        <w:rPr>
          <w:rFonts w:ascii="Times New Roman" w:hAnsi="Times New Roman" w:cs="Times New Roman"/>
          <w:b/>
          <w:lang w:val="ru-RU"/>
        </w:rPr>
      </w:pPr>
    </w:p>
    <w:p w:rsidR="00FA434D" w:rsidRDefault="00FA434D" w:rsidP="0046387B">
      <w:pPr>
        <w:jc w:val="center"/>
        <w:rPr>
          <w:rFonts w:ascii="Times New Roman" w:hAnsi="Times New Roman" w:cs="Times New Roman"/>
          <w:b/>
          <w:lang w:val="ru-RU"/>
        </w:rPr>
      </w:pPr>
    </w:p>
    <w:p w:rsidR="00FA434D" w:rsidRDefault="00FA434D" w:rsidP="0046387B">
      <w:pPr>
        <w:jc w:val="center"/>
        <w:rPr>
          <w:rFonts w:ascii="Times New Roman" w:hAnsi="Times New Roman" w:cs="Times New Roman"/>
          <w:b/>
          <w:lang w:val="ru-RU"/>
        </w:rPr>
      </w:pPr>
    </w:p>
    <w:p w:rsidR="007D6F7B" w:rsidRDefault="007D6F7B" w:rsidP="0046387B">
      <w:pPr>
        <w:jc w:val="center"/>
        <w:rPr>
          <w:rFonts w:ascii="Times New Roman" w:hAnsi="Times New Roman" w:cs="Times New Roman"/>
          <w:b/>
          <w:lang w:val="ru-RU"/>
        </w:rPr>
      </w:pPr>
    </w:p>
    <w:p w:rsidR="007D6F7B" w:rsidRDefault="007D6F7B" w:rsidP="0046387B">
      <w:pPr>
        <w:jc w:val="center"/>
        <w:rPr>
          <w:rFonts w:ascii="Times New Roman" w:hAnsi="Times New Roman" w:cs="Times New Roman"/>
          <w:b/>
          <w:lang w:val="ru-RU"/>
        </w:rPr>
      </w:pPr>
    </w:p>
    <w:p w:rsidR="007D6F7B" w:rsidRDefault="007D6F7B" w:rsidP="0046387B">
      <w:pPr>
        <w:jc w:val="center"/>
        <w:rPr>
          <w:rFonts w:ascii="Times New Roman" w:hAnsi="Times New Roman" w:cs="Times New Roman"/>
          <w:b/>
          <w:lang w:val="ru-RU"/>
        </w:rPr>
      </w:pPr>
    </w:p>
    <w:p w:rsidR="007D6F7B" w:rsidRDefault="007D6F7B" w:rsidP="0046387B">
      <w:pPr>
        <w:jc w:val="center"/>
        <w:rPr>
          <w:rFonts w:ascii="Times New Roman" w:hAnsi="Times New Roman" w:cs="Times New Roman"/>
          <w:b/>
          <w:lang w:val="ru-RU"/>
        </w:rPr>
      </w:pPr>
    </w:p>
    <w:p w:rsidR="007D6F7B" w:rsidRDefault="007D6F7B" w:rsidP="0046387B">
      <w:pPr>
        <w:jc w:val="center"/>
        <w:rPr>
          <w:rFonts w:ascii="Times New Roman" w:hAnsi="Times New Roman" w:cs="Times New Roman"/>
          <w:b/>
          <w:lang w:val="ru-RU"/>
        </w:rPr>
      </w:pPr>
    </w:p>
    <w:p w:rsidR="007D6F7B" w:rsidRDefault="007D6F7B" w:rsidP="0046387B">
      <w:pPr>
        <w:jc w:val="center"/>
        <w:rPr>
          <w:rFonts w:ascii="Times New Roman" w:hAnsi="Times New Roman" w:cs="Times New Roman"/>
          <w:b/>
          <w:lang w:val="ru-RU"/>
        </w:rPr>
      </w:pPr>
    </w:p>
    <w:p w:rsidR="007D6F7B" w:rsidRDefault="007D6F7B" w:rsidP="0046387B">
      <w:pPr>
        <w:jc w:val="center"/>
        <w:rPr>
          <w:rFonts w:ascii="Times New Roman" w:hAnsi="Times New Roman" w:cs="Times New Roman"/>
          <w:b/>
          <w:lang w:val="ru-RU"/>
        </w:rPr>
      </w:pPr>
    </w:p>
    <w:p w:rsidR="007D6F7B" w:rsidRDefault="007D6F7B" w:rsidP="0046387B">
      <w:pPr>
        <w:jc w:val="center"/>
        <w:rPr>
          <w:rFonts w:ascii="Times New Roman" w:hAnsi="Times New Roman" w:cs="Times New Roman"/>
          <w:b/>
          <w:lang w:val="ru-RU"/>
        </w:rPr>
      </w:pPr>
    </w:p>
    <w:p w:rsidR="007D6F7B" w:rsidRDefault="007D6F7B" w:rsidP="0046387B">
      <w:pPr>
        <w:jc w:val="center"/>
        <w:rPr>
          <w:rFonts w:ascii="Times New Roman" w:hAnsi="Times New Roman" w:cs="Times New Roman"/>
          <w:b/>
          <w:lang w:val="ru-RU"/>
        </w:rPr>
      </w:pPr>
    </w:p>
    <w:p w:rsidR="007D6F7B" w:rsidRDefault="007D6F7B" w:rsidP="0046387B">
      <w:pPr>
        <w:jc w:val="center"/>
        <w:rPr>
          <w:rFonts w:ascii="Times New Roman" w:hAnsi="Times New Roman" w:cs="Times New Roman"/>
          <w:b/>
          <w:lang w:val="ru-RU"/>
        </w:rPr>
      </w:pPr>
    </w:p>
    <w:p w:rsidR="007D6F7B" w:rsidRDefault="007D6F7B" w:rsidP="0046387B">
      <w:pPr>
        <w:jc w:val="center"/>
        <w:rPr>
          <w:rFonts w:ascii="Times New Roman" w:hAnsi="Times New Roman" w:cs="Times New Roman"/>
          <w:b/>
          <w:lang w:val="ru-RU"/>
        </w:rPr>
      </w:pPr>
    </w:p>
    <w:p w:rsidR="004458EA" w:rsidRDefault="004458EA" w:rsidP="0046387B">
      <w:pPr>
        <w:jc w:val="center"/>
        <w:rPr>
          <w:rFonts w:ascii="Times New Roman" w:hAnsi="Times New Roman" w:cs="Times New Roman"/>
          <w:b/>
          <w:lang w:val="ru-RU"/>
        </w:rPr>
      </w:pPr>
    </w:p>
    <w:p w:rsidR="004458EA" w:rsidRDefault="004458EA" w:rsidP="0046387B">
      <w:pPr>
        <w:jc w:val="center"/>
        <w:rPr>
          <w:rFonts w:ascii="Times New Roman" w:hAnsi="Times New Roman" w:cs="Times New Roman"/>
          <w:b/>
          <w:lang w:val="ru-RU"/>
        </w:rPr>
      </w:pPr>
    </w:p>
    <w:p w:rsidR="007D6F7B" w:rsidRPr="004458EA" w:rsidRDefault="004458EA" w:rsidP="004458EA">
      <w:pPr>
        <w:ind w:left="5954"/>
        <w:rPr>
          <w:rFonts w:ascii="Times New Roman" w:hAnsi="Times New Roman" w:cs="Times New Roman"/>
          <w:b/>
          <w:sz w:val="22"/>
          <w:szCs w:val="22"/>
          <w:lang w:val="uk-UA"/>
        </w:rPr>
      </w:pPr>
      <w:r w:rsidRPr="004458EA">
        <w:rPr>
          <w:rFonts w:ascii="Times New Roman" w:hAnsi="Times New Roman" w:cs="Times New Roman"/>
          <w:sz w:val="22"/>
          <w:szCs w:val="22"/>
          <w:lang w:val="ru-RU"/>
        </w:rPr>
        <w:lastRenderedPageBreak/>
        <w:t>С</w:t>
      </w:r>
      <w:r w:rsidRPr="004458EA">
        <w:rPr>
          <w:rFonts w:ascii="Times New Roman" w:hAnsi="Times New Roman" w:cs="Times New Roman"/>
          <w:sz w:val="22"/>
          <w:szCs w:val="22"/>
          <w:lang w:val="uk-UA"/>
        </w:rPr>
        <w:t xml:space="preserve">кладено за Типовою освітньою програмою початкової освіти, затверджено </w:t>
      </w:r>
      <w:proofErr w:type="gramStart"/>
      <w:r w:rsidRPr="004458EA">
        <w:rPr>
          <w:rFonts w:ascii="Times New Roman" w:hAnsi="Times New Roman" w:cs="Times New Roman"/>
          <w:sz w:val="22"/>
          <w:szCs w:val="22"/>
          <w:lang w:val="uk-UA"/>
        </w:rPr>
        <w:t>р</w:t>
      </w:r>
      <w:proofErr w:type="gramEnd"/>
      <w:r w:rsidRPr="004458EA">
        <w:rPr>
          <w:rFonts w:ascii="Times New Roman" w:hAnsi="Times New Roman" w:cs="Times New Roman"/>
          <w:sz w:val="22"/>
          <w:szCs w:val="22"/>
          <w:lang w:val="uk-UA"/>
        </w:rPr>
        <w:t>ішенням Колегії Міністерства освіти і науки України від 22.02.2018 року. Цикл І (1-2 класи) під керівництвом Шияна Р.Б.</w:t>
      </w:r>
    </w:p>
    <w:p w:rsidR="004458EA" w:rsidRDefault="004458EA" w:rsidP="0046387B">
      <w:pPr>
        <w:jc w:val="center"/>
        <w:rPr>
          <w:rFonts w:ascii="Times New Roman" w:hAnsi="Times New Roman" w:cs="Times New Roman"/>
          <w:b/>
          <w:lang w:val="uk-UA"/>
        </w:rPr>
      </w:pPr>
    </w:p>
    <w:p w:rsidR="0046387B" w:rsidRPr="004458EA" w:rsidRDefault="0046387B" w:rsidP="0046387B">
      <w:pPr>
        <w:jc w:val="center"/>
        <w:rPr>
          <w:rFonts w:ascii="Times New Roman" w:hAnsi="Times New Roman" w:cs="Times New Roman"/>
          <w:b/>
          <w:lang w:val="uk-UA"/>
        </w:rPr>
      </w:pPr>
      <w:r w:rsidRPr="004458EA">
        <w:rPr>
          <w:rFonts w:ascii="Times New Roman" w:hAnsi="Times New Roman" w:cs="Times New Roman"/>
          <w:b/>
          <w:lang w:val="uk-UA"/>
        </w:rPr>
        <w:t xml:space="preserve">НАВЧАЛЬНИЙ ПЛАН ПОЧАТКОВОЇ ШКОЛИ </w:t>
      </w:r>
    </w:p>
    <w:p w:rsidR="0046387B" w:rsidRPr="0046387B" w:rsidRDefault="0046387B" w:rsidP="0046387B">
      <w:pPr>
        <w:jc w:val="center"/>
        <w:rPr>
          <w:rFonts w:ascii="Times New Roman" w:hAnsi="Times New Roman" w:cs="Times New Roman"/>
          <w:b/>
          <w:lang w:val="ru-RU"/>
        </w:rPr>
      </w:pPr>
      <w:proofErr w:type="gramStart"/>
      <w:r w:rsidRPr="0046387B">
        <w:rPr>
          <w:rFonts w:ascii="Times New Roman" w:hAnsi="Times New Roman" w:cs="Times New Roman"/>
          <w:b/>
          <w:lang w:val="ru-RU"/>
        </w:rPr>
        <w:t>З</w:t>
      </w:r>
      <w:proofErr w:type="gramEnd"/>
      <w:r w:rsidRPr="0046387B">
        <w:rPr>
          <w:rFonts w:ascii="Times New Roman" w:hAnsi="Times New Roman" w:cs="Times New Roman"/>
          <w:b/>
          <w:lang w:val="ru-RU"/>
        </w:rPr>
        <w:t xml:space="preserve"> УКРАЇНСЬКОЮ МОВОЮ НАВЧАННЯ (1 клас)</w:t>
      </w:r>
    </w:p>
    <w:p w:rsidR="0046387B" w:rsidRPr="0046387B" w:rsidRDefault="0046387B" w:rsidP="0046387B">
      <w:pPr>
        <w:jc w:val="center"/>
        <w:rPr>
          <w:rFonts w:ascii="Times New Roman" w:hAnsi="Times New Roman" w:cs="Times New Roman"/>
          <w:b/>
          <w:lang w:val="ru-RU"/>
        </w:rPr>
      </w:pPr>
    </w:p>
    <w:tbl>
      <w:tblPr>
        <w:tblStyle w:val="a5"/>
        <w:tblW w:w="0" w:type="auto"/>
        <w:tblInd w:w="808" w:type="dxa"/>
        <w:tblLook w:val="04A0" w:firstRow="1" w:lastRow="0" w:firstColumn="1" w:lastColumn="0" w:noHBand="0" w:noVBand="1"/>
      </w:tblPr>
      <w:tblGrid>
        <w:gridCol w:w="5070"/>
        <w:gridCol w:w="2409"/>
      </w:tblGrid>
      <w:tr w:rsidR="0046387B" w:rsidRPr="0046387B" w:rsidTr="00C57FFE">
        <w:tc>
          <w:tcPr>
            <w:tcW w:w="5070" w:type="dxa"/>
          </w:tcPr>
          <w:p w:rsidR="0046387B" w:rsidRPr="0046387B" w:rsidRDefault="0046387B" w:rsidP="00C57FFE">
            <w:pPr>
              <w:spacing w:line="276" w:lineRule="auto"/>
              <w:jc w:val="center"/>
              <w:rPr>
                <w:rFonts w:ascii="Times New Roman" w:hAnsi="Times New Roman" w:cs="Times New Roman"/>
                <w:b/>
                <w:i/>
              </w:rPr>
            </w:pPr>
            <w:r w:rsidRPr="0046387B">
              <w:rPr>
                <w:rFonts w:ascii="Times New Roman" w:hAnsi="Times New Roman" w:cs="Times New Roman"/>
                <w:b/>
                <w:i/>
              </w:rPr>
              <w:t>Навчальні предмети</w:t>
            </w:r>
          </w:p>
        </w:tc>
        <w:tc>
          <w:tcPr>
            <w:tcW w:w="2409" w:type="dxa"/>
          </w:tcPr>
          <w:p w:rsidR="0046387B" w:rsidRPr="0046387B" w:rsidRDefault="0046387B" w:rsidP="00C57FFE">
            <w:pPr>
              <w:spacing w:line="276" w:lineRule="auto"/>
              <w:jc w:val="center"/>
              <w:rPr>
                <w:rFonts w:ascii="Times New Roman" w:hAnsi="Times New Roman" w:cs="Times New Roman"/>
                <w:b/>
                <w:i/>
              </w:rPr>
            </w:pPr>
            <w:r w:rsidRPr="0046387B">
              <w:rPr>
                <w:rFonts w:ascii="Times New Roman" w:hAnsi="Times New Roman" w:cs="Times New Roman"/>
                <w:b/>
                <w:i/>
              </w:rPr>
              <w:t>Кількість годин на тиждень</w:t>
            </w:r>
          </w:p>
        </w:tc>
      </w:tr>
      <w:tr w:rsidR="0046387B" w:rsidRPr="0046387B" w:rsidTr="00C57FFE">
        <w:tc>
          <w:tcPr>
            <w:tcW w:w="5070" w:type="dxa"/>
          </w:tcPr>
          <w:p w:rsidR="0046387B" w:rsidRPr="0046387B" w:rsidRDefault="0046387B" w:rsidP="00C57FFE">
            <w:pPr>
              <w:spacing w:line="276" w:lineRule="auto"/>
              <w:rPr>
                <w:rFonts w:ascii="Times New Roman" w:hAnsi="Times New Roman" w:cs="Times New Roman"/>
                <w:b/>
              </w:rPr>
            </w:pPr>
            <w:r w:rsidRPr="0046387B">
              <w:rPr>
                <w:rFonts w:ascii="Times New Roman" w:hAnsi="Times New Roman" w:cs="Times New Roman"/>
                <w:b/>
              </w:rPr>
              <w:t>Українська мова</w:t>
            </w:r>
          </w:p>
        </w:tc>
        <w:tc>
          <w:tcPr>
            <w:tcW w:w="2409" w:type="dxa"/>
          </w:tcPr>
          <w:p w:rsidR="0046387B" w:rsidRPr="0046387B" w:rsidRDefault="0046387B" w:rsidP="00C57FFE">
            <w:pPr>
              <w:spacing w:line="276" w:lineRule="auto"/>
              <w:jc w:val="center"/>
              <w:rPr>
                <w:rFonts w:ascii="Times New Roman" w:hAnsi="Times New Roman" w:cs="Times New Roman"/>
                <w:b/>
              </w:rPr>
            </w:pPr>
            <w:r w:rsidRPr="0046387B">
              <w:rPr>
                <w:rFonts w:ascii="Times New Roman" w:hAnsi="Times New Roman" w:cs="Times New Roman"/>
                <w:b/>
              </w:rPr>
              <w:t>5</w:t>
            </w:r>
          </w:p>
        </w:tc>
      </w:tr>
      <w:tr w:rsidR="0046387B" w:rsidRPr="0046387B" w:rsidTr="00C57FFE">
        <w:tc>
          <w:tcPr>
            <w:tcW w:w="5070" w:type="dxa"/>
          </w:tcPr>
          <w:p w:rsidR="0046387B" w:rsidRPr="0046387B" w:rsidRDefault="0046387B" w:rsidP="00C57FFE">
            <w:pPr>
              <w:spacing w:line="276" w:lineRule="auto"/>
              <w:rPr>
                <w:rFonts w:ascii="Times New Roman" w:hAnsi="Times New Roman" w:cs="Times New Roman"/>
                <w:b/>
              </w:rPr>
            </w:pPr>
            <w:r w:rsidRPr="0046387B">
              <w:rPr>
                <w:rFonts w:ascii="Times New Roman" w:hAnsi="Times New Roman" w:cs="Times New Roman"/>
                <w:b/>
              </w:rPr>
              <w:t>Іноземна мова (англійська)</w:t>
            </w:r>
          </w:p>
        </w:tc>
        <w:tc>
          <w:tcPr>
            <w:tcW w:w="2409" w:type="dxa"/>
          </w:tcPr>
          <w:p w:rsidR="0046387B" w:rsidRPr="0046387B" w:rsidRDefault="0046387B" w:rsidP="00C57FFE">
            <w:pPr>
              <w:spacing w:line="276" w:lineRule="auto"/>
              <w:jc w:val="center"/>
              <w:rPr>
                <w:rFonts w:ascii="Times New Roman" w:hAnsi="Times New Roman" w:cs="Times New Roman"/>
                <w:b/>
              </w:rPr>
            </w:pPr>
            <w:r w:rsidRPr="0046387B">
              <w:rPr>
                <w:rFonts w:ascii="Times New Roman" w:hAnsi="Times New Roman" w:cs="Times New Roman"/>
                <w:b/>
              </w:rPr>
              <w:t>2</w:t>
            </w:r>
          </w:p>
        </w:tc>
      </w:tr>
      <w:tr w:rsidR="0046387B" w:rsidRPr="0046387B" w:rsidTr="00C57FFE">
        <w:tc>
          <w:tcPr>
            <w:tcW w:w="5070" w:type="dxa"/>
          </w:tcPr>
          <w:p w:rsidR="0046387B" w:rsidRPr="0046387B" w:rsidRDefault="0046387B" w:rsidP="00C57FFE">
            <w:pPr>
              <w:spacing w:line="276" w:lineRule="auto"/>
              <w:rPr>
                <w:rFonts w:ascii="Times New Roman" w:hAnsi="Times New Roman" w:cs="Times New Roman"/>
                <w:b/>
              </w:rPr>
            </w:pPr>
            <w:r w:rsidRPr="0046387B">
              <w:rPr>
                <w:rFonts w:ascii="Times New Roman" w:hAnsi="Times New Roman" w:cs="Times New Roman"/>
                <w:b/>
              </w:rPr>
              <w:t xml:space="preserve">Математика </w:t>
            </w:r>
          </w:p>
        </w:tc>
        <w:tc>
          <w:tcPr>
            <w:tcW w:w="2409" w:type="dxa"/>
          </w:tcPr>
          <w:p w:rsidR="0046387B" w:rsidRPr="0046387B" w:rsidRDefault="0046387B" w:rsidP="00C57FFE">
            <w:pPr>
              <w:spacing w:line="276" w:lineRule="auto"/>
              <w:jc w:val="center"/>
              <w:rPr>
                <w:rFonts w:ascii="Times New Roman" w:hAnsi="Times New Roman" w:cs="Times New Roman"/>
                <w:b/>
              </w:rPr>
            </w:pPr>
            <w:r w:rsidRPr="0046387B">
              <w:rPr>
                <w:rFonts w:ascii="Times New Roman" w:hAnsi="Times New Roman" w:cs="Times New Roman"/>
                <w:b/>
              </w:rPr>
              <w:t>3</w:t>
            </w:r>
          </w:p>
        </w:tc>
      </w:tr>
      <w:tr w:rsidR="0046387B" w:rsidRPr="0046387B" w:rsidTr="00C57FFE">
        <w:tc>
          <w:tcPr>
            <w:tcW w:w="5070" w:type="dxa"/>
          </w:tcPr>
          <w:p w:rsidR="0046387B" w:rsidRPr="0046387B" w:rsidRDefault="0046387B" w:rsidP="00C57FFE">
            <w:pPr>
              <w:spacing w:line="276" w:lineRule="auto"/>
              <w:rPr>
                <w:rFonts w:ascii="Times New Roman" w:hAnsi="Times New Roman" w:cs="Times New Roman"/>
                <w:b/>
                <w:lang w:val="ru-RU"/>
              </w:rPr>
            </w:pPr>
            <w:r w:rsidRPr="0046387B">
              <w:rPr>
                <w:rFonts w:ascii="Times New Roman" w:hAnsi="Times New Roman" w:cs="Times New Roman"/>
                <w:b/>
                <w:lang w:val="ru-RU"/>
              </w:rPr>
              <w:t xml:space="preserve">Я </w:t>
            </w:r>
            <w:proofErr w:type="gramStart"/>
            <w:r w:rsidRPr="0046387B">
              <w:rPr>
                <w:rFonts w:ascii="Times New Roman" w:hAnsi="Times New Roman" w:cs="Times New Roman"/>
                <w:b/>
                <w:lang w:val="ru-RU"/>
              </w:rPr>
              <w:t>досл</w:t>
            </w:r>
            <w:proofErr w:type="gramEnd"/>
            <w:r w:rsidRPr="0046387B">
              <w:rPr>
                <w:rFonts w:ascii="Times New Roman" w:hAnsi="Times New Roman" w:cs="Times New Roman"/>
                <w:b/>
                <w:lang w:val="ru-RU"/>
              </w:rPr>
              <w:t xml:space="preserve">іджую світ </w:t>
            </w:r>
          </w:p>
          <w:p w:rsidR="0046387B" w:rsidRPr="0046387B" w:rsidRDefault="0046387B" w:rsidP="00C57FFE">
            <w:pPr>
              <w:spacing w:line="276" w:lineRule="auto"/>
              <w:rPr>
                <w:rFonts w:ascii="Times New Roman" w:hAnsi="Times New Roman" w:cs="Times New Roman"/>
                <w:lang w:val="ru-RU"/>
              </w:rPr>
            </w:pPr>
            <w:r w:rsidRPr="0046387B">
              <w:rPr>
                <w:rFonts w:ascii="Times New Roman" w:hAnsi="Times New Roman" w:cs="Times New Roman"/>
                <w:lang w:val="ru-RU"/>
              </w:rPr>
              <w:t>Освітні галузі:</w:t>
            </w:r>
          </w:p>
        </w:tc>
        <w:tc>
          <w:tcPr>
            <w:tcW w:w="2409" w:type="dxa"/>
          </w:tcPr>
          <w:p w:rsidR="0046387B" w:rsidRPr="0046387B" w:rsidRDefault="0046387B" w:rsidP="00C57FFE">
            <w:pPr>
              <w:spacing w:line="276" w:lineRule="auto"/>
              <w:jc w:val="center"/>
              <w:rPr>
                <w:rFonts w:ascii="Times New Roman" w:hAnsi="Times New Roman" w:cs="Times New Roman"/>
                <w:b/>
              </w:rPr>
            </w:pPr>
            <w:r w:rsidRPr="0046387B">
              <w:rPr>
                <w:rFonts w:ascii="Times New Roman" w:hAnsi="Times New Roman" w:cs="Times New Roman"/>
                <w:b/>
              </w:rPr>
              <w:t>7</w:t>
            </w:r>
          </w:p>
        </w:tc>
      </w:tr>
      <w:tr w:rsidR="0046387B" w:rsidRPr="0046387B" w:rsidTr="00C57FFE">
        <w:tc>
          <w:tcPr>
            <w:tcW w:w="5070" w:type="dxa"/>
          </w:tcPr>
          <w:p w:rsidR="0046387B" w:rsidRPr="0046387B" w:rsidRDefault="0046387B" w:rsidP="00C57FFE">
            <w:pPr>
              <w:spacing w:line="276" w:lineRule="auto"/>
              <w:rPr>
                <w:rFonts w:ascii="Times New Roman" w:hAnsi="Times New Roman" w:cs="Times New Roman"/>
                <w:lang w:val="uk-UA"/>
              </w:rPr>
            </w:pPr>
            <w:r w:rsidRPr="0046387B">
              <w:rPr>
                <w:rFonts w:ascii="Times New Roman" w:hAnsi="Times New Roman" w:cs="Times New Roman"/>
              </w:rPr>
              <w:t>мовно-літературна</w:t>
            </w:r>
            <w:r w:rsidRPr="0046387B">
              <w:rPr>
                <w:rFonts w:ascii="Times New Roman" w:hAnsi="Times New Roman" w:cs="Times New Roman"/>
                <w:lang w:val="uk-UA"/>
              </w:rPr>
              <w:t xml:space="preserve"> </w:t>
            </w:r>
          </w:p>
        </w:tc>
        <w:tc>
          <w:tcPr>
            <w:tcW w:w="2409" w:type="dxa"/>
          </w:tcPr>
          <w:p w:rsidR="0046387B" w:rsidRPr="0046387B" w:rsidRDefault="0046387B" w:rsidP="00C57FFE">
            <w:pPr>
              <w:spacing w:line="276" w:lineRule="auto"/>
              <w:jc w:val="center"/>
              <w:rPr>
                <w:rFonts w:ascii="Times New Roman" w:hAnsi="Times New Roman" w:cs="Times New Roman"/>
              </w:rPr>
            </w:pPr>
            <w:r w:rsidRPr="0046387B">
              <w:rPr>
                <w:rFonts w:ascii="Times New Roman" w:hAnsi="Times New Roman" w:cs="Times New Roman"/>
              </w:rPr>
              <w:t>2</w:t>
            </w:r>
          </w:p>
        </w:tc>
      </w:tr>
      <w:tr w:rsidR="0046387B" w:rsidRPr="0046387B" w:rsidTr="00C57FFE">
        <w:tc>
          <w:tcPr>
            <w:tcW w:w="5070" w:type="dxa"/>
          </w:tcPr>
          <w:p w:rsidR="0046387B" w:rsidRPr="0046387B" w:rsidRDefault="0046387B" w:rsidP="00C57FFE">
            <w:pPr>
              <w:spacing w:line="276" w:lineRule="auto"/>
              <w:rPr>
                <w:rFonts w:ascii="Times New Roman" w:hAnsi="Times New Roman" w:cs="Times New Roman"/>
                <w:lang w:val="uk-UA"/>
              </w:rPr>
            </w:pPr>
            <w:r w:rsidRPr="0046387B">
              <w:rPr>
                <w:rFonts w:ascii="Times New Roman" w:hAnsi="Times New Roman" w:cs="Times New Roman"/>
              </w:rPr>
              <w:t>Математична</w:t>
            </w:r>
            <w:r w:rsidRPr="0046387B">
              <w:rPr>
                <w:rFonts w:ascii="Times New Roman" w:hAnsi="Times New Roman" w:cs="Times New Roman"/>
                <w:lang w:val="uk-UA"/>
              </w:rPr>
              <w:t xml:space="preserve"> </w:t>
            </w:r>
          </w:p>
        </w:tc>
        <w:tc>
          <w:tcPr>
            <w:tcW w:w="2409" w:type="dxa"/>
          </w:tcPr>
          <w:p w:rsidR="0046387B" w:rsidRPr="0046387B" w:rsidRDefault="0046387B" w:rsidP="00C57FFE">
            <w:pPr>
              <w:spacing w:line="276" w:lineRule="auto"/>
              <w:jc w:val="center"/>
              <w:rPr>
                <w:rFonts w:ascii="Times New Roman" w:hAnsi="Times New Roman" w:cs="Times New Roman"/>
              </w:rPr>
            </w:pPr>
            <w:r w:rsidRPr="0046387B">
              <w:rPr>
                <w:rFonts w:ascii="Times New Roman" w:hAnsi="Times New Roman" w:cs="Times New Roman"/>
              </w:rPr>
              <w:t>1</w:t>
            </w:r>
          </w:p>
        </w:tc>
      </w:tr>
      <w:tr w:rsidR="0046387B" w:rsidRPr="0046387B" w:rsidTr="00C57FFE">
        <w:tc>
          <w:tcPr>
            <w:tcW w:w="5070" w:type="dxa"/>
          </w:tcPr>
          <w:p w:rsidR="0046387B" w:rsidRPr="0046387B" w:rsidRDefault="0046387B" w:rsidP="00C57FFE">
            <w:pPr>
              <w:spacing w:line="276" w:lineRule="auto"/>
              <w:rPr>
                <w:rFonts w:ascii="Times New Roman" w:hAnsi="Times New Roman" w:cs="Times New Roman"/>
                <w:lang w:val="uk-UA"/>
              </w:rPr>
            </w:pPr>
            <w:r w:rsidRPr="0046387B">
              <w:rPr>
                <w:rFonts w:ascii="Times New Roman" w:hAnsi="Times New Roman" w:cs="Times New Roman"/>
              </w:rPr>
              <w:t>Природнича</w:t>
            </w:r>
            <w:r w:rsidRPr="0046387B">
              <w:rPr>
                <w:rFonts w:ascii="Times New Roman" w:hAnsi="Times New Roman" w:cs="Times New Roman"/>
                <w:lang w:val="uk-UA"/>
              </w:rPr>
              <w:t xml:space="preserve"> </w:t>
            </w:r>
          </w:p>
        </w:tc>
        <w:tc>
          <w:tcPr>
            <w:tcW w:w="2409" w:type="dxa"/>
          </w:tcPr>
          <w:p w:rsidR="0046387B" w:rsidRPr="0046387B" w:rsidRDefault="0046387B" w:rsidP="00C57FFE">
            <w:pPr>
              <w:spacing w:line="276" w:lineRule="auto"/>
              <w:jc w:val="center"/>
              <w:rPr>
                <w:rFonts w:ascii="Times New Roman" w:hAnsi="Times New Roman" w:cs="Times New Roman"/>
              </w:rPr>
            </w:pPr>
            <w:r w:rsidRPr="0046387B">
              <w:rPr>
                <w:rFonts w:ascii="Times New Roman" w:hAnsi="Times New Roman" w:cs="Times New Roman"/>
              </w:rPr>
              <w:t>2</w:t>
            </w:r>
          </w:p>
        </w:tc>
      </w:tr>
      <w:tr w:rsidR="0046387B" w:rsidRPr="0046387B" w:rsidTr="00C57FFE">
        <w:tc>
          <w:tcPr>
            <w:tcW w:w="5070" w:type="dxa"/>
          </w:tcPr>
          <w:p w:rsidR="0046387B" w:rsidRPr="0046387B" w:rsidRDefault="0046387B" w:rsidP="00C57FFE">
            <w:pPr>
              <w:spacing w:line="276" w:lineRule="auto"/>
              <w:rPr>
                <w:rFonts w:ascii="Times New Roman" w:hAnsi="Times New Roman" w:cs="Times New Roman"/>
                <w:lang w:val="uk-UA"/>
              </w:rPr>
            </w:pPr>
            <w:r w:rsidRPr="0046387B">
              <w:rPr>
                <w:rFonts w:ascii="Times New Roman" w:hAnsi="Times New Roman" w:cs="Times New Roman"/>
              </w:rPr>
              <w:t>Технологічна</w:t>
            </w:r>
            <w:r w:rsidRPr="0046387B">
              <w:rPr>
                <w:rFonts w:ascii="Times New Roman" w:hAnsi="Times New Roman" w:cs="Times New Roman"/>
                <w:lang w:val="uk-UA"/>
              </w:rPr>
              <w:t xml:space="preserve"> </w:t>
            </w:r>
          </w:p>
        </w:tc>
        <w:tc>
          <w:tcPr>
            <w:tcW w:w="2409" w:type="dxa"/>
          </w:tcPr>
          <w:p w:rsidR="0046387B" w:rsidRPr="0046387B" w:rsidRDefault="0046387B" w:rsidP="00C57FFE">
            <w:pPr>
              <w:spacing w:line="276" w:lineRule="auto"/>
              <w:jc w:val="center"/>
              <w:rPr>
                <w:rFonts w:ascii="Times New Roman" w:hAnsi="Times New Roman" w:cs="Times New Roman"/>
              </w:rPr>
            </w:pPr>
            <w:r w:rsidRPr="0046387B">
              <w:rPr>
                <w:rFonts w:ascii="Times New Roman" w:hAnsi="Times New Roman" w:cs="Times New Roman"/>
              </w:rPr>
              <w:t>1</w:t>
            </w:r>
          </w:p>
        </w:tc>
      </w:tr>
      <w:tr w:rsidR="0046387B" w:rsidRPr="0046387B" w:rsidTr="00C57FFE">
        <w:tc>
          <w:tcPr>
            <w:tcW w:w="5070" w:type="dxa"/>
          </w:tcPr>
          <w:p w:rsidR="0046387B" w:rsidRPr="0046387B" w:rsidRDefault="0046387B" w:rsidP="00C57FFE">
            <w:pPr>
              <w:spacing w:line="276" w:lineRule="auto"/>
              <w:rPr>
                <w:rFonts w:ascii="Times New Roman" w:hAnsi="Times New Roman" w:cs="Times New Roman"/>
                <w:lang w:val="uk-UA"/>
              </w:rPr>
            </w:pPr>
            <w:r w:rsidRPr="0046387B">
              <w:rPr>
                <w:rFonts w:ascii="Times New Roman" w:hAnsi="Times New Roman" w:cs="Times New Roman"/>
              </w:rPr>
              <w:t>соціальна і здоров’язбережна</w:t>
            </w:r>
            <w:r w:rsidRPr="0046387B">
              <w:rPr>
                <w:rFonts w:ascii="Times New Roman" w:hAnsi="Times New Roman" w:cs="Times New Roman"/>
                <w:lang w:val="uk-UA"/>
              </w:rPr>
              <w:t xml:space="preserve"> </w:t>
            </w:r>
          </w:p>
        </w:tc>
        <w:tc>
          <w:tcPr>
            <w:tcW w:w="2409" w:type="dxa"/>
          </w:tcPr>
          <w:p w:rsidR="0046387B" w:rsidRPr="0046387B" w:rsidRDefault="0046387B" w:rsidP="00C57FFE">
            <w:pPr>
              <w:spacing w:line="276" w:lineRule="auto"/>
              <w:jc w:val="center"/>
              <w:rPr>
                <w:rFonts w:ascii="Times New Roman" w:hAnsi="Times New Roman" w:cs="Times New Roman"/>
              </w:rPr>
            </w:pPr>
            <w:r w:rsidRPr="0046387B">
              <w:rPr>
                <w:rFonts w:ascii="Times New Roman" w:hAnsi="Times New Roman" w:cs="Times New Roman"/>
              </w:rPr>
              <w:t>0,5</w:t>
            </w:r>
          </w:p>
        </w:tc>
      </w:tr>
      <w:tr w:rsidR="0046387B" w:rsidRPr="0046387B" w:rsidTr="00C57FFE">
        <w:tc>
          <w:tcPr>
            <w:tcW w:w="5070" w:type="dxa"/>
          </w:tcPr>
          <w:p w:rsidR="0046387B" w:rsidRPr="0046387B" w:rsidRDefault="0046387B" w:rsidP="00C57FFE">
            <w:pPr>
              <w:spacing w:line="276" w:lineRule="auto"/>
              <w:rPr>
                <w:rFonts w:ascii="Times New Roman" w:hAnsi="Times New Roman" w:cs="Times New Roman"/>
                <w:lang w:val="uk-UA"/>
              </w:rPr>
            </w:pPr>
            <w:r w:rsidRPr="0046387B">
              <w:rPr>
                <w:rFonts w:ascii="Times New Roman" w:hAnsi="Times New Roman" w:cs="Times New Roman"/>
              </w:rPr>
              <w:t>громадянська та історична</w:t>
            </w:r>
            <w:r w:rsidRPr="0046387B">
              <w:rPr>
                <w:rFonts w:ascii="Times New Roman" w:hAnsi="Times New Roman" w:cs="Times New Roman"/>
                <w:lang w:val="uk-UA"/>
              </w:rPr>
              <w:t xml:space="preserve"> </w:t>
            </w:r>
          </w:p>
        </w:tc>
        <w:tc>
          <w:tcPr>
            <w:tcW w:w="2409" w:type="dxa"/>
          </w:tcPr>
          <w:p w:rsidR="0046387B" w:rsidRPr="0046387B" w:rsidRDefault="0046387B" w:rsidP="00C57FFE">
            <w:pPr>
              <w:spacing w:line="276" w:lineRule="auto"/>
              <w:jc w:val="center"/>
              <w:rPr>
                <w:rFonts w:ascii="Times New Roman" w:hAnsi="Times New Roman" w:cs="Times New Roman"/>
              </w:rPr>
            </w:pPr>
            <w:r w:rsidRPr="0046387B">
              <w:rPr>
                <w:rFonts w:ascii="Times New Roman" w:hAnsi="Times New Roman" w:cs="Times New Roman"/>
              </w:rPr>
              <w:t>0,5</w:t>
            </w:r>
          </w:p>
        </w:tc>
      </w:tr>
      <w:tr w:rsidR="0046387B" w:rsidRPr="0046387B" w:rsidTr="00C57FFE">
        <w:tc>
          <w:tcPr>
            <w:tcW w:w="5070" w:type="dxa"/>
          </w:tcPr>
          <w:p w:rsidR="0046387B" w:rsidRPr="0046387B" w:rsidRDefault="0046387B" w:rsidP="00C57FFE">
            <w:pPr>
              <w:spacing w:line="276" w:lineRule="auto"/>
              <w:rPr>
                <w:rFonts w:ascii="Times New Roman" w:hAnsi="Times New Roman" w:cs="Times New Roman"/>
                <w:b/>
              </w:rPr>
            </w:pPr>
            <w:r w:rsidRPr="0046387B">
              <w:rPr>
                <w:rFonts w:ascii="Times New Roman" w:hAnsi="Times New Roman" w:cs="Times New Roman"/>
                <w:b/>
              </w:rPr>
              <w:t xml:space="preserve">Мистецтво </w:t>
            </w:r>
          </w:p>
        </w:tc>
        <w:tc>
          <w:tcPr>
            <w:tcW w:w="2409" w:type="dxa"/>
          </w:tcPr>
          <w:p w:rsidR="0046387B" w:rsidRPr="0046387B" w:rsidRDefault="0046387B" w:rsidP="00C57FFE">
            <w:pPr>
              <w:spacing w:line="276" w:lineRule="auto"/>
              <w:jc w:val="center"/>
              <w:rPr>
                <w:rFonts w:ascii="Times New Roman" w:hAnsi="Times New Roman" w:cs="Times New Roman"/>
                <w:b/>
              </w:rPr>
            </w:pPr>
            <w:r w:rsidRPr="0046387B">
              <w:rPr>
                <w:rFonts w:ascii="Times New Roman" w:hAnsi="Times New Roman" w:cs="Times New Roman"/>
                <w:b/>
              </w:rPr>
              <w:t>2</w:t>
            </w:r>
          </w:p>
        </w:tc>
      </w:tr>
      <w:tr w:rsidR="0046387B" w:rsidRPr="0046387B" w:rsidTr="00C57FFE">
        <w:tc>
          <w:tcPr>
            <w:tcW w:w="5070" w:type="dxa"/>
          </w:tcPr>
          <w:p w:rsidR="0046387B" w:rsidRPr="0046387B" w:rsidRDefault="0046387B" w:rsidP="00C57FFE">
            <w:pPr>
              <w:spacing w:line="276" w:lineRule="auto"/>
              <w:rPr>
                <w:rFonts w:ascii="Times New Roman" w:hAnsi="Times New Roman" w:cs="Times New Roman"/>
              </w:rPr>
            </w:pPr>
            <w:r w:rsidRPr="0046387B">
              <w:rPr>
                <w:rFonts w:ascii="Times New Roman" w:hAnsi="Times New Roman" w:cs="Times New Roman"/>
              </w:rPr>
              <w:t>Музичне мистецтво</w:t>
            </w:r>
          </w:p>
        </w:tc>
        <w:tc>
          <w:tcPr>
            <w:tcW w:w="2409" w:type="dxa"/>
          </w:tcPr>
          <w:p w:rsidR="0046387B" w:rsidRPr="0046387B" w:rsidRDefault="0046387B" w:rsidP="00C57FFE">
            <w:pPr>
              <w:spacing w:line="276" w:lineRule="auto"/>
              <w:jc w:val="center"/>
              <w:rPr>
                <w:rFonts w:ascii="Times New Roman" w:hAnsi="Times New Roman" w:cs="Times New Roman"/>
              </w:rPr>
            </w:pPr>
            <w:r w:rsidRPr="0046387B">
              <w:rPr>
                <w:rFonts w:ascii="Times New Roman" w:hAnsi="Times New Roman" w:cs="Times New Roman"/>
              </w:rPr>
              <w:t>1</w:t>
            </w:r>
          </w:p>
        </w:tc>
      </w:tr>
      <w:tr w:rsidR="0046387B" w:rsidRPr="0046387B" w:rsidTr="00C57FFE">
        <w:tc>
          <w:tcPr>
            <w:tcW w:w="5070" w:type="dxa"/>
          </w:tcPr>
          <w:p w:rsidR="0046387B" w:rsidRPr="0046387B" w:rsidRDefault="0046387B" w:rsidP="00C57FFE">
            <w:pPr>
              <w:spacing w:line="276" w:lineRule="auto"/>
              <w:rPr>
                <w:rFonts w:ascii="Times New Roman" w:hAnsi="Times New Roman" w:cs="Times New Roman"/>
              </w:rPr>
            </w:pPr>
            <w:r w:rsidRPr="0046387B">
              <w:rPr>
                <w:rFonts w:ascii="Times New Roman" w:hAnsi="Times New Roman" w:cs="Times New Roman"/>
              </w:rPr>
              <w:t>Образотворче мистецтво</w:t>
            </w:r>
          </w:p>
        </w:tc>
        <w:tc>
          <w:tcPr>
            <w:tcW w:w="2409" w:type="dxa"/>
          </w:tcPr>
          <w:p w:rsidR="0046387B" w:rsidRPr="0046387B" w:rsidRDefault="0046387B" w:rsidP="00C57FFE">
            <w:pPr>
              <w:spacing w:line="276" w:lineRule="auto"/>
              <w:jc w:val="center"/>
              <w:rPr>
                <w:rFonts w:ascii="Times New Roman" w:hAnsi="Times New Roman" w:cs="Times New Roman"/>
              </w:rPr>
            </w:pPr>
            <w:r w:rsidRPr="0046387B">
              <w:rPr>
                <w:rFonts w:ascii="Times New Roman" w:hAnsi="Times New Roman" w:cs="Times New Roman"/>
              </w:rPr>
              <w:t>1</w:t>
            </w:r>
          </w:p>
        </w:tc>
      </w:tr>
      <w:tr w:rsidR="0046387B" w:rsidRPr="0046387B" w:rsidTr="00C57FFE">
        <w:tc>
          <w:tcPr>
            <w:tcW w:w="5070" w:type="dxa"/>
          </w:tcPr>
          <w:p w:rsidR="0046387B" w:rsidRPr="0046387B" w:rsidRDefault="0046387B" w:rsidP="00C57FFE">
            <w:pPr>
              <w:spacing w:line="276" w:lineRule="auto"/>
              <w:rPr>
                <w:rFonts w:ascii="Times New Roman" w:hAnsi="Times New Roman" w:cs="Times New Roman"/>
                <w:b/>
              </w:rPr>
            </w:pPr>
            <w:r w:rsidRPr="0046387B">
              <w:rPr>
                <w:rFonts w:ascii="Times New Roman" w:hAnsi="Times New Roman" w:cs="Times New Roman"/>
                <w:b/>
              </w:rPr>
              <w:t>Фізична культура</w:t>
            </w:r>
          </w:p>
        </w:tc>
        <w:tc>
          <w:tcPr>
            <w:tcW w:w="2409" w:type="dxa"/>
          </w:tcPr>
          <w:p w:rsidR="0046387B" w:rsidRPr="0046387B" w:rsidRDefault="0046387B" w:rsidP="00C57FFE">
            <w:pPr>
              <w:spacing w:line="276" w:lineRule="auto"/>
              <w:jc w:val="center"/>
              <w:rPr>
                <w:rFonts w:ascii="Times New Roman" w:hAnsi="Times New Roman" w:cs="Times New Roman"/>
                <w:b/>
              </w:rPr>
            </w:pPr>
            <w:r w:rsidRPr="0046387B">
              <w:rPr>
                <w:rFonts w:ascii="Times New Roman" w:hAnsi="Times New Roman" w:cs="Times New Roman"/>
                <w:b/>
              </w:rPr>
              <w:t>3</w:t>
            </w:r>
          </w:p>
        </w:tc>
      </w:tr>
      <w:tr w:rsidR="0046387B" w:rsidRPr="0046387B" w:rsidTr="00C57FFE">
        <w:tc>
          <w:tcPr>
            <w:tcW w:w="5070" w:type="dxa"/>
          </w:tcPr>
          <w:p w:rsidR="0046387B" w:rsidRPr="0046387B" w:rsidRDefault="0046387B" w:rsidP="00C57FFE">
            <w:pPr>
              <w:spacing w:line="276" w:lineRule="auto"/>
              <w:rPr>
                <w:rFonts w:ascii="Times New Roman" w:hAnsi="Times New Roman" w:cs="Times New Roman"/>
                <w:b/>
              </w:rPr>
            </w:pPr>
            <w:r w:rsidRPr="0046387B">
              <w:rPr>
                <w:rFonts w:ascii="Times New Roman" w:hAnsi="Times New Roman" w:cs="Times New Roman"/>
                <w:b/>
              </w:rPr>
              <w:t xml:space="preserve">Усього </w:t>
            </w:r>
          </w:p>
        </w:tc>
        <w:tc>
          <w:tcPr>
            <w:tcW w:w="2409" w:type="dxa"/>
          </w:tcPr>
          <w:p w:rsidR="0046387B" w:rsidRPr="0046387B" w:rsidRDefault="0046387B" w:rsidP="00C57FFE">
            <w:pPr>
              <w:spacing w:line="276" w:lineRule="auto"/>
              <w:jc w:val="center"/>
              <w:rPr>
                <w:rFonts w:ascii="Times New Roman" w:hAnsi="Times New Roman" w:cs="Times New Roman"/>
                <w:b/>
              </w:rPr>
            </w:pPr>
            <w:r w:rsidRPr="0046387B">
              <w:rPr>
                <w:rFonts w:ascii="Times New Roman" w:hAnsi="Times New Roman" w:cs="Times New Roman"/>
                <w:b/>
                <w:lang w:val="uk-UA"/>
              </w:rPr>
              <w:t>19</w:t>
            </w:r>
            <w:r w:rsidRPr="0046387B">
              <w:rPr>
                <w:rFonts w:ascii="Times New Roman" w:hAnsi="Times New Roman" w:cs="Times New Roman"/>
                <w:b/>
              </w:rPr>
              <w:t>+3</w:t>
            </w:r>
          </w:p>
        </w:tc>
      </w:tr>
      <w:tr w:rsidR="0046387B" w:rsidRPr="0046387B" w:rsidTr="00C57FFE">
        <w:tc>
          <w:tcPr>
            <w:tcW w:w="5070" w:type="dxa"/>
          </w:tcPr>
          <w:p w:rsidR="0046387B" w:rsidRPr="0046387B" w:rsidRDefault="0046387B" w:rsidP="00C57FFE">
            <w:pPr>
              <w:spacing w:line="276" w:lineRule="auto"/>
              <w:rPr>
                <w:rFonts w:ascii="Times New Roman" w:hAnsi="Times New Roman" w:cs="Times New Roman"/>
                <w:b/>
                <w:lang w:val="ru-RU"/>
              </w:rPr>
            </w:pPr>
            <w:r w:rsidRPr="0046387B">
              <w:rPr>
                <w:rFonts w:ascii="Times New Roman" w:hAnsi="Times New Roman" w:cs="Times New Roman"/>
                <w:b/>
                <w:lang w:val="ru-RU"/>
              </w:rPr>
              <w:t>Додаткові години на вивчення предметів інваріантної складової, курсі</w:t>
            </w:r>
            <w:proofErr w:type="gramStart"/>
            <w:r w:rsidRPr="0046387B">
              <w:rPr>
                <w:rFonts w:ascii="Times New Roman" w:hAnsi="Times New Roman" w:cs="Times New Roman"/>
                <w:b/>
                <w:lang w:val="ru-RU"/>
              </w:rPr>
              <w:t>в</w:t>
            </w:r>
            <w:proofErr w:type="gramEnd"/>
            <w:r w:rsidRPr="0046387B">
              <w:rPr>
                <w:rFonts w:ascii="Times New Roman" w:hAnsi="Times New Roman" w:cs="Times New Roman"/>
                <w:b/>
                <w:lang w:val="ru-RU"/>
              </w:rPr>
              <w:t xml:space="preserve"> за вибором, проведення індивідуальних консультацій та групових занять</w:t>
            </w:r>
          </w:p>
        </w:tc>
        <w:tc>
          <w:tcPr>
            <w:tcW w:w="2409" w:type="dxa"/>
          </w:tcPr>
          <w:p w:rsidR="0046387B" w:rsidRPr="0046387B" w:rsidRDefault="0046387B" w:rsidP="00C57FFE">
            <w:pPr>
              <w:spacing w:line="276" w:lineRule="auto"/>
              <w:jc w:val="center"/>
              <w:rPr>
                <w:rFonts w:ascii="Times New Roman" w:hAnsi="Times New Roman" w:cs="Times New Roman"/>
                <w:b/>
              </w:rPr>
            </w:pPr>
            <w:r w:rsidRPr="0046387B">
              <w:rPr>
                <w:rFonts w:ascii="Times New Roman" w:hAnsi="Times New Roman" w:cs="Times New Roman"/>
                <w:b/>
              </w:rPr>
              <w:t>1</w:t>
            </w:r>
          </w:p>
        </w:tc>
      </w:tr>
      <w:tr w:rsidR="0046387B" w:rsidRPr="0046387B" w:rsidTr="00C57FFE">
        <w:tc>
          <w:tcPr>
            <w:tcW w:w="5070" w:type="dxa"/>
          </w:tcPr>
          <w:p w:rsidR="0046387B" w:rsidRPr="0046387B" w:rsidRDefault="0046387B" w:rsidP="00C57FFE">
            <w:pPr>
              <w:rPr>
                <w:rFonts w:ascii="Times New Roman" w:hAnsi="Times New Roman" w:cs="Times New Roman"/>
                <w:lang w:val="uk-UA"/>
              </w:rPr>
            </w:pPr>
            <w:r w:rsidRPr="0046387B">
              <w:rPr>
                <w:rFonts w:ascii="Times New Roman" w:hAnsi="Times New Roman" w:cs="Times New Roman"/>
                <w:lang w:val="uk-UA"/>
              </w:rPr>
              <w:t>Українська мова</w:t>
            </w:r>
          </w:p>
        </w:tc>
        <w:tc>
          <w:tcPr>
            <w:tcW w:w="2409" w:type="dxa"/>
          </w:tcPr>
          <w:p w:rsidR="0046387B" w:rsidRPr="0046387B" w:rsidRDefault="0046387B" w:rsidP="00C57FFE">
            <w:pPr>
              <w:jc w:val="center"/>
              <w:rPr>
                <w:rFonts w:ascii="Times New Roman" w:hAnsi="Times New Roman" w:cs="Times New Roman"/>
                <w:lang w:val="uk-UA"/>
              </w:rPr>
            </w:pPr>
            <w:r w:rsidRPr="0046387B">
              <w:rPr>
                <w:rFonts w:ascii="Times New Roman" w:hAnsi="Times New Roman" w:cs="Times New Roman"/>
                <w:lang w:val="uk-UA"/>
              </w:rPr>
              <w:t>1</w:t>
            </w:r>
          </w:p>
        </w:tc>
      </w:tr>
      <w:tr w:rsidR="0046387B" w:rsidRPr="0046387B" w:rsidTr="00C57FFE">
        <w:tc>
          <w:tcPr>
            <w:tcW w:w="5070" w:type="dxa"/>
          </w:tcPr>
          <w:p w:rsidR="0046387B" w:rsidRPr="0046387B" w:rsidRDefault="0046387B" w:rsidP="00C57FFE">
            <w:pPr>
              <w:spacing w:line="276" w:lineRule="auto"/>
              <w:rPr>
                <w:rFonts w:ascii="Times New Roman" w:hAnsi="Times New Roman" w:cs="Times New Roman"/>
                <w:b/>
                <w:lang w:val="ru-RU"/>
              </w:rPr>
            </w:pPr>
            <w:r w:rsidRPr="0046387B">
              <w:rPr>
                <w:rFonts w:ascii="Times New Roman" w:hAnsi="Times New Roman" w:cs="Times New Roman"/>
                <w:b/>
                <w:lang w:val="ru-RU"/>
              </w:rPr>
              <w:t>Гранично допустиме тижневе навантаження на учня</w:t>
            </w:r>
          </w:p>
        </w:tc>
        <w:tc>
          <w:tcPr>
            <w:tcW w:w="2409" w:type="dxa"/>
          </w:tcPr>
          <w:p w:rsidR="0046387B" w:rsidRPr="0046387B" w:rsidRDefault="0046387B" w:rsidP="00C57FFE">
            <w:pPr>
              <w:spacing w:line="276" w:lineRule="auto"/>
              <w:jc w:val="center"/>
              <w:rPr>
                <w:rFonts w:ascii="Times New Roman" w:hAnsi="Times New Roman" w:cs="Times New Roman"/>
                <w:b/>
              </w:rPr>
            </w:pPr>
            <w:r w:rsidRPr="0046387B">
              <w:rPr>
                <w:rFonts w:ascii="Times New Roman" w:hAnsi="Times New Roman" w:cs="Times New Roman"/>
                <w:b/>
              </w:rPr>
              <w:t>20</w:t>
            </w:r>
          </w:p>
        </w:tc>
      </w:tr>
      <w:tr w:rsidR="0046387B" w:rsidRPr="0046387B" w:rsidTr="00C57FFE">
        <w:tc>
          <w:tcPr>
            <w:tcW w:w="5070" w:type="dxa"/>
          </w:tcPr>
          <w:p w:rsidR="0046387B" w:rsidRPr="0046387B" w:rsidRDefault="0046387B" w:rsidP="00C57FFE">
            <w:pPr>
              <w:spacing w:line="276" w:lineRule="auto"/>
              <w:rPr>
                <w:rFonts w:ascii="Times New Roman" w:hAnsi="Times New Roman" w:cs="Times New Roman"/>
                <w:b/>
              </w:rPr>
            </w:pPr>
            <w:r w:rsidRPr="0046387B">
              <w:rPr>
                <w:rFonts w:ascii="Times New Roman" w:hAnsi="Times New Roman" w:cs="Times New Roman"/>
                <w:b/>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2409" w:type="dxa"/>
          </w:tcPr>
          <w:p w:rsidR="0046387B" w:rsidRPr="0046387B" w:rsidRDefault="0046387B" w:rsidP="00C57FFE">
            <w:pPr>
              <w:spacing w:line="276" w:lineRule="auto"/>
              <w:jc w:val="center"/>
              <w:rPr>
                <w:rFonts w:ascii="Times New Roman" w:hAnsi="Times New Roman" w:cs="Times New Roman"/>
                <w:b/>
              </w:rPr>
            </w:pPr>
            <w:r w:rsidRPr="0046387B">
              <w:rPr>
                <w:rFonts w:ascii="Times New Roman" w:hAnsi="Times New Roman" w:cs="Times New Roman"/>
                <w:b/>
              </w:rPr>
              <w:t>23</w:t>
            </w:r>
          </w:p>
        </w:tc>
      </w:tr>
    </w:tbl>
    <w:p w:rsidR="0046387B" w:rsidRPr="0046387B" w:rsidRDefault="0046387B" w:rsidP="0046387B">
      <w:pPr>
        <w:rPr>
          <w:rFonts w:ascii="Times New Roman" w:hAnsi="Times New Roman" w:cs="Times New Roman"/>
          <w:sz w:val="28"/>
          <w:szCs w:val="28"/>
        </w:rPr>
      </w:pPr>
    </w:p>
    <w:p w:rsidR="0011517C" w:rsidRDefault="0011517C" w:rsidP="004458EA">
      <w:pPr>
        <w:spacing w:line="276" w:lineRule="auto"/>
        <w:ind w:left="24" w:firstLine="516"/>
        <w:jc w:val="both"/>
        <w:rPr>
          <w:rFonts w:ascii="Times New Roman" w:hAnsi="Times New Roman" w:cs="Times New Roman"/>
          <w:b/>
          <w:spacing w:val="-3"/>
          <w:sz w:val="28"/>
          <w:szCs w:val="28"/>
          <w:shd w:val="clear" w:color="auto" w:fill="FFFFFF"/>
          <w:lang w:val="ru-RU"/>
        </w:rPr>
      </w:pPr>
    </w:p>
    <w:p w:rsidR="0011517C" w:rsidRDefault="0011517C" w:rsidP="004458EA">
      <w:pPr>
        <w:spacing w:line="276" w:lineRule="auto"/>
        <w:ind w:left="24" w:firstLine="516"/>
        <w:jc w:val="both"/>
        <w:rPr>
          <w:rFonts w:ascii="Times New Roman" w:hAnsi="Times New Roman" w:cs="Times New Roman"/>
          <w:b/>
          <w:spacing w:val="-3"/>
          <w:sz w:val="28"/>
          <w:szCs w:val="28"/>
          <w:shd w:val="clear" w:color="auto" w:fill="FFFFFF"/>
          <w:lang w:val="ru-RU"/>
        </w:rPr>
      </w:pPr>
    </w:p>
    <w:p w:rsidR="0011517C" w:rsidRDefault="0011517C" w:rsidP="004458EA">
      <w:pPr>
        <w:spacing w:line="276" w:lineRule="auto"/>
        <w:ind w:left="24" w:firstLine="516"/>
        <w:jc w:val="both"/>
        <w:rPr>
          <w:rFonts w:ascii="Times New Roman" w:hAnsi="Times New Roman" w:cs="Times New Roman"/>
          <w:b/>
          <w:spacing w:val="-3"/>
          <w:sz w:val="28"/>
          <w:szCs w:val="28"/>
          <w:shd w:val="clear" w:color="auto" w:fill="FFFFFF"/>
          <w:lang w:val="ru-RU"/>
        </w:rPr>
      </w:pPr>
    </w:p>
    <w:p w:rsidR="0011517C" w:rsidRDefault="0011517C" w:rsidP="004458EA">
      <w:pPr>
        <w:spacing w:line="276" w:lineRule="auto"/>
        <w:ind w:left="24" w:firstLine="516"/>
        <w:jc w:val="both"/>
        <w:rPr>
          <w:rFonts w:ascii="Times New Roman" w:hAnsi="Times New Roman" w:cs="Times New Roman"/>
          <w:b/>
          <w:spacing w:val="-3"/>
          <w:sz w:val="28"/>
          <w:szCs w:val="28"/>
          <w:shd w:val="clear" w:color="auto" w:fill="FFFFFF"/>
          <w:lang w:val="ru-RU"/>
        </w:rPr>
      </w:pPr>
    </w:p>
    <w:p w:rsidR="0011517C" w:rsidRDefault="0011517C" w:rsidP="004458EA">
      <w:pPr>
        <w:spacing w:line="276" w:lineRule="auto"/>
        <w:ind w:left="24" w:firstLine="516"/>
        <w:jc w:val="both"/>
        <w:rPr>
          <w:rFonts w:ascii="Times New Roman" w:hAnsi="Times New Roman" w:cs="Times New Roman"/>
          <w:b/>
          <w:spacing w:val="-3"/>
          <w:sz w:val="28"/>
          <w:szCs w:val="28"/>
          <w:shd w:val="clear" w:color="auto" w:fill="FFFFFF"/>
          <w:lang w:val="ru-RU"/>
        </w:rPr>
      </w:pPr>
    </w:p>
    <w:p w:rsidR="0011517C" w:rsidRDefault="0011517C" w:rsidP="004458EA">
      <w:pPr>
        <w:spacing w:line="276" w:lineRule="auto"/>
        <w:ind w:left="24" w:firstLine="516"/>
        <w:jc w:val="both"/>
        <w:rPr>
          <w:rFonts w:ascii="Times New Roman" w:hAnsi="Times New Roman" w:cs="Times New Roman"/>
          <w:b/>
          <w:spacing w:val="-3"/>
          <w:sz w:val="28"/>
          <w:szCs w:val="28"/>
          <w:shd w:val="clear" w:color="auto" w:fill="FFFFFF"/>
          <w:lang w:val="ru-RU"/>
        </w:rPr>
      </w:pPr>
    </w:p>
    <w:p w:rsidR="0011517C" w:rsidRDefault="0011517C" w:rsidP="004458EA">
      <w:pPr>
        <w:spacing w:line="276" w:lineRule="auto"/>
        <w:ind w:left="24" w:firstLine="516"/>
        <w:jc w:val="both"/>
        <w:rPr>
          <w:rFonts w:ascii="Times New Roman" w:hAnsi="Times New Roman" w:cs="Times New Roman"/>
          <w:b/>
          <w:spacing w:val="-3"/>
          <w:sz w:val="28"/>
          <w:szCs w:val="28"/>
          <w:shd w:val="clear" w:color="auto" w:fill="FFFFFF"/>
          <w:lang w:val="ru-RU"/>
        </w:rPr>
      </w:pPr>
    </w:p>
    <w:p w:rsidR="0011517C" w:rsidRDefault="0011517C" w:rsidP="004458EA">
      <w:pPr>
        <w:spacing w:line="276" w:lineRule="auto"/>
        <w:ind w:left="24" w:firstLine="516"/>
        <w:jc w:val="both"/>
        <w:rPr>
          <w:rFonts w:ascii="Times New Roman" w:hAnsi="Times New Roman" w:cs="Times New Roman"/>
          <w:b/>
          <w:spacing w:val="-3"/>
          <w:sz w:val="28"/>
          <w:szCs w:val="28"/>
          <w:shd w:val="clear" w:color="auto" w:fill="FFFFFF"/>
          <w:lang w:val="ru-RU"/>
        </w:rPr>
      </w:pPr>
    </w:p>
    <w:p w:rsidR="004458EA" w:rsidRPr="0011517C" w:rsidRDefault="004458EA" w:rsidP="004458EA">
      <w:pPr>
        <w:spacing w:line="276" w:lineRule="auto"/>
        <w:ind w:left="24" w:firstLine="516"/>
        <w:jc w:val="both"/>
        <w:rPr>
          <w:rFonts w:ascii="Times New Roman" w:hAnsi="Times New Roman" w:cs="Times New Roman"/>
          <w:spacing w:val="-5"/>
          <w:sz w:val="28"/>
          <w:szCs w:val="28"/>
          <w:shd w:val="clear" w:color="auto" w:fill="FFFFFF"/>
          <w:lang w:val="ru-RU"/>
        </w:rPr>
      </w:pPr>
      <w:r w:rsidRPr="0011517C">
        <w:rPr>
          <w:rFonts w:ascii="Times New Roman" w:hAnsi="Times New Roman" w:cs="Times New Roman"/>
          <w:b/>
          <w:spacing w:val="-3"/>
          <w:sz w:val="28"/>
          <w:szCs w:val="28"/>
          <w:shd w:val="clear" w:color="auto" w:fill="FFFFFF"/>
          <w:lang w:val="ru-RU"/>
        </w:rPr>
        <w:lastRenderedPageBreak/>
        <w:t>Навчальний план індивідуального навчання</w:t>
      </w:r>
      <w:r w:rsidRPr="0011517C">
        <w:rPr>
          <w:rFonts w:ascii="Times New Roman" w:hAnsi="Times New Roman" w:cs="Times New Roman"/>
          <w:spacing w:val="-3"/>
          <w:sz w:val="28"/>
          <w:szCs w:val="28"/>
          <w:shd w:val="clear" w:color="auto" w:fill="FFFFFF"/>
          <w:lang w:val="ru-RU"/>
        </w:rPr>
        <w:t xml:space="preserve"> </w:t>
      </w:r>
      <w:r w:rsidRPr="004458EA">
        <w:rPr>
          <w:rFonts w:ascii="Times New Roman" w:hAnsi="Times New Roman" w:cs="Times New Roman"/>
          <w:spacing w:val="-3"/>
          <w:sz w:val="28"/>
          <w:szCs w:val="28"/>
          <w:shd w:val="clear" w:color="auto" w:fill="FFFFFF"/>
          <w:lang w:val="ru-RU"/>
        </w:rPr>
        <w:t>Озерської</w:t>
      </w:r>
      <w:r w:rsidRPr="0011517C">
        <w:rPr>
          <w:rFonts w:ascii="Times New Roman" w:hAnsi="Times New Roman" w:cs="Times New Roman"/>
          <w:spacing w:val="-3"/>
          <w:sz w:val="28"/>
          <w:szCs w:val="28"/>
          <w:shd w:val="clear" w:color="auto" w:fill="FFFFFF"/>
          <w:lang w:val="ru-RU"/>
        </w:rPr>
        <w:t xml:space="preserve"> </w:t>
      </w:r>
      <w:r w:rsidRPr="004458EA">
        <w:rPr>
          <w:rFonts w:ascii="Times New Roman" w:hAnsi="Times New Roman" w:cs="Times New Roman"/>
          <w:spacing w:val="-3"/>
          <w:sz w:val="28"/>
          <w:szCs w:val="28"/>
          <w:shd w:val="clear" w:color="auto" w:fill="FFFFFF"/>
          <w:lang w:val="ru-RU"/>
        </w:rPr>
        <w:t>загальноосвітньої</w:t>
      </w:r>
      <w:r w:rsidRPr="0011517C">
        <w:rPr>
          <w:rFonts w:ascii="Times New Roman" w:hAnsi="Times New Roman" w:cs="Times New Roman"/>
          <w:spacing w:val="-3"/>
          <w:sz w:val="28"/>
          <w:szCs w:val="28"/>
          <w:shd w:val="clear" w:color="auto" w:fill="FFFFFF"/>
          <w:lang w:val="ru-RU"/>
        </w:rPr>
        <w:t xml:space="preserve"> </w:t>
      </w:r>
      <w:r w:rsidRPr="004458EA">
        <w:rPr>
          <w:rFonts w:ascii="Times New Roman" w:hAnsi="Times New Roman" w:cs="Times New Roman"/>
          <w:spacing w:val="-3"/>
          <w:sz w:val="28"/>
          <w:szCs w:val="28"/>
          <w:shd w:val="clear" w:color="auto" w:fill="FFFFFF"/>
          <w:lang w:val="ru-RU"/>
        </w:rPr>
        <w:t>школи</w:t>
      </w:r>
      <w:r w:rsidRPr="0011517C">
        <w:rPr>
          <w:rFonts w:ascii="Times New Roman" w:hAnsi="Times New Roman" w:cs="Times New Roman"/>
          <w:spacing w:val="-3"/>
          <w:sz w:val="28"/>
          <w:szCs w:val="28"/>
          <w:shd w:val="clear" w:color="auto" w:fill="FFFFFF"/>
          <w:lang w:val="ru-RU"/>
        </w:rPr>
        <w:t xml:space="preserve"> </w:t>
      </w:r>
      <w:r w:rsidRPr="004458EA">
        <w:rPr>
          <w:rFonts w:ascii="Times New Roman" w:hAnsi="Times New Roman" w:cs="Times New Roman"/>
          <w:spacing w:val="-3"/>
          <w:sz w:val="28"/>
          <w:szCs w:val="28"/>
          <w:shd w:val="clear" w:color="auto" w:fill="FFFFFF"/>
          <w:lang w:val="ru-RU"/>
        </w:rPr>
        <w:t>І</w:t>
      </w:r>
      <w:r w:rsidRPr="0011517C">
        <w:rPr>
          <w:rFonts w:ascii="Times New Roman" w:hAnsi="Times New Roman" w:cs="Times New Roman"/>
          <w:spacing w:val="-3"/>
          <w:sz w:val="28"/>
          <w:szCs w:val="28"/>
          <w:shd w:val="clear" w:color="auto" w:fill="FFFFFF"/>
          <w:lang w:val="ru-RU"/>
        </w:rPr>
        <w:t>-</w:t>
      </w:r>
      <w:r w:rsidRPr="004458EA">
        <w:rPr>
          <w:rFonts w:ascii="Times New Roman" w:hAnsi="Times New Roman" w:cs="Times New Roman"/>
          <w:spacing w:val="-3"/>
          <w:sz w:val="28"/>
          <w:szCs w:val="28"/>
          <w:shd w:val="clear" w:color="auto" w:fill="FFFFFF"/>
          <w:lang w:val="ru-RU"/>
        </w:rPr>
        <w:t>ІІІ</w:t>
      </w:r>
      <w:r w:rsidRPr="0011517C">
        <w:rPr>
          <w:rFonts w:ascii="Times New Roman" w:hAnsi="Times New Roman" w:cs="Times New Roman"/>
          <w:spacing w:val="-3"/>
          <w:sz w:val="28"/>
          <w:szCs w:val="28"/>
          <w:shd w:val="clear" w:color="auto" w:fill="FFFFFF"/>
          <w:lang w:val="ru-RU"/>
        </w:rPr>
        <w:t xml:space="preserve"> </w:t>
      </w:r>
      <w:r w:rsidRPr="004458EA">
        <w:rPr>
          <w:rFonts w:ascii="Times New Roman" w:hAnsi="Times New Roman" w:cs="Times New Roman"/>
          <w:spacing w:val="-3"/>
          <w:sz w:val="28"/>
          <w:szCs w:val="28"/>
          <w:shd w:val="clear" w:color="auto" w:fill="FFFFFF"/>
          <w:lang w:val="ru-RU"/>
        </w:rPr>
        <w:t>ступенів</w:t>
      </w:r>
      <w:r w:rsidRPr="0011517C">
        <w:rPr>
          <w:rFonts w:ascii="Times New Roman" w:hAnsi="Times New Roman" w:cs="Times New Roman"/>
          <w:spacing w:val="-3"/>
          <w:sz w:val="28"/>
          <w:szCs w:val="28"/>
          <w:shd w:val="clear" w:color="auto" w:fill="FFFFFF"/>
          <w:lang w:val="ru-RU"/>
        </w:rPr>
        <w:t xml:space="preserve"> </w:t>
      </w:r>
      <w:r w:rsidRPr="004458EA">
        <w:rPr>
          <w:rFonts w:ascii="Times New Roman" w:hAnsi="Times New Roman" w:cs="Times New Roman"/>
          <w:spacing w:val="-3"/>
          <w:sz w:val="28"/>
          <w:szCs w:val="28"/>
          <w:shd w:val="clear" w:color="auto" w:fill="FFFFFF"/>
          <w:lang w:val="ru-RU"/>
        </w:rPr>
        <w:t>на</w:t>
      </w:r>
      <w:r w:rsidRPr="0011517C">
        <w:rPr>
          <w:rFonts w:ascii="Times New Roman" w:hAnsi="Times New Roman" w:cs="Times New Roman"/>
          <w:spacing w:val="-3"/>
          <w:sz w:val="28"/>
          <w:szCs w:val="28"/>
          <w:shd w:val="clear" w:color="auto" w:fill="FFFFFF"/>
          <w:lang w:val="ru-RU"/>
        </w:rPr>
        <w:t xml:space="preserve"> </w:t>
      </w:r>
      <w:r w:rsidRPr="0011517C">
        <w:rPr>
          <w:rFonts w:ascii="Times New Roman" w:hAnsi="Times New Roman" w:cs="Times New Roman"/>
          <w:sz w:val="28"/>
          <w:szCs w:val="28"/>
          <w:shd w:val="clear" w:color="auto" w:fill="FFFFFF"/>
          <w:lang w:val="ru-RU"/>
        </w:rPr>
        <w:t xml:space="preserve">2018-2019 </w:t>
      </w:r>
      <w:r w:rsidRPr="004458EA">
        <w:rPr>
          <w:rFonts w:ascii="Times New Roman" w:hAnsi="Times New Roman" w:cs="Times New Roman"/>
          <w:sz w:val="28"/>
          <w:szCs w:val="28"/>
          <w:shd w:val="clear" w:color="auto" w:fill="FFFFFF"/>
          <w:lang w:val="ru-RU"/>
        </w:rPr>
        <w:t>навчальний</w:t>
      </w:r>
      <w:r w:rsidRPr="0011517C">
        <w:rPr>
          <w:rFonts w:ascii="Times New Roman" w:hAnsi="Times New Roman" w:cs="Times New Roman"/>
          <w:sz w:val="28"/>
          <w:szCs w:val="28"/>
          <w:shd w:val="clear" w:color="auto" w:fill="FFFFFF"/>
          <w:lang w:val="ru-RU"/>
        </w:rPr>
        <w:t xml:space="preserve"> </w:t>
      </w:r>
      <w:proofErr w:type="gramStart"/>
      <w:r w:rsidRPr="004458EA">
        <w:rPr>
          <w:rFonts w:ascii="Times New Roman" w:hAnsi="Times New Roman" w:cs="Times New Roman"/>
          <w:sz w:val="28"/>
          <w:szCs w:val="28"/>
          <w:shd w:val="clear" w:color="auto" w:fill="FFFFFF"/>
          <w:lang w:val="ru-RU"/>
        </w:rPr>
        <w:t>р</w:t>
      </w:r>
      <w:proofErr w:type="gramEnd"/>
      <w:r w:rsidRPr="004458EA">
        <w:rPr>
          <w:rFonts w:ascii="Times New Roman" w:hAnsi="Times New Roman" w:cs="Times New Roman"/>
          <w:sz w:val="28"/>
          <w:szCs w:val="28"/>
          <w:shd w:val="clear" w:color="auto" w:fill="FFFFFF"/>
          <w:lang w:val="ru-RU"/>
        </w:rPr>
        <w:t>ік</w:t>
      </w:r>
      <w:r w:rsidRPr="0011517C">
        <w:rPr>
          <w:rFonts w:ascii="Times New Roman" w:hAnsi="Times New Roman" w:cs="Times New Roman"/>
          <w:sz w:val="28"/>
          <w:szCs w:val="28"/>
          <w:shd w:val="clear" w:color="auto" w:fill="FFFFFF"/>
          <w:lang w:val="ru-RU"/>
        </w:rPr>
        <w:t xml:space="preserve"> </w:t>
      </w:r>
      <w:r w:rsidRPr="004458EA">
        <w:rPr>
          <w:rFonts w:ascii="Times New Roman" w:hAnsi="Times New Roman" w:cs="Times New Roman"/>
          <w:sz w:val="28"/>
          <w:szCs w:val="28"/>
          <w:shd w:val="clear" w:color="auto" w:fill="FFFFFF"/>
          <w:lang w:val="ru-RU"/>
        </w:rPr>
        <w:t>організований</w:t>
      </w:r>
      <w:r w:rsidRPr="0011517C">
        <w:rPr>
          <w:rFonts w:ascii="Times New Roman" w:hAnsi="Times New Roman" w:cs="Times New Roman"/>
          <w:sz w:val="28"/>
          <w:szCs w:val="28"/>
          <w:shd w:val="clear" w:color="auto" w:fill="FFFFFF"/>
          <w:lang w:val="ru-RU"/>
        </w:rPr>
        <w:t xml:space="preserve"> </w:t>
      </w:r>
      <w:r w:rsidRPr="004458EA">
        <w:rPr>
          <w:rFonts w:ascii="Times New Roman" w:hAnsi="Times New Roman" w:cs="Times New Roman"/>
          <w:sz w:val="28"/>
          <w:szCs w:val="28"/>
          <w:shd w:val="clear" w:color="auto" w:fill="FFFFFF"/>
          <w:lang w:val="ru-RU"/>
        </w:rPr>
        <w:t>на</w:t>
      </w:r>
      <w:r w:rsidRPr="0011517C">
        <w:rPr>
          <w:rFonts w:ascii="Times New Roman" w:hAnsi="Times New Roman" w:cs="Times New Roman"/>
          <w:sz w:val="28"/>
          <w:szCs w:val="28"/>
          <w:shd w:val="clear" w:color="auto" w:fill="FFFFFF"/>
          <w:lang w:val="ru-RU"/>
        </w:rPr>
        <w:t xml:space="preserve"> </w:t>
      </w:r>
      <w:r w:rsidRPr="004458EA">
        <w:rPr>
          <w:rFonts w:ascii="Times New Roman" w:hAnsi="Times New Roman" w:cs="Times New Roman"/>
          <w:sz w:val="28"/>
          <w:szCs w:val="28"/>
          <w:shd w:val="clear" w:color="auto" w:fill="FFFFFF"/>
          <w:lang w:val="ru-RU"/>
        </w:rPr>
        <w:t>виконання</w:t>
      </w:r>
      <w:r w:rsidRPr="0011517C">
        <w:rPr>
          <w:rFonts w:ascii="Times New Roman" w:hAnsi="Times New Roman" w:cs="Times New Roman"/>
          <w:sz w:val="28"/>
          <w:szCs w:val="28"/>
          <w:shd w:val="clear" w:color="auto" w:fill="FFFFFF"/>
          <w:lang w:val="ru-RU"/>
        </w:rPr>
        <w:t xml:space="preserve"> </w:t>
      </w:r>
      <w:r w:rsidRPr="004458EA">
        <w:rPr>
          <w:rFonts w:ascii="Times New Roman" w:hAnsi="Times New Roman" w:cs="Times New Roman"/>
          <w:sz w:val="28"/>
          <w:szCs w:val="28"/>
          <w:shd w:val="clear" w:color="auto" w:fill="FFFFFF"/>
          <w:lang w:val="ru-RU"/>
        </w:rPr>
        <w:t>Закону</w:t>
      </w:r>
      <w:r w:rsidRPr="0011517C">
        <w:rPr>
          <w:rFonts w:ascii="Times New Roman" w:hAnsi="Times New Roman" w:cs="Times New Roman"/>
          <w:sz w:val="28"/>
          <w:szCs w:val="28"/>
          <w:shd w:val="clear" w:color="auto" w:fill="FFFFFF"/>
          <w:lang w:val="ru-RU"/>
        </w:rPr>
        <w:t xml:space="preserve"> </w:t>
      </w:r>
      <w:r w:rsidRPr="004458EA">
        <w:rPr>
          <w:rFonts w:ascii="Times New Roman" w:hAnsi="Times New Roman" w:cs="Times New Roman"/>
          <w:sz w:val="28"/>
          <w:szCs w:val="28"/>
          <w:shd w:val="clear" w:color="auto" w:fill="FFFFFF"/>
          <w:lang w:val="ru-RU"/>
        </w:rPr>
        <w:t>України</w:t>
      </w:r>
      <w:r w:rsidRPr="0011517C">
        <w:rPr>
          <w:rFonts w:ascii="Times New Roman" w:hAnsi="Times New Roman" w:cs="Times New Roman"/>
          <w:sz w:val="28"/>
          <w:szCs w:val="28"/>
          <w:shd w:val="clear" w:color="auto" w:fill="FFFFFF"/>
          <w:lang w:val="ru-RU"/>
        </w:rPr>
        <w:t xml:space="preserve"> «</w:t>
      </w:r>
      <w:r w:rsidRPr="004458EA">
        <w:rPr>
          <w:rFonts w:ascii="Times New Roman" w:hAnsi="Times New Roman" w:cs="Times New Roman"/>
          <w:sz w:val="28"/>
          <w:szCs w:val="28"/>
          <w:shd w:val="clear" w:color="auto" w:fill="FFFFFF"/>
          <w:lang w:val="ru-RU"/>
        </w:rPr>
        <w:t>Про</w:t>
      </w:r>
      <w:r w:rsidRPr="0011517C">
        <w:rPr>
          <w:rFonts w:ascii="Times New Roman" w:hAnsi="Times New Roman" w:cs="Times New Roman"/>
          <w:sz w:val="28"/>
          <w:szCs w:val="28"/>
          <w:shd w:val="clear" w:color="auto" w:fill="FFFFFF"/>
          <w:lang w:val="ru-RU"/>
        </w:rPr>
        <w:t xml:space="preserve"> </w:t>
      </w:r>
      <w:r w:rsidRPr="004458EA">
        <w:rPr>
          <w:rFonts w:ascii="Times New Roman" w:hAnsi="Times New Roman" w:cs="Times New Roman"/>
          <w:sz w:val="28"/>
          <w:szCs w:val="28"/>
          <w:shd w:val="clear" w:color="auto" w:fill="FFFFFF"/>
          <w:lang w:val="ru-RU"/>
        </w:rPr>
        <w:t>загальну</w:t>
      </w:r>
      <w:r w:rsidRPr="0011517C">
        <w:rPr>
          <w:rFonts w:ascii="Times New Roman" w:hAnsi="Times New Roman" w:cs="Times New Roman"/>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середню</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освіту</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Постанов</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Кабінету</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Міністрів</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України</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від</w:t>
      </w:r>
      <w:r w:rsidRPr="0011517C">
        <w:rPr>
          <w:rFonts w:ascii="Times New Roman" w:hAnsi="Times New Roman" w:cs="Times New Roman"/>
          <w:spacing w:val="-5"/>
          <w:sz w:val="28"/>
          <w:szCs w:val="28"/>
          <w:shd w:val="clear" w:color="auto" w:fill="FFFFFF"/>
          <w:lang w:val="ru-RU"/>
        </w:rPr>
        <w:t xml:space="preserve"> 23.10.2011 № 1392 «</w:t>
      </w:r>
      <w:r w:rsidRPr="004458EA">
        <w:rPr>
          <w:rFonts w:ascii="Times New Roman" w:hAnsi="Times New Roman" w:cs="Times New Roman"/>
          <w:spacing w:val="-5"/>
          <w:sz w:val="28"/>
          <w:szCs w:val="28"/>
          <w:shd w:val="clear" w:color="auto" w:fill="FFFFFF"/>
          <w:lang w:val="ru-RU"/>
        </w:rPr>
        <w:t>Про</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затвердження</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Державного</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стандарту</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базової</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та</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повної</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загальної</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середньої</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освіти</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від</w:t>
      </w:r>
      <w:r w:rsidRPr="0011517C">
        <w:rPr>
          <w:rFonts w:ascii="Times New Roman" w:hAnsi="Times New Roman" w:cs="Times New Roman"/>
          <w:spacing w:val="-5"/>
          <w:sz w:val="28"/>
          <w:szCs w:val="28"/>
          <w:shd w:val="clear" w:color="auto" w:fill="FFFFFF"/>
          <w:lang w:val="ru-RU"/>
        </w:rPr>
        <w:t xml:space="preserve"> 23.04.2003 № 585 «</w:t>
      </w:r>
      <w:r w:rsidRPr="004458EA">
        <w:rPr>
          <w:rFonts w:ascii="Times New Roman" w:hAnsi="Times New Roman" w:cs="Times New Roman"/>
          <w:spacing w:val="-5"/>
          <w:sz w:val="28"/>
          <w:szCs w:val="28"/>
          <w:shd w:val="clear" w:color="auto" w:fill="FFFFFF"/>
          <w:lang w:val="ru-RU"/>
        </w:rPr>
        <w:t>Про</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встановлення</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строку</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навчання</w:t>
      </w:r>
      <w:r w:rsidRPr="0011517C">
        <w:rPr>
          <w:rFonts w:ascii="Times New Roman" w:hAnsi="Times New Roman" w:cs="Times New Roman"/>
          <w:spacing w:val="-5"/>
          <w:sz w:val="28"/>
          <w:szCs w:val="28"/>
          <w:shd w:val="clear" w:color="auto" w:fill="FFFFFF"/>
          <w:lang w:val="ru-RU"/>
        </w:rPr>
        <w:t xml:space="preserve"> </w:t>
      </w:r>
      <w:proofErr w:type="gramStart"/>
      <w:r w:rsidRPr="004458EA">
        <w:rPr>
          <w:rFonts w:ascii="Times New Roman" w:hAnsi="Times New Roman" w:cs="Times New Roman"/>
          <w:spacing w:val="-5"/>
          <w:sz w:val="28"/>
          <w:szCs w:val="28"/>
          <w:shd w:val="clear" w:color="auto" w:fill="FFFFFF"/>
          <w:lang w:val="ru-RU"/>
        </w:rPr>
        <w:t>у</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загальноосвітніх</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закладах</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для</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дітей</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які</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потребують</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корекції</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фізичного</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та</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або</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розумового</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розвитку</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наказу</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Міністерства</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охорони</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здоров</w:t>
      </w:r>
      <w:r w:rsidRPr="0011517C">
        <w:rPr>
          <w:rFonts w:ascii="Times New Roman" w:hAnsi="Times New Roman" w:cs="Times New Roman"/>
          <w:spacing w:val="-5"/>
          <w:sz w:val="28"/>
          <w:szCs w:val="28"/>
          <w:shd w:val="clear" w:color="auto" w:fill="FFFFFF"/>
          <w:lang w:val="ru-RU"/>
        </w:rPr>
        <w:t>’</w:t>
      </w:r>
      <w:r w:rsidRPr="004458EA">
        <w:rPr>
          <w:rFonts w:ascii="Times New Roman" w:hAnsi="Times New Roman" w:cs="Times New Roman"/>
          <w:spacing w:val="-5"/>
          <w:sz w:val="28"/>
          <w:szCs w:val="28"/>
          <w:shd w:val="clear" w:color="auto" w:fill="FFFFFF"/>
          <w:lang w:val="ru-RU"/>
        </w:rPr>
        <w:t>я</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України</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від</w:t>
      </w:r>
      <w:r w:rsidRPr="0011517C">
        <w:rPr>
          <w:rFonts w:ascii="Times New Roman" w:hAnsi="Times New Roman" w:cs="Times New Roman"/>
          <w:spacing w:val="-5"/>
          <w:sz w:val="28"/>
          <w:szCs w:val="28"/>
          <w:shd w:val="clear" w:color="auto" w:fill="FFFFFF"/>
          <w:lang w:val="ru-RU"/>
        </w:rPr>
        <w:t xml:space="preserve"> 20.02.2013 № 144, </w:t>
      </w:r>
      <w:r w:rsidRPr="004458EA">
        <w:rPr>
          <w:rFonts w:ascii="Times New Roman" w:hAnsi="Times New Roman" w:cs="Times New Roman"/>
          <w:spacing w:val="-5"/>
          <w:sz w:val="28"/>
          <w:szCs w:val="28"/>
          <w:shd w:val="clear" w:color="auto" w:fill="FFFFFF"/>
          <w:lang w:val="ru-RU"/>
        </w:rPr>
        <w:t>зареєстрованого</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у</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Міністерстві</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юстиції</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України</w:t>
      </w:r>
      <w:r w:rsidRPr="0011517C">
        <w:rPr>
          <w:rFonts w:ascii="Times New Roman" w:hAnsi="Times New Roman" w:cs="Times New Roman"/>
          <w:spacing w:val="-5"/>
          <w:sz w:val="28"/>
          <w:szCs w:val="28"/>
          <w:shd w:val="clear" w:color="auto" w:fill="FFFFFF"/>
          <w:lang w:val="ru-RU"/>
        </w:rPr>
        <w:t xml:space="preserve"> 14 </w:t>
      </w:r>
      <w:r w:rsidRPr="004458EA">
        <w:rPr>
          <w:rFonts w:ascii="Times New Roman" w:hAnsi="Times New Roman" w:cs="Times New Roman"/>
          <w:spacing w:val="-5"/>
          <w:sz w:val="28"/>
          <w:szCs w:val="28"/>
          <w:shd w:val="clear" w:color="auto" w:fill="FFFFFF"/>
          <w:lang w:val="ru-RU"/>
        </w:rPr>
        <w:t>березня</w:t>
      </w:r>
      <w:r w:rsidRPr="0011517C">
        <w:rPr>
          <w:rFonts w:ascii="Times New Roman" w:hAnsi="Times New Roman" w:cs="Times New Roman"/>
          <w:spacing w:val="-5"/>
          <w:sz w:val="28"/>
          <w:szCs w:val="28"/>
          <w:shd w:val="clear" w:color="auto" w:fill="FFFFFF"/>
          <w:lang w:val="ru-RU"/>
        </w:rPr>
        <w:t xml:space="preserve"> 2013 </w:t>
      </w:r>
      <w:r w:rsidRPr="004458EA">
        <w:rPr>
          <w:rFonts w:ascii="Times New Roman" w:hAnsi="Times New Roman" w:cs="Times New Roman"/>
          <w:spacing w:val="-5"/>
          <w:sz w:val="28"/>
          <w:szCs w:val="28"/>
          <w:shd w:val="clear" w:color="auto" w:fill="FFFFFF"/>
          <w:lang w:val="ru-RU"/>
        </w:rPr>
        <w:t>р</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за</w:t>
      </w:r>
      <w:r w:rsidRPr="0011517C">
        <w:rPr>
          <w:rFonts w:ascii="Times New Roman" w:hAnsi="Times New Roman" w:cs="Times New Roman"/>
          <w:spacing w:val="-5"/>
          <w:sz w:val="28"/>
          <w:szCs w:val="28"/>
          <w:shd w:val="clear" w:color="auto" w:fill="FFFFFF"/>
          <w:lang w:val="ru-RU"/>
        </w:rPr>
        <w:t xml:space="preserve"> № 410/22942, </w:t>
      </w:r>
      <w:r w:rsidRPr="004458EA">
        <w:rPr>
          <w:rFonts w:ascii="Times New Roman" w:hAnsi="Times New Roman" w:cs="Times New Roman"/>
          <w:spacing w:val="-5"/>
          <w:sz w:val="28"/>
          <w:szCs w:val="28"/>
          <w:shd w:val="clear" w:color="auto" w:fill="FFFFFF"/>
          <w:lang w:val="ru-RU"/>
        </w:rPr>
        <w:t>Лист</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МОН</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України</w:t>
      </w:r>
      <w:r w:rsidRPr="0011517C">
        <w:rPr>
          <w:rFonts w:ascii="Times New Roman" w:hAnsi="Times New Roman" w:cs="Times New Roman"/>
          <w:spacing w:val="-5"/>
          <w:sz w:val="28"/>
          <w:szCs w:val="28"/>
          <w:shd w:val="clear" w:color="auto" w:fill="FFFFFF"/>
          <w:lang w:val="ru-RU"/>
        </w:rPr>
        <w:t xml:space="preserve"> № 1/9-485 </w:t>
      </w:r>
      <w:r w:rsidRPr="004458EA">
        <w:rPr>
          <w:rFonts w:ascii="Times New Roman" w:hAnsi="Times New Roman" w:cs="Times New Roman"/>
          <w:spacing w:val="-5"/>
          <w:sz w:val="28"/>
          <w:szCs w:val="28"/>
          <w:shd w:val="clear" w:color="auto" w:fill="FFFFFF"/>
          <w:lang w:val="ru-RU"/>
        </w:rPr>
        <w:t>від</w:t>
      </w:r>
      <w:r w:rsidRPr="0011517C">
        <w:rPr>
          <w:rFonts w:ascii="Times New Roman" w:hAnsi="Times New Roman" w:cs="Times New Roman"/>
          <w:spacing w:val="-5"/>
          <w:sz w:val="28"/>
          <w:szCs w:val="28"/>
          <w:shd w:val="clear" w:color="auto" w:fill="FFFFFF"/>
          <w:lang w:val="ru-RU"/>
        </w:rPr>
        <w:t xml:space="preserve"> 6 </w:t>
      </w:r>
      <w:r w:rsidRPr="004458EA">
        <w:rPr>
          <w:rFonts w:ascii="Times New Roman" w:hAnsi="Times New Roman" w:cs="Times New Roman"/>
          <w:spacing w:val="-5"/>
          <w:sz w:val="28"/>
          <w:szCs w:val="28"/>
          <w:shd w:val="clear" w:color="auto" w:fill="FFFFFF"/>
          <w:lang w:val="ru-RU"/>
        </w:rPr>
        <w:t>серпня</w:t>
      </w:r>
      <w:r w:rsidRPr="0011517C">
        <w:rPr>
          <w:rFonts w:ascii="Times New Roman" w:hAnsi="Times New Roman" w:cs="Times New Roman"/>
          <w:spacing w:val="-5"/>
          <w:sz w:val="28"/>
          <w:szCs w:val="28"/>
          <w:shd w:val="clear" w:color="auto" w:fill="FFFFFF"/>
          <w:lang w:val="ru-RU"/>
        </w:rPr>
        <w:t xml:space="preserve"> 2018 </w:t>
      </w:r>
      <w:r w:rsidRPr="004458EA">
        <w:rPr>
          <w:rFonts w:ascii="Times New Roman" w:hAnsi="Times New Roman" w:cs="Times New Roman"/>
          <w:spacing w:val="-5"/>
          <w:sz w:val="28"/>
          <w:szCs w:val="28"/>
          <w:shd w:val="clear" w:color="auto" w:fill="FFFFFF"/>
          <w:lang w:val="ru-RU"/>
        </w:rPr>
        <w:t>року</w:t>
      </w:r>
      <w:r w:rsidRPr="0011517C">
        <w:rPr>
          <w:rFonts w:ascii="Times New Roman" w:hAnsi="Times New Roman" w:cs="Times New Roman"/>
          <w:spacing w:val="-5"/>
          <w:sz w:val="28"/>
          <w:szCs w:val="28"/>
          <w:shd w:val="clear" w:color="auto" w:fill="FFFFFF"/>
          <w:lang w:val="ru-RU"/>
        </w:rPr>
        <w:t xml:space="preserve"> «</w:t>
      </w:r>
      <w:r>
        <w:rPr>
          <w:rFonts w:ascii="Times New Roman" w:hAnsi="Times New Roman" w:cs="Times New Roman"/>
          <w:spacing w:val="-5"/>
          <w:sz w:val="28"/>
          <w:szCs w:val="28"/>
          <w:shd w:val="clear" w:color="auto" w:fill="FFFFFF"/>
          <w:lang w:val="ru-RU"/>
        </w:rPr>
        <w:t>П</w:t>
      </w:r>
      <w:r w:rsidRPr="004458EA">
        <w:rPr>
          <w:rFonts w:ascii="Times New Roman" w:hAnsi="Times New Roman" w:cs="Times New Roman"/>
          <w:spacing w:val="-5"/>
          <w:sz w:val="28"/>
          <w:szCs w:val="28"/>
          <w:shd w:val="clear" w:color="auto" w:fill="FFFFFF"/>
          <w:lang w:val="ru-RU"/>
        </w:rPr>
        <w:t>ро</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орган</w:t>
      </w:r>
      <w:proofErr w:type="gramEnd"/>
      <w:r w:rsidRPr="004458EA">
        <w:rPr>
          <w:rFonts w:ascii="Times New Roman" w:hAnsi="Times New Roman" w:cs="Times New Roman"/>
          <w:spacing w:val="-5"/>
          <w:sz w:val="28"/>
          <w:szCs w:val="28"/>
          <w:shd w:val="clear" w:color="auto" w:fill="FFFFFF"/>
          <w:lang w:val="ru-RU"/>
        </w:rPr>
        <w:t>ізаційно</w:t>
      </w:r>
      <w:r w:rsidRPr="0011517C">
        <w:rPr>
          <w:rFonts w:ascii="Times New Roman" w:hAnsi="Times New Roman" w:cs="Times New Roman"/>
          <w:spacing w:val="-5"/>
          <w:sz w:val="28"/>
          <w:szCs w:val="28"/>
          <w:shd w:val="clear" w:color="auto" w:fill="FFFFFF"/>
          <w:lang w:val="ru-RU"/>
        </w:rPr>
        <w:t>-</w:t>
      </w:r>
      <w:r w:rsidRPr="004458EA">
        <w:rPr>
          <w:rFonts w:ascii="Times New Roman" w:hAnsi="Times New Roman" w:cs="Times New Roman"/>
          <w:spacing w:val="-5"/>
          <w:sz w:val="28"/>
          <w:szCs w:val="28"/>
          <w:shd w:val="clear" w:color="auto" w:fill="FFFFFF"/>
          <w:lang w:val="ru-RU"/>
        </w:rPr>
        <w:t>методичні</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засади</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освітнього</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процесу</w:t>
      </w:r>
      <w:r w:rsidRPr="0011517C">
        <w:rPr>
          <w:rFonts w:ascii="Times New Roman" w:hAnsi="Times New Roman" w:cs="Times New Roman"/>
          <w:spacing w:val="-5"/>
          <w:sz w:val="28"/>
          <w:szCs w:val="28"/>
          <w:shd w:val="clear" w:color="auto" w:fill="FFFFFF"/>
          <w:lang w:val="ru-RU"/>
        </w:rPr>
        <w:t xml:space="preserve"> </w:t>
      </w:r>
      <w:proofErr w:type="gramStart"/>
      <w:r w:rsidRPr="004458EA">
        <w:rPr>
          <w:rFonts w:ascii="Times New Roman" w:hAnsi="Times New Roman" w:cs="Times New Roman"/>
          <w:spacing w:val="-5"/>
          <w:sz w:val="28"/>
          <w:szCs w:val="28"/>
          <w:shd w:val="clear" w:color="auto" w:fill="FFFFFF"/>
          <w:lang w:val="ru-RU"/>
        </w:rPr>
        <w:t>у</w:t>
      </w:r>
      <w:proofErr w:type="gramEnd"/>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спеціальних</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закладах</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освіти</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в</w:t>
      </w:r>
      <w:r w:rsidRPr="0011517C">
        <w:rPr>
          <w:rFonts w:ascii="Times New Roman" w:hAnsi="Times New Roman" w:cs="Times New Roman"/>
          <w:spacing w:val="-5"/>
          <w:sz w:val="28"/>
          <w:szCs w:val="28"/>
          <w:shd w:val="clear" w:color="auto" w:fill="FFFFFF"/>
          <w:lang w:val="ru-RU"/>
        </w:rPr>
        <w:t xml:space="preserve"> 2018-2019 </w:t>
      </w:r>
      <w:r w:rsidRPr="004458EA">
        <w:rPr>
          <w:rFonts w:ascii="Times New Roman" w:hAnsi="Times New Roman" w:cs="Times New Roman"/>
          <w:spacing w:val="-5"/>
          <w:sz w:val="28"/>
          <w:szCs w:val="28"/>
          <w:shd w:val="clear" w:color="auto" w:fill="FFFFFF"/>
          <w:lang w:val="ru-RU"/>
        </w:rPr>
        <w:t>навчальному</w:t>
      </w:r>
      <w:r w:rsidRPr="0011517C">
        <w:rPr>
          <w:rFonts w:ascii="Times New Roman" w:hAnsi="Times New Roman" w:cs="Times New Roman"/>
          <w:spacing w:val="-5"/>
          <w:sz w:val="28"/>
          <w:szCs w:val="28"/>
          <w:shd w:val="clear" w:color="auto" w:fill="FFFFFF"/>
          <w:lang w:val="ru-RU"/>
        </w:rPr>
        <w:t xml:space="preserve"> </w:t>
      </w:r>
      <w:r w:rsidRPr="004458EA">
        <w:rPr>
          <w:rFonts w:ascii="Times New Roman" w:hAnsi="Times New Roman" w:cs="Times New Roman"/>
          <w:spacing w:val="-5"/>
          <w:sz w:val="28"/>
          <w:szCs w:val="28"/>
          <w:shd w:val="clear" w:color="auto" w:fill="FFFFFF"/>
          <w:lang w:val="ru-RU"/>
        </w:rPr>
        <w:t>році</w:t>
      </w:r>
      <w:r w:rsidRPr="0011517C">
        <w:rPr>
          <w:rFonts w:ascii="Times New Roman" w:hAnsi="Times New Roman" w:cs="Times New Roman"/>
          <w:spacing w:val="-5"/>
          <w:sz w:val="28"/>
          <w:szCs w:val="28"/>
          <w:shd w:val="clear" w:color="auto" w:fill="FFFFFF"/>
          <w:lang w:val="ru-RU"/>
        </w:rPr>
        <w:t>».</w:t>
      </w:r>
    </w:p>
    <w:p w:rsidR="004458EA" w:rsidRDefault="004458EA" w:rsidP="0046387B">
      <w:pPr>
        <w:pStyle w:val="aff5"/>
        <w:spacing w:line="276" w:lineRule="auto"/>
        <w:ind w:firstLine="567"/>
        <w:jc w:val="both"/>
        <w:rPr>
          <w:b w:val="0"/>
          <w:i w:val="0"/>
          <w:szCs w:val="28"/>
        </w:rPr>
      </w:pPr>
    </w:p>
    <w:p w:rsidR="0046387B" w:rsidRPr="0046387B" w:rsidRDefault="0046387B" w:rsidP="0046387B">
      <w:pPr>
        <w:pStyle w:val="aff5"/>
        <w:spacing w:line="276" w:lineRule="auto"/>
        <w:ind w:firstLine="567"/>
        <w:jc w:val="both"/>
        <w:rPr>
          <w:b w:val="0"/>
          <w:i w:val="0"/>
          <w:szCs w:val="28"/>
        </w:rPr>
      </w:pPr>
      <w:r w:rsidRPr="0046387B">
        <w:rPr>
          <w:b w:val="0"/>
          <w:i w:val="0"/>
          <w:szCs w:val="28"/>
        </w:rPr>
        <w:t xml:space="preserve">На </w:t>
      </w:r>
      <w:r w:rsidR="004458EA">
        <w:rPr>
          <w:b w:val="0"/>
          <w:i w:val="0"/>
          <w:szCs w:val="28"/>
        </w:rPr>
        <w:t>підставі відповідних документів</w:t>
      </w:r>
      <w:r w:rsidRPr="0046387B">
        <w:rPr>
          <w:b w:val="0"/>
          <w:i w:val="0"/>
          <w:szCs w:val="28"/>
        </w:rPr>
        <w:t>, заяви одного з батьків організовано навчання:</w:t>
      </w:r>
    </w:p>
    <w:p w:rsidR="0046387B" w:rsidRPr="0046387B" w:rsidRDefault="0046387B" w:rsidP="0046387B">
      <w:pPr>
        <w:pStyle w:val="aff5"/>
        <w:spacing w:line="276" w:lineRule="auto"/>
        <w:ind w:firstLine="567"/>
        <w:jc w:val="both"/>
        <w:rPr>
          <w:i w:val="0"/>
          <w:szCs w:val="28"/>
        </w:rPr>
      </w:pPr>
      <w:r w:rsidRPr="0046387B">
        <w:rPr>
          <w:i w:val="0"/>
          <w:szCs w:val="28"/>
        </w:rPr>
        <w:t>для дітей, які потребують корекції фізичного  або розумового розвитку (індивідуальне навчання):</w:t>
      </w:r>
    </w:p>
    <w:p w:rsidR="0046387B" w:rsidRDefault="0046387B" w:rsidP="0046387B">
      <w:pPr>
        <w:spacing w:line="276" w:lineRule="auto"/>
        <w:rPr>
          <w:rFonts w:ascii="Times New Roman" w:hAnsi="Times New Roman" w:cs="Times New Roman"/>
          <w:sz w:val="28"/>
          <w:szCs w:val="28"/>
          <w:lang w:val="ru-RU"/>
        </w:rPr>
      </w:pPr>
      <w:r w:rsidRPr="004A36D0">
        <w:rPr>
          <w:rFonts w:ascii="Times New Roman" w:hAnsi="Times New Roman" w:cs="Times New Roman"/>
          <w:b/>
          <w:sz w:val="28"/>
          <w:szCs w:val="28"/>
          <w:lang w:val="ru-RU"/>
        </w:rPr>
        <w:t>Савонюк Марини, учениці 1-го класу</w:t>
      </w:r>
      <w:r w:rsidRPr="0046387B">
        <w:rPr>
          <w:rFonts w:ascii="Times New Roman" w:hAnsi="Times New Roman" w:cs="Times New Roman"/>
          <w:sz w:val="28"/>
          <w:szCs w:val="28"/>
          <w:lang w:val="ru-RU"/>
        </w:rPr>
        <w:t>, надано 10 год</w:t>
      </w:r>
      <w:proofErr w:type="gramStart"/>
      <w:r w:rsidRPr="0046387B">
        <w:rPr>
          <w:rFonts w:ascii="Times New Roman" w:hAnsi="Times New Roman" w:cs="Times New Roman"/>
          <w:sz w:val="28"/>
          <w:szCs w:val="28"/>
          <w:lang w:val="ru-RU"/>
        </w:rPr>
        <w:t>.</w:t>
      </w:r>
      <w:proofErr w:type="gramEnd"/>
      <w:r w:rsidRPr="0046387B">
        <w:rPr>
          <w:rFonts w:ascii="Times New Roman" w:hAnsi="Times New Roman" w:cs="Times New Roman"/>
          <w:sz w:val="28"/>
          <w:szCs w:val="28"/>
          <w:lang w:val="ru-RU"/>
        </w:rPr>
        <w:t xml:space="preserve"> (</w:t>
      </w:r>
      <w:proofErr w:type="gramStart"/>
      <w:r w:rsidRPr="0046387B">
        <w:rPr>
          <w:rFonts w:ascii="Times New Roman" w:hAnsi="Times New Roman" w:cs="Times New Roman"/>
          <w:sz w:val="28"/>
          <w:szCs w:val="28"/>
          <w:lang w:val="ru-RU"/>
        </w:rPr>
        <w:t>з</w:t>
      </w:r>
      <w:proofErr w:type="gramEnd"/>
      <w:r w:rsidRPr="0046387B">
        <w:rPr>
          <w:rFonts w:ascii="Times New Roman" w:hAnsi="Times New Roman" w:cs="Times New Roman"/>
          <w:sz w:val="28"/>
          <w:szCs w:val="28"/>
          <w:lang w:val="ru-RU"/>
        </w:rPr>
        <w:t>а  Типовим навчальним планом  спеціальних  закладів загальної середньої освіти для дітей з особливими освітніми потребами, затвердженим наказом МО</w:t>
      </w:r>
      <w:r w:rsidR="004458EA">
        <w:rPr>
          <w:rFonts w:ascii="Times New Roman" w:hAnsi="Times New Roman" w:cs="Times New Roman"/>
          <w:sz w:val="28"/>
          <w:szCs w:val="28"/>
          <w:lang w:val="ru-RU"/>
        </w:rPr>
        <w:t>Н України від 26.07.2018 №814 (</w:t>
      </w:r>
      <w:r w:rsidRPr="0046387B">
        <w:rPr>
          <w:rFonts w:ascii="Times New Roman" w:hAnsi="Times New Roman" w:cs="Times New Roman"/>
          <w:sz w:val="28"/>
          <w:szCs w:val="28"/>
          <w:lang w:val="ru-RU"/>
        </w:rPr>
        <w:t>додаток 5))</w:t>
      </w:r>
      <w:r>
        <w:rPr>
          <w:rFonts w:ascii="Times New Roman" w:hAnsi="Times New Roman" w:cs="Times New Roman"/>
          <w:sz w:val="28"/>
          <w:szCs w:val="28"/>
          <w:lang w:val="ru-RU"/>
        </w:rPr>
        <w:t>.</w:t>
      </w:r>
    </w:p>
    <w:p w:rsidR="004A36D0" w:rsidRDefault="004A36D0" w:rsidP="004458EA">
      <w:pPr>
        <w:spacing w:line="276" w:lineRule="auto"/>
        <w:ind w:left="24" w:firstLine="516"/>
        <w:jc w:val="both"/>
        <w:rPr>
          <w:rFonts w:ascii="Times New Roman" w:hAnsi="Times New Roman" w:cs="Times New Roman"/>
          <w:spacing w:val="-2"/>
          <w:sz w:val="28"/>
          <w:szCs w:val="28"/>
          <w:lang w:val="ru-RU"/>
        </w:rPr>
      </w:pPr>
    </w:p>
    <w:p w:rsidR="00BE574A" w:rsidRPr="004458EA" w:rsidRDefault="004458EA" w:rsidP="004458EA">
      <w:pPr>
        <w:spacing w:line="276" w:lineRule="auto"/>
        <w:ind w:left="24" w:firstLine="516"/>
        <w:jc w:val="both"/>
        <w:rPr>
          <w:rFonts w:ascii="Times New Roman" w:hAnsi="Times New Roman" w:cs="Times New Roman"/>
          <w:b/>
          <w:i/>
          <w:spacing w:val="-2"/>
          <w:sz w:val="28"/>
          <w:szCs w:val="28"/>
          <w:lang w:val="ru-RU"/>
        </w:rPr>
      </w:pPr>
      <w:r w:rsidRPr="004A36D0">
        <w:rPr>
          <w:rFonts w:ascii="Times New Roman" w:hAnsi="Times New Roman" w:cs="Times New Roman"/>
          <w:b/>
          <w:spacing w:val="-2"/>
          <w:sz w:val="28"/>
          <w:szCs w:val="28"/>
          <w:lang w:val="ru-RU"/>
        </w:rPr>
        <w:t>Н</w:t>
      </w:r>
      <w:r w:rsidR="00BE574A" w:rsidRPr="004A36D0">
        <w:rPr>
          <w:rFonts w:ascii="Times New Roman" w:hAnsi="Times New Roman" w:cs="Times New Roman"/>
          <w:b/>
          <w:spacing w:val="-2"/>
          <w:sz w:val="28"/>
          <w:szCs w:val="28"/>
          <w:lang w:val="ru-RU"/>
        </w:rPr>
        <w:t>авчальний план</w:t>
      </w:r>
      <w:r w:rsidR="00BE574A" w:rsidRPr="004A36D0">
        <w:rPr>
          <w:rFonts w:ascii="Times New Roman" w:hAnsi="Times New Roman" w:cs="Times New Roman"/>
          <w:b/>
          <w:spacing w:val="-3"/>
          <w:sz w:val="28"/>
          <w:szCs w:val="28"/>
          <w:shd w:val="clear" w:color="auto" w:fill="FFFFFF"/>
          <w:lang w:val="ru-RU"/>
        </w:rPr>
        <w:t xml:space="preserve"> для учениці 1 класу </w:t>
      </w:r>
      <w:r w:rsidR="00BE574A" w:rsidRPr="004A36D0">
        <w:rPr>
          <w:rFonts w:ascii="Times New Roman" w:hAnsi="Times New Roman" w:cs="Times New Roman"/>
          <w:b/>
          <w:spacing w:val="-2"/>
          <w:sz w:val="28"/>
          <w:szCs w:val="28"/>
          <w:lang w:val="ru-RU"/>
        </w:rPr>
        <w:t>Савонюк Марини</w:t>
      </w:r>
      <w:r w:rsidR="00BE574A" w:rsidRPr="004458EA">
        <w:rPr>
          <w:rFonts w:ascii="Times New Roman" w:hAnsi="Times New Roman" w:cs="Times New Roman"/>
          <w:spacing w:val="-2"/>
          <w:sz w:val="28"/>
          <w:szCs w:val="28"/>
          <w:lang w:val="ru-RU"/>
        </w:rPr>
        <w:t xml:space="preserve"> складено за типовою освітньою програмою початкової освіти спеціальних закладів загальної середньої освіти для дітей з</w:t>
      </w:r>
      <w:r>
        <w:rPr>
          <w:rFonts w:ascii="Times New Roman" w:hAnsi="Times New Roman" w:cs="Times New Roman"/>
          <w:spacing w:val="-2"/>
          <w:sz w:val="28"/>
          <w:szCs w:val="28"/>
          <w:lang w:val="ru-RU"/>
        </w:rPr>
        <w:t xml:space="preserve"> особливими освітніми потребами</w:t>
      </w:r>
      <w:r w:rsidR="00BE574A" w:rsidRPr="004458EA">
        <w:rPr>
          <w:rFonts w:ascii="Times New Roman" w:hAnsi="Times New Roman" w:cs="Times New Roman"/>
          <w:spacing w:val="-2"/>
          <w:sz w:val="28"/>
          <w:szCs w:val="28"/>
          <w:lang w:val="ru-RU"/>
        </w:rPr>
        <w:t>, затвердженою наказом МОН України</w:t>
      </w:r>
      <w:r>
        <w:rPr>
          <w:rFonts w:ascii="Times New Roman" w:hAnsi="Times New Roman" w:cs="Times New Roman"/>
          <w:spacing w:val="-2"/>
          <w:sz w:val="28"/>
          <w:szCs w:val="28"/>
          <w:lang w:val="ru-RU"/>
        </w:rPr>
        <w:t xml:space="preserve"> </w:t>
      </w:r>
      <w:r>
        <w:rPr>
          <w:rFonts w:ascii="Times New Roman" w:hAnsi="Times New Roman" w:cs="Times New Roman"/>
          <w:spacing w:val="-2"/>
          <w:sz w:val="28"/>
          <w:szCs w:val="28"/>
          <w:shd w:val="clear" w:color="auto" w:fill="FFFFFF"/>
          <w:lang w:val="ru-RU"/>
        </w:rPr>
        <w:t>№814 від 26.07.2018</w:t>
      </w:r>
      <w:proofErr w:type="gramStart"/>
      <w:r>
        <w:rPr>
          <w:rFonts w:ascii="Times New Roman" w:hAnsi="Times New Roman" w:cs="Times New Roman"/>
          <w:spacing w:val="-2"/>
          <w:sz w:val="28"/>
          <w:szCs w:val="28"/>
          <w:shd w:val="clear" w:color="auto" w:fill="FFFFFF"/>
          <w:lang w:val="ru-RU"/>
        </w:rPr>
        <w:t>р</w:t>
      </w:r>
      <w:proofErr w:type="gramEnd"/>
      <w:r>
        <w:rPr>
          <w:rFonts w:ascii="Times New Roman" w:hAnsi="Times New Roman" w:cs="Times New Roman"/>
          <w:spacing w:val="-2"/>
          <w:sz w:val="28"/>
          <w:szCs w:val="28"/>
          <w:shd w:val="clear" w:color="auto" w:fill="FFFFFF"/>
          <w:lang w:val="ru-RU"/>
        </w:rPr>
        <w:t xml:space="preserve"> (додаток </w:t>
      </w:r>
      <w:r w:rsidR="00BE574A" w:rsidRPr="004458EA">
        <w:rPr>
          <w:rFonts w:ascii="Times New Roman" w:hAnsi="Times New Roman" w:cs="Times New Roman"/>
          <w:spacing w:val="-2"/>
          <w:sz w:val="28"/>
          <w:szCs w:val="28"/>
          <w:shd w:val="clear" w:color="auto" w:fill="FFFFFF"/>
          <w:lang w:val="ru-RU"/>
        </w:rPr>
        <w:t>5) навчального плану початкової освіти для спеціальних класів закладів загальної середньої освіти з українською мовою навчання для дітей і</w:t>
      </w:r>
      <w:r>
        <w:rPr>
          <w:rFonts w:ascii="Times New Roman" w:hAnsi="Times New Roman" w:cs="Times New Roman"/>
          <w:spacing w:val="-2"/>
          <w:sz w:val="28"/>
          <w:szCs w:val="28"/>
          <w:shd w:val="clear" w:color="auto" w:fill="FFFFFF"/>
          <w:lang w:val="ru-RU"/>
        </w:rPr>
        <w:t xml:space="preserve">з затримкою </w:t>
      </w:r>
      <w:proofErr w:type="gramStart"/>
      <w:r>
        <w:rPr>
          <w:rFonts w:ascii="Times New Roman" w:hAnsi="Times New Roman" w:cs="Times New Roman"/>
          <w:spacing w:val="-2"/>
          <w:sz w:val="28"/>
          <w:szCs w:val="28"/>
          <w:shd w:val="clear" w:color="auto" w:fill="FFFFFF"/>
          <w:lang w:val="ru-RU"/>
        </w:rPr>
        <w:t>псих</w:t>
      </w:r>
      <w:proofErr w:type="gramEnd"/>
      <w:r>
        <w:rPr>
          <w:rFonts w:ascii="Times New Roman" w:hAnsi="Times New Roman" w:cs="Times New Roman"/>
          <w:spacing w:val="-2"/>
          <w:sz w:val="28"/>
          <w:szCs w:val="28"/>
          <w:shd w:val="clear" w:color="auto" w:fill="FFFFFF"/>
          <w:lang w:val="ru-RU"/>
        </w:rPr>
        <w:t>ічного розвитку</w:t>
      </w:r>
      <w:r w:rsidR="00BE574A" w:rsidRPr="004458EA">
        <w:rPr>
          <w:rFonts w:ascii="Times New Roman" w:hAnsi="Times New Roman" w:cs="Times New Roman"/>
          <w:spacing w:val="-2"/>
          <w:sz w:val="28"/>
          <w:szCs w:val="28"/>
          <w:shd w:val="clear" w:color="auto" w:fill="FFFFFF"/>
          <w:lang w:val="ru-RU"/>
        </w:rPr>
        <w:t xml:space="preserve">. Учениця працює </w:t>
      </w:r>
      <w:r w:rsidR="00BE574A" w:rsidRPr="004458EA">
        <w:rPr>
          <w:rFonts w:ascii="Times New Roman" w:hAnsi="Times New Roman" w:cs="Times New Roman"/>
          <w:spacing w:val="-3"/>
          <w:sz w:val="28"/>
          <w:szCs w:val="28"/>
          <w:shd w:val="clear" w:color="auto" w:fill="FFFFFF"/>
          <w:lang w:val="ru-RU"/>
        </w:rPr>
        <w:t xml:space="preserve">за </w:t>
      </w:r>
      <w:proofErr w:type="gramStart"/>
      <w:r w:rsidR="00BE574A" w:rsidRPr="004458EA">
        <w:rPr>
          <w:rFonts w:ascii="Times New Roman" w:hAnsi="Times New Roman" w:cs="Times New Roman"/>
          <w:spacing w:val="-3"/>
          <w:sz w:val="28"/>
          <w:szCs w:val="28"/>
          <w:shd w:val="clear" w:color="auto" w:fill="FFFFFF"/>
          <w:lang w:val="ru-RU"/>
        </w:rPr>
        <w:t>п</w:t>
      </w:r>
      <w:proofErr w:type="gramEnd"/>
      <w:r w:rsidR="00BE574A" w:rsidRPr="004458EA">
        <w:rPr>
          <w:rFonts w:ascii="Times New Roman" w:hAnsi="Times New Roman" w:cs="Times New Roman"/>
          <w:spacing w:val="-3"/>
          <w:sz w:val="28"/>
          <w:szCs w:val="28"/>
          <w:shd w:val="clear" w:color="auto" w:fill="FFFFFF"/>
          <w:lang w:val="ru-RU"/>
        </w:rPr>
        <w:t xml:space="preserve">ідручниками та навчальними посібниками, рекомендованими Міністерством освіти і науки України, а також за дидактичними матеріалами </w:t>
      </w:r>
      <w:r w:rsidR="00BE574A" w:rsidRPr="004458EA">
        <w:rPr>
          <w:rFonts w:ascii="Times New Roman" w:hAnsi="Times New Roman" w:cs="Times New Roman"/>
          <w:sz w:val="28"/>
          <w:szCs w:val="28"/>
          <w:shd w:val="clear" w:color="auto" w:fill="FFFFFF"/>
          <w:lang w:val="ru-RU"/>
        </w:rPr>
        <w:t>для виправлення мовних недоліків.</w:t>
      </w:r>
    </w:p>
    <w:p w:rsidR="00BE574A" w:rsidRPr="004458EA" w:rsidRDefault="00BE574A" w:rsidP="004458EA">
      <w:pPr>
        <w:spacing w:line="276" w:lineRule="auto"/>
        <w:ind w:firstLine="540"/>
        <w:jc w:val="both"/>
        <w:rPr>
          <w:rFonts w:ascii="Times New Roman" w:hAnsi="Times New Roman" w:cs="Times New Roman"/>
          <w:sz w:val="28"/>
          <w:szCs w:val="28"/>
          <w:shd w:val="clear" w:color="auto" w:fill="FFFFFF"/>
          <w:lang w:val="ru-RU"/>
        </w:rPr>
      </w:pPr>
      <w:r w:rsidRPr="004458EA">
        <w:rPr>
          <w:rFonts w:ascii="Times New Roman" w:hAnsi="Times New Roman" w:cs="Times New Roman"/>
          <w:spacing w:val="-5"/>
          <w:sz w:val="28"/>
          <w:szCs w:val="28"/>
          <w:shd w:val="clear" w:color="auto" w:fill="FFFFFF"/>
          <w:lang w:val="ru-RU"/>
        </w:rPr>
        <w:t>Виконання індиві</w:t>
      </w:r>
      <w:proofErr w:type="gramStart"/>
      <w:r w:rsidRPr="004458EA">
        <w:rPr>
          <w:rFonts w:ascii="Times New Roman" w:hAnsi="Times New Roman" w:cs="Times New Roman"/>
          <w:spacing w:val="-5"/>
          <w:sz w:val="28"/>
          <w:szCs w:val="28"/>
          <w:shd w:val="clear" w:color="auto" w:fill="FFFFFF"/>
          <w:lang w:val="ru-RU"/>
        </w:rPr>
        <w:t>дуального</w:t>
      </w:r>
      <w:proofErr w:type="gramEnd"/>
      <w:r w:rsidRPr="004458EA">
        <w:rPr>
          <w:rFonts w:ascii="Times New Roman" w:hAnsi="Times New Roman" w:cs="Times New Roman"/>
          <w:spacing w:val="-5"/>
          <w:sz w:val="28"/>
          <w:szCs w:val="28"/>
          <w:shd w:val="clear" w:color="auto" w:fill="FFFFFF"/>
          <w:lang w:val="ru-RU"/>
        </w:rPr>
        <w:t xml:space="preserve"> навчального плану та програми відповідно  </w:t>
      </w:r>
      <w:r w:rsidRPr="004458EA">
        <w:rPr>
          <w:rFonts w:ascii="Times New Roman" w:hAnsi="Times New Roman" w:cs="Times New Roman"/>
          <w:sz w:val="28"/>
          <w:szCs w:val="28"/>
          <w:shd w:val="clear" w:color="auto" w:fill="FFFFFF"/>
          <w:lang w:val="ru-RU"/>
        </w:rPr>
        <w:t>до положення фіксуються у спеціальному журналі.</w:t>
      </w:r>
    </w:p>
    <w:p w:rsidR="00BE574A" w:rsidRPr="004458EA" w:rsidRDefault="00BE574A" w:rsidP="004458EA">
      <w:pPr>
        <w:spacing w:line="276" w:lineRule="auto"/>
        <w:rPr>
          <w:rFonts w:ascii="Times New Roman" w:hAnsi="Times New Roman" w:cs="Times New Roman"/>
          <w:sz w:val="28"/>
          <w:szCs w:val="28"/>
          <w:lang w:val="ru-RU"/>
        </w:rPr>
      </w:pPr>
    </w:p>
    <w:p w:rsidR="004A36D0" w:rsidRDefault="004A36D0" w:rsidP="004458EA">
      <w:pPr>
        <w:shd w:val="clear" w:color="auto" w:fill="FFFFFF"/>
        <w:spacing w:line="276" w:lineRule="auto"/>
        <w:jc w:val="center"/>
        <w:rPr>
          <w:rFonts w:ascii="Times New Roman" w:hAnsi="Times New Roman" w:cs="Times New Roman"/>
          <w:b/>
          <w:spacing w:val="-2"/>
          <w:sz w:val="28"/>
          <w:szCs w:val="28"/>
          <w:lang w:val="ru-RU"/>
        </w:rPr>
      </w:pPr>
    </w:p>
    <w:p w:rsidR="004A36D0" w:rsidRDefault="004A36D0" w:rsidP="004458EA">
      <w:pPr>
        <w:shd w:val="clear" w:color="auto" w:fill="FFFFFF"/>
        <w:spacing w:line="276" w:lineRule="auto"/>
        <w:jc w:val="center"/>
        <w:rPr>
          <w:rFonts w:ascii="Times New Roman" w:hAnsi="Times New Roman" w:cs="Times New Roman"/>
          <w:b/>
          <w:spacing w:val="-2"/>
          <w:sz w:val="28"/>
          <w:szCs w:val="28"/>
          <w:lang w:val="ru-RU"/>
        </w:rPr>
      </w:pPr>
    </w:p>
    <w:p w:rsidR="004A36D0" w:rsidRDefault="004A36D0" w:rsidP="004458EA">
      <w:pPr>
        <w:shd w:val="clear" w:color="auto" w:fill="FFFFFF"/>
        <w:spacing w:line="276" w:lineRule="auto"/>
        <w:jc w:val="center"/>
        <w:rPr>
          <w:rFonts w:ascii="Times New Roman" w:hAnsi="Times New Roman" w:cs="Times New Roman"/>
          <w:b/>
          <w:spacing w:val="-2"/>
          <w:sz w:val="28"/>
          <w:szCs w:val="28"/>
          <w:lang w:val="ru-RU"/>
        </w:rPr>
      </w:pPr>
    </w:p>
    <w:p w:rsidR="004A36D0" w:rsidRDefault="004A36D0" w:rsidP="004458EA">
      <w:pPr>
        <w:shd w:val="clear" w:color="auto" w:fill="FFFFFF"/>
        <w:spacing w:line="276" w:lineRule="auto"/>
        <w:jc w:val="center"/>
        <w:rPr>
          <w:rFonts w:ascii="Times New Roman" w:hAnsi="Times New Roman" w:cs="Times New Roman"/>
          <w:b/>
          <w:spacing w:val="-2"/>
          <w:sz w:val="28"/>
          <w:szCs w:val="28"/>
          <w:lang w:val="ru-RU"/>
        </w:rPr>
      </w:pPr>
    </w:p>
    <w:p w:rsidR="004A36D0" w:rsidRDefault="004A36D0" w:rsidP="004458EA">
      <w:pPr>
        <w:shd w:val="clear" w:color="auto" w:fill="FFFFFF"/>
        <w:spacing w:line="276" w:lineRule="auto"/>
        <w:jc w:val="center"/>
        <w:rPr>
          <w:rFonts w:ascii="Times New Roman" w:hAnsi="Times New Roman" w:cs="Times New Roman"/>
          <w:b/>
          <w:spacing w:val="-2"/>
          <w:sz w:val="28"/>
          <w:szCs w:val="28"/>
          <w:lang w:val="ru-RU"/>
        </w:rPr>
      </w:pPr>
    </w:p>
    <w:p w:rsidR="004A36D0" w:rsidRDefault="004A36D0" w:rsidP="004458EA">
      <w:pPr>
        <w:shd w:val="clear" w:color="auto" w:fill="FFFFFF"/>
        <w:spacing w:line="276" w:lineRule="auto"/>
        <w:jc w:val="center"/>
        <w:rPr>
          <w:rFonts w:ascii="Times New Roman" w:hAnsi="Times New Roman" w:cs="Times New Roman"/>
          <w:b/>
          <w:spacing w:val="-2"/>
          <w:sz w:val="28"/>
          <w:szCs w:val="28"/>
          <w:lang w:val="ru-RU"/>
        </w:rPr>
      </w:pPr>
    </w:p>
    <w:p w:rsidR="004A36D0" w:rsidRDefault="004A36D0" w:rsidP="004458EA">
      <w:pPr>
        <w:shd w:val="clear" w:color="auto" w:fill="FFFFFF"/>
        <w:spacing w:line="276" w:lineRule="auto"/>
        <w:jc w:val="center"/>
        <w:rPr>
          <w:rFonts w:ascii="Times New Roman" w:hAnsi="Times New Roman" w:cs="Times New Roman"/>
          <w:b/>
          <w:spacing w:val="-2"/>
          <w:sz w:val="28"/>
          <w:szCs w:val="28"/>
          <w:lang w:val="ru-RU"/>
        </w:rPr>
      </w:pPr>
    </w:p>
    <w:p w:rsidR="004A36D0" w:rsidRDefault="004A36D0" w:rsidP="004458EA">
      <w:pPr>
        <w:shd w:val="clear" w:color="auto" w:fill="FFFFFF"/>
        <w:spacing w:line="276" w:lineRule="auto"/>
        <w:jc w:val="center"/>
        <w:rPr>
          <w:rFonts w:ascii="Times New Roman" w:hAnsi="Times New Roman" w:cs="Times New Roman"/>
          <w:b/>
          <w:spacing w:val="-2"/>
          <w:sz w:val="28"/>
          <w:szCs w:val="28"/>
          <w:lang w:val="ru-RU"/>
        </w:rPr>
      </w:pPr>
    </w:p>
    <w:p w:rsidR="00F1126F" w:rsidRDefault="00F1126F" w:rsidP="004458EA">
      <w:pPr>
        <w:pStyle w:val="4"/>
        <w:shd w:val="clear" w:color="auto" w:fill="FFFFFF"/>
        <w:spacing w:line="276" w:lineRule="auto"/>
        <w:ind w:left="6237"/>
        <w:rPr>
          <w:b w:val="0"/>
          <w:spacing w:val="-2"/>
          <w:sz w:val="22"/>
          <w:szCs w:val="22"/>
        </w:rPr>
      </w:pPr>
    </w:p>
    <w:p w:rsidR="00F1126F" w:rsidRDefault="00F1126F" w:rsidP="004458EA">
      <w:pPr>
        <w:pStyle w:val="4"/>
        <w:shd w:val="clear" w:color="auto" w:fill="FFFFFF"/>
        <w:spacing w:line="276" w:lineRule="auto"/>
        <w:ind w:left="6237"/>
        <w:rPr>
          <w:b w:val="0"/>
          <w:spacing w:val="-2"/>
          <w:sz w:val="22"/>
          <w:szCs w:val="22"/>
        </w:rPr>
      </w:pPr>
    </w:p>
    <w:p w:rsidR="00F1126F" w:rsidRPr="00F1126F" w:rsidRDefault="004458EA" w:rsidP="00F1126F">
      <w:pPr>
        <w:spacing w:line="276" w:lineRule="auto"/>
        <w:ind w:left="5812"/>
        <w:rPr>
          <w:rFonts w:ascii="Times New Roman" w:hAnsi="Times New Roman" w:cs="Times New Roman"/>
          <w:sz w:val="22"/>
          <w:szCs w:val="22"/>
          <w:lang w:val="uk-UA"/>
        </w:rPr>
      </w:pPr>
      <w:r w:rsidRPr="00F1126F">
        <w:rPr>
          <w:rFonts w:ascii="Times New Roman" w:hAnsi="Times New Roman" w:cs="Times New Roman"/>
          <w:spacing w:val="-2"/>
          <w:sz w:val="22"/>
          <w:szCs w:val="22"/>
          <w:lang w:val="uk-UA"/>
        </w:rPr>
        <w:t>Складено</w:t>
      </w:r>
      <w:r w:rsidR="00BE574A" w:rsidRPr="00F1126F">
        <w:rPr>
          <w:rFonts w:ascii="Times New Roman" w:hAnsi="Times New Roman" w:cs="Times New Roman"/>
          <w:spacing w:val="-2"/>
          <w:sz w:val="22"/>
          <w:szCs w:val="22"/>
          <w:lang w:val="uk-UA"/>
        </w:rPr>
        <w:t xml:space="preserve"> за </w:t>
      </w:r>
      <w:r w:rsidR="00BE574A" w:rsidRPr="00F1126F">
        <w:rPr>
          <w:rFonts w:ascii="Times New Roman" w:hAnsi="Times New Roman" w:cs="Times New Roman"/>
          <w:sz w:val="22"/>
          <w:szCs w:val="22"/>
          <w:lang w:val="uk-UA"/>
        </w:rPr>
        <w:t xml:space="preserve">типовою освітньою програмою  </w:t>
      </w:r>
      <w:r w:rsidR="00BE574A" w:rsidRPr="00F1126F">
        <w:rPr>
          <w:rFonts w:ascii="Times New Roman" w:hAnsi="Times New Roman" w:cs="Times New Roman"/>
          <w:sz w:val="22"/>
          <w:szCs w:val="22"/>
          <w:lang w:val="uk-UA"/>
        </w:rPr>
        <w:lastRenderedPageBreak/>
        <w:t>початкової освіти спеціальних закладів загальної середньої освіти для дітей з особливимиосвітніми потребами, розробленим  на основі програми для дітей</w:t>
      </w:r>
      <w:r w:rsidRPr="00F1126F">
        <w:rPr>
          <w:rFonts w:ascii="Times New Roman" w:hAnsi="Times New Roman" w:cs="Times New Roman"/>
          <w:sz w:val="22"/>
          <w:szCs w:val="22"/>
          <w:lang w:val="uk-UA"/>
        </w:rPr>
        <w:t xml:space="preserve"> </w:t>
      </w:r>
      <w:r w:rsidR="00BE574A" w:rsidRPr="00F1126F">
        <w:rPr>
          <w:rFonts w:ascii="Times New Roman" w:hAnsi="Times New Roman" w:cs="Times New Roman"/>
          <w:sz w:val="22"/>
          <w:szCs w:val="22"/>
          <w:lang w:val="uk-UA"/>
        </w:rPr>
        <w:t>із затримкою психічного  розвитку</w:t>
      </w:r>
      <w:r w:rsidR="00F1126F" w:rsidRPr="00F1126F">
        <w:rPr>
          <w:rFonts w:ascii="Times New Roman" w:hAnsi="Times New Roman" w:cs="Times New Roman"/>
          <w:b/>
          <w:sz w:val="22"/>
          <w:szCs w:val="22"/>
          <w:lang w:val="uk-UA"/>
        </w:rPr>
        <w:t xml:space="preserve">, </w:t>
      </w:r>
      <w:r w:rsidR="00F1126F" w:rsidRPr="00F1126F">
        <w:rPr>
          <w:rFonts w:ascii="Times New Roman" w:hAnsi="Times New Roman" w:cs="Times New Roman"/>
          <w:sz w:val="22"/>
          <w:szCs w:val="22"/>
          <w:lang w:val="uk-UA"/>
        </w:rPr>
        <w:t>затвердженим наказом МОН України від 26.07.2018 №814 (додаток 5)).</w:t>
      </w:r>
    </w:p>
    <w:p w:rsidR="00BE574A" w:rsidRDefault="00BE574A" w:rsidP="004458EA">
      <w:pPr>
        <w:pStyle w:val="4"/>
        <w:shd w:val="clear" w:color="auto" w:fill="FFFFFF"/>
        <w:spacing w:line="276" w:lineRule="auto"/>
        <w:ind w:left="6237"/>
        <w:rPr>
          <w:b w:val="0"/>
          <w:sz w:val="22"/>
          <w:szCs w:val="22"/>
        </w:rPr>
      </w:pPr>
    </w:p>
    <w:p w:rsidR="00F1126F" w:rsidRPr="00F1126F" w:rsidRDefault="00F1126F" w:rsidP="00F1126F">
      <w:pPr>
        <w:rPr>
          <w:lang w:val="uk-UA" w:eastAsia="ru-RU" w:bidi="ar-SA"/>
        </w:rPr>
      </w:pPr>
    </w:p>
    <w:p w:rsidR="004A36D0" w:rsidRDefault="004A36D0" w:rsidP="004A36D0">
      <w:pPr>
        <w:pStyle w:val="aff5"/>
        <w:spacing w:line="276" w:lineRule="auto"/>
        <w:ind w:firstLine="567"/>
        <w:rPr>
          <w:i w:val="0"/>
          <w:sz w:val="24"/>
          <w:szCs w:val="24"/>
          <w:lang w:val="ru-RU"/>
        </w:rPr>
      </w:pPr>
      <w:r w:rsidRPr="004A36D0">
        <w:rPr>
          <w:i w:val="0"/>
          <w:sz w:val="24"/>
          <w:szCs w:val="24"/>
          <w:lang w:val="ru-RU"/>
        </w:rPr>
        <w:t>НАВЧАЛЬНИЙ ПЛАН ДЛЯ ІНДИВІ</w:t>
      </w:r>
      <w:proofErr w:type="gramStart"/>
      <w:r w:rsidRPr="004A36D0">
        <w:rPr>
          <w:i w:val="0"/>
          <w:sz w:val="24"/>
          <w:szCs w:val="24"/>
          <w:lang w:val="ru-RU"/>
        </w:rPr>
        <w:t>ДУАЛЬНОГО</w:t>
      </w:r>
      <w:proofErr w:type="gramEnd"/>
      <w:r w:rsidRPr="004A36D0">
        <w:rPr>
          <w:i w:val="0"/>
          <w:sz w:val="24"/>
          <w:szCs w:val="24"/>
          <w:lang w:val="ru-RU"/>
        </w:rPr>
        <w:t xml:space="preserve"> НАВЧАННЯ</w:t>
      </w:r>
    </w:p>
    <w:p w:rsidR="00FA434D" w:rsidRPr="004A36D0" w:rsidRDefault="004A36D0" w:rsidP="004A36D0">
      <w:pPr>
        <w:pStyle w:val="aff5"/>
        <w:spacing w:line="276" w:lineRule="auto"/>
        <w:ind w:firstLine="567"/>
        <w:rPr>
          <w:i w:val="0"/>
          <w:sz w:val="24"/>
          <w:szCs w:val="24"/>
          <w:lang w:val="ru-RU"/>
        </w:rPr>
      </w:pPr>
      <w:r w:rsidRPr="004A36D0">
        <w:rPr>
          <w:i w:val="0"/>
          <w:sz w:val="24"/>
          <w:szCs w:val="24"/>
          <w:lang w:val="ru-RU"/>
        </w:rPr>
        <w:t>1 КЛАС</w:t>
      </w:r>
      <w:r w:rsidR="00F1126F">
        <w:rPr>
          <w:i w:val="0"/>
          <w:sz w:val="24"/>
          <w:szCs w:val="24"/>
          <w:lang w:val="ru-RU"/>
        </w:rPr>
        <w:t xml:space="preserve"> (Савонюк Марина)</w:t>
      </w:r>
    </w:p>
    <w:tbl>
      <w:tblPr>
        <w:tblpPr w:leftFromText="180" w:rightFromText="180" w:vertAnchor="text" w:horzAnchor="page" w:tblpX="1855" w:tblpY="5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93"/>
        <w:gridCol w:w="2470"/>
        <w:gridCol w:w="2934"/>
      </w:tblGrid>
      <w:tr w:rsidR="004A36D0" w:rsidRPr="008A4A07" w:rsidTr="003B2A7A">
        <w:trPr>
          <w:trHeight w:val="552"/>
        </w:trPr>
        <w:tc>
          <w:tcPr>
            <w:tcW w:w="3493" w:type="dxa"/>
          </w:tcPr>
          <w:p w:rsidR="004A36D0" w:rsidRPr="008A4A07" w:rsidRDefault="004A36D0" w:rsidP="003B2A7A">
            <w:pPr>
              <w:shd w:val="clear" w:color="auto" w:fill="FFFFFF"/>
              <w:spacing w:line="276" w:lineRule="auto"/>
              <w:rPr>
                <w:rFonts w:ascii="Times New Roman" w:hAnsi="Times New Roman" w:cs="Times New Roman"/>
                <w:b/>
                <w:spacing w:val="-2"/>
              </w:rPr>
            </w:pPr>
            <w:r w:rsidRPr="008A4A07">
              <w:rPr>
                <w:rFonts w:ascii="Times New Roman" w:hAnsi="Times New Roman" w:cs="Times New Roman"/>
                <w:b/>
                <w:bCs/>
                <w:spacing w:val="-4"/>
              </w:rPr>
              <w:t>Освітня галузь</w:t>
            </w:r>
          </w:p>
        </w:tc>
        <w:tc>
          <w:tcPr>
            <w:tcW w:w="2470" w:type="dxa"/>
          </w:tcPr>
          <w:p w:rsidR="004A36D0" w:rsidRPr="008A4A07" w:rsidRDefault="004A36D0" w:rsidP="003B2A7A">
            <w:pPr>
              <w:spacing w:line="276" w:lineRule="auto"/>
              <w:rPr>
                <w:rFonts w:ascii="Times New Roman" w:hAnsi="Times New Roman" w:cs="Times New Roman"/>
                <w:b/>
                <w:spacing w:val="-2"/>
              </w:rPr>
            </w:pPr>
            <w:r w:rsidRPr="008A4A07">
              <w:rPr>
                <w:rFonts w:ascii="Times New Roman" w:hAnsi="Times New Roman" w:cs="Times New Roman"/>
                <w:b/>
                <w:bCs/>
                <w:spacing w:val="-9"/>
              </w:rPr>
              <w:t>Навчальні предмети</w:t>
            </w:r>
          </w:p>
        </w:tc>
        <w:tc>
          <w:tcPr>
            <w:tcW w:w="2934" w:type="dxa"/>
          </w:tcPr>
          <w:p w:rsidR="004A36D0" w:rsidRPr="008A4A07" w:rsidRDefault="004A36D0" w:rsidP="003B2A7A">
            <w:pPr>
              <w:shd w:val="clear" w:color="auto" w:fill="FFFFFF"/>
              <w:spacing w:line="276" w:lineRule="auto"/>
              <w:ind w:left="5"/>
              <w:rPr>
                <w:rFonts w:ascii="Times New Roman" w:hAnsi="Times New Roman" w:cs="Times New Roman"/>
                <w:b/>
                <w:spacing w:val="-2"/>
              </w:rPr>
            </w:pPr>
            <w:r w:rsidRPr="008A4A07">
              <w:rPr>
                <w:rFonts w:ascii="Times New Roman" w:hAnsi="Times New Roman" w:cs="Times New Roman"/>
                <w:b/>
                <w:bCs/>
                <w:spacing w:val="-9"/>
              </w:rPr>
              <w:t xml:space="preserve">Кількість годин </w:t>
            </w:r>
            <w:r w:rsidRPr="008A4A07">
              <w:rPr>
                <w:rFonts w:ascii="Times New Roman" w:hAnsi="Times New Roman" w:cs="Times New Roman"/>
                <w:b/>
                <w:bCs/>
                <w:spacing w:val="-2"/>
              </w:rPr>
              <w:t xml:space="preserve">на тиждень </w:t>
            </w:r>
          </w:p>
        </w:tc>
      </w:tr>
      <w:tr w:rsidR="004A36D0" w:rsidRPr="008A4A07" w:rsidTr="003B2A7A">
        <w:trPr>
          <w:trHeight w:val="1032"/>
        </w:trPr>
        <w:tc>
          <w:tcPr>
            <w:tcW w:w="3493" w:type="dxa"/>
          </w:tcPr>
          <w:p w:rsidR="004A36D0" w:rsidRPr="008A4A07" w:rsidRDefault="004A36D0" w:rsidP="003B2A7A">
            <w:pPr>
              <w:shd w:val="clear" w:color="auto" w:fill="FFFFFF"/>
              <w:spacing w:line="276" w:lineRule="auto"/>
              <w:rPr>
                <w:rFonts w:ascii="Times New Roman" w:hAnsi="Times New Roman" w:cs="Times New Roman"/>
                <w:b/>
                <w:spacing w:val="-2"/>
              </w:rPr>
            </w:pPr>
            <w:r w:rsidRPr="008A4A07">
              <w:rPr>
                <w:rFonts w:ascii="Times New Roman" w:hAnsi="Times New Roman" w:cs="Times New Roman"/>
                <w:b/>
                <w:spacing w:val="-3"/>
              </w:rPr>
              <w:t>Мовно- літературна</w:t>
            </w:r>
          </w:p>
        </w:tc>
        <w:tc>
          <w:tcPr>
            <w:tcW w:w="2470" w:type="dxa"/>
          </w:tcPr>
          <w:p w:rsidR="004A36D0" w:rsidRPr="008A4A07" w:rsidRDefault="004A36D0" w:rsidP="003B2A7A">
            <w:pPr>
              <w:shd w:val="clear" w:color="auto" w:fill="FFFFFF"/>
              <w:spacing w:line="276" w:lineRule="auto"/>
              <w:rPr>
                <w:rFonts w:ascii="Times New Roman" w:hAnsi="Times New Roman" w:cs="Times New Roman"/>
                <w:spacing w:val="-3"/>
                <w:lang w:val="ru-RU"/>
              </w:rPr>
            </w:pPr>
            <w:r w:rsidRPr="008A4A07">
              <w:rPr>
                <w:rFonts w:ascii="Times New Roman" w:hAnsi="Times New Roman" w:cs="Times New Roman"/>
                <w:spacing w:val="-3"/>
                <w:lang w:val="ru-RU"/>
              </w:rPr>
              <w:t>Українська мова</w:t>
            </w:r>
          </w:p>
          <w:p w:rsidR="004A36D0" w:rsidRPr="008A4A07" w:rsidRDefault="004A36D0" w:rsidP="003B2A7A">
            <w:pPr>
              <w:shd w:val="clear" w:color="auto" w:fill="FFFFFF"/>
              <w:spacing w:line="276" w:lineRule="auto"/>
              <w:rPr>
                <w:rFonts w:ascii="Times New Roman" w:hAnsi="Times New Roman" w:cs="Times New Roman"/>
                <w:spacing w:val="-3"/>
                <w:lang w:val="ru-RU"/>
              </w:rPr>
            </w:pPr>
            <w:r w:rsidRPr="008A4A07">
              <w:rPr>
                <w:rFonts w:ascii="Times New Roman" w:hAnsi="Times New Roman" w:cs="Times New Roman"/>
                <w:spacing w:val="-3"/>
                <w:lang w:val="ru-RU"/>
              </w:rPr>
              <w:t>Літературне читання</w:t>
            </w:r>
          </w:p>
          <w:p w:rsidR="004A36D0" w:rsidRPr="008A4A07" w:rsidRDefault="004A36D0" w:rsidP="003B2A7A">
            <w:pPr>
              <w:shd w:val="clear" w:color="auto" w:fill="FFFFFF"/>
              <w:spacing w:line="276" w:lineRule="auto"/>
              <w:rPr>
                <w:rFonts w:ascii="Times New Roman" w:hAnsi="Times New Roman" w:cs="Times New Roman"/>
                <w:spacing w:val="-2"/>
                <w:lang w:val="ru-RU"/>
              </w:rPr>
            </w:pPr>
            <w:r w:rsidRPr="008A4A07">
              <w:rPr>
                <w:rFonts w:ascii="Times New Roman" w:hAnsi="Times New Roman" w:cs="Times New Roman"/>
                <w:spacing w:val="-2"/>
                <w:lang w:val="ru-RU"/>
              </w:rPr>
              <w:t>Іноземна мова</w:t>
            </w:r>
          </w:p>
        </w:tc>
        <w:tc>
          <w:tcPr>
            <w:tcW w:w="2934" w:type="dxa"/>
          </w:tcPr>
          <w:p w:rsidR="004A36D0" w:rsidRDefault="004A36D0" w:rsidP="003B2A7A">
            <w:pPr>
              <w:spacing w:line="276" w:lineRule="auto"/>
              <w:rPr>
                <w:rFonts w:ascii="Times New Roman" w:hAnsi="Times New Roman" w:cs="Times New Roman"/>
                <w:spacing w:val="-2"/>
                <w:lang w:val="uk-UA"/>
              </w:rPr>
            </w:pPr>
            <w:r w:rsidRPr="008A4A07">
              <w:rPr>
                <w:rFonts w:ascii="Times New Roman" w:hAnsi="Times New Roman" w:cs="Times New Roman"/>
                <w:spacing w:val="-2"/>
              </w:rPr>
              <w:t xml:space="preserve">1,5                                              </w:t>
            </w:r>
          </w:p>
          <w:p w:rsidR="004A36D0" w:rsidRPr="008A4A07" w:rsidRDefault="004A36D0" w:rsidP="003B2A7A">
            <w:pPr>
              <w:spacing w:line="276" w:lineRule="auto"/>
              <w:rPr>
                <w:rFonts w:ascii="Times New Roman" w:hAnsi="Times New Roman" w:cs="Times New Roman"/>
                <w:spacing w:val="-2"/>
                <w:lang w:val="uk-UA"/>
              </w:rPr>
            </w:pPr>
            <w:r w:rsidRPr="008A4A07">
              <w:rPr>
                <w:rFonts w:ascii="Times New Roman" w:hAnsi="Times New Roman" w:cs="Times New Roman"/>
                <w:spacing w:val="-2"/>
              </w:rPr>
              <w:t xml:space="preserve">1,5                            </w:t>
            </w:r>
          </w:p>
          <w:p w:rsidR="004A36D0" w:rsidRPr="008A4A07" w:rsidRDefault="004A36D0" w:rsidP="003B2A7A">
            <w:pPr>
              <w:spacing w:line="276" w:lineRule="auto"/>
              <w:rPr>
                <w:rFonts w:ascii="Times New Roman" w:hAnsi="Times New Roman" w:cs="Times New Roman"/>
                <w:spacing w:val="-2"/>
              </w:rPr>
            </w:pPr>
            <w:r w:rsidRPr="008A4A07">
              <w:rPr>
                <w:rFonts w:ascii="Times New Roman" w:hAnsi="Times New Roman" w:cs="Times New Roman"/>
                <w:spacing w:val="-2"/>
              </w:rPr>
              <w:t xml:space="preserve">0,5                                           </w:t>
            </w:r>
          </w:p>
        </w:tc>
      </w:tr>
      <w:tr w:rsidR="004A36D0" w:rsidRPr="008A4A07" w:rsidTr="003B2A7A">
        <w:trPr>
          <w:trHeight w:val="426"/>
        </w:trPr>
        <w:tc>
          <w:tcPr>
            <w:tcW w:w="3493" w:type="dxa"/>
          </w:tcPr>
          <w:p w:rsidR="004A36D0" w:rsidRPr="008A4A07" w:rsidRDefault="004A36D0" w:rsidP="003B2A7A">
            <w:pPr>
              <w:shd w:val="clear" w:color="auto" w:fill="FFFFFF"/>
              <w:spacing w:line="276" w:lineRule="auto"/>
              <w:rPr>
                <w:rFonts w:ascii="Times New Roman" w:hAnsi="Times New Roman" w:cs="Times New Roman"/>
                <w:b/>
                <w:spacing w:val="-3"/>
              </w:rPr>
            </w:pPr>
            <w:r w:rsidRPr="008A4A07">
              <w:rPr>
                <w:rFonts w:ascii="Times New Roman" w:hAnsi="Times New Roman" w:cs="Times New Roman"/>
                <w:b/>
                <w:spacing w:val="-4"/>
              </w:rPr>
              <w:t>Математика</w:t>
            </w:r>
          </w:p>
        </w:tc>
        <w:tc>
          <w:tcPr>
            <w:tcW w:w="2470" w:type="dxa"/>
          </w:tcPr>
          <w:p w:rsidR="004A36D0" w:rsidRPr="008A4A07" w:rsidRDefault="004A36D0" w:rsidP="003B2A7A">
            <w:pPr>
              <w:shd w:val="clear" w:color="auto" w:fill="FFFFFF"/>
              <w:spacing w:line="276" w:lineRule="auto"/>
              <w:rPr>
                <w:rFonts w:ascii="Times New Roman" w:hAnsi="Times New Roman" w:cs="Times New Roman"/>
                <w:spacing w:val="-3"/>
              </w:rPr>
            </w:pPr>
            <w:r w:rsidRPr="008A4A07">
              <w:rPr>
                <w:rFonts w:ascii="Times New Roman" w:hAnsi="Times New Roman" w:cs="Times New Roman"/>
                <w:spacing w:val="-4"/>
              </w:rPr>
              <w:t>Математика</w:t>
            </w:r>
          </w:p>
        </w:tc>
        <w:tc>
          <w:tcPr>
            <w:tcW w:w="2934" w:type="dxa"/>
          </w:tcPr>
          <w:p w:rsidR="004A36D0" w:rsidRPr="008A4A07" w:rsidRDefault="004A36D0" w:rsidP="003B2A7A">
            <w:pPr>
              <w:spacing w:line="276" w:lineRule="auto"/>
              <w:rPr>
                <w:rFonts w:ascii="Times New Roman" w:hAnsi="Times New Roman" w:cs="Times New Roman"/>
                <w:spacing w:val="-2"/>
              </w:rPr>
            </w:pPr>
            <w:r w:rsidRPr="008A4A07">
              <w:rPr>
                <w:rFonts w:ascii="Times New Roman" w:hAnsi="Times New Roman" w:cs="Times New Roman"/>
                <w:spacing w:val="-2"/>
              </w:rPr>
              <w:t>1</w:t>
            </w:r>
          </w:p>
        </w:tc>
      </w:tr>
      <w:tr w:rsidR="004A36D0" w:rsidRPr="008A4A07" w:rsidTr="003B2A7A">
        <w:trPr>
          <w:trHeight w:val="308"/>
        </w:trPr>
        <w:tc>
          <w:tcPr>
            <w:tcW w:w="3493" w:type="dxa"/>
          </w:tcPr>
          <w:p w:rsidR="004A36D0" w:rsidRPr="008A4A07" w:rsidRDefault="004A36D0" w:rsidP="003B2A7A">
            <w:pPr>
              <w:shd w:val="clear" w:color="auto" w:fill="FFFFFF"/>
              <w:spacing w:line="276" w:lineRule="auto"/>
              <w:rPr>
                <w:rFonts w:ascii="Times New Roman" w:hAnsi="Times New Roman" w:cs="Times New Roman"/>
                <w:b/>
                <w:spacing w:val="-2"/>
                <w:lang w:val="ru-RU"/>
              </w:rPr>
            </w:pPr>
            <w:r w:rsidRPr="008A4A07">
              <w:rPr>
                <w:rFonts w:ascii="Times New Roman" w:hAnsi="Times New Roman" w:cs="Times New Roman"/>
                <w:b/>
                <w:spacing w:val="-2"/>
                <w:lang w:val="ru-RU"/>
              </w:rPr>
              <w:t>Природнича</w:t>
            </w:r>
          </w:p>
          <w:p w:rsidR="004A36D0" w:rsidRPr="008A4A07" w:rsidRDefault="004A36D0" w:rsidP="003B2A7A">
            <w:pPr>
              <w:shd w:val="clear" w:color="auto" w:fill="FFFFFF"/>
              <w:spacing w:line="276" w:lineRule="auto"/>
              <w:rPr>
                <w:rFonts w:ascii="Times New Roman" w:hAnsi="Times New Roman" w:cs="Times New Roman"/>
                <w:b/>
                <w:spacing w:val="-2"/>
                <w:lang w:val="ru-RU"/>
              </w:rPr>
            </w:pPr>
          </w:p>
          <w:p w:rsidR="004A36D0" w:rsidRPr="008A4A07" w:rsidRDefault="004A36D0" w:rsidP="003B2A7A">
            <w:pPr>
              <w:shd w:val="clear" w:color="auto" w:fill="FFFFFF"/>
              <w:spacing w:line="276" w:lineRule="auto"/>
              <w:rPr>
                <w:rFonts w:ascii="Times New Roman" w:hAnsi="Times New Roman" w:cs="Times New Roman"/>
                <w:b/>
                <w:spacing w:val="-2"/>
                <w:lang w:val="ru-RU"/>
              </w:rPr>
            </w:pPr>
            <w:proofErr w:type="gramStart"/>
            <w:r w:rsidRPr="008A4A07">
              <w:rPr>
                <w:rFonts w:ascii="Times New Roman" w:hAnsi="Times New Roman" w:cs="Times New Roman"/>
                <w:b/>
                <w:spacing w:val="-2"/>
                <w:lang w:val="ru-RU"/>
              </w:rPr>
              <w:t>Соц</w:t>
            </w:r>
            <w:proofErr w:type="gramEnd"/>
            <w:r w:rsidRPr="008A4A07">
              <w:rPr>
                <w:rFonts w:ascii="Times New Roman" w:hAnsi="Times New Roman" w:cs="Times New Roman"/>
                <w:b/>
                <w:spacing w:val="-2"/>
                <w:lang w:val="ru-RU"/>
              </w:rPr>
              <w:t>іальна і здоров’язбережувальна</w:t>
            </w:r>
          </w:p>
          <w:p w:rsidR="004A36D0" w:rsidRPr="008A4A07" w:rsidRDefault="004A36D0" w:rsidP="003B2A7A">
            <w:pPr>
              <w:shd w:val="clear" w:color="auto" w:fill="FFFFFF"/>
              <w:spacing w:line="276" w:lineRule="auto"/>
              <w:rPr>
                <w:rFonts w:ascii="Times New Roman" w:hAnsi="Times New Roman" w:cs="Times New Roman"/>
                <w:b/>
                <w:spacing w:val="-2"/>
                <w:lang w:val="ru-RU"/>
              </w:rPr>
            </w:pPr>
          </w:p>
          <w:p w:rsidR="004A36D0" w:rsidRPr="008A4A07" w:rsidRDefault="004A36D0" w:rsidP="003B2A7A">
            <w:pPr>
              <w:shd w:val="clear" w:color="auto" w:fill="FFFFFF"/>
              <w:spacing w:line="276" w:lineRule="auto"/>
              <w:rPr>
                <w:rFonts w:ascii="Times New Roman" w:hAnsi="Times New Roman" w:cs="Times New Roman"/>
                <w:b/>
                <w:spacing w:val="-2"/>
                <w:lang w:val="ru-RU"/>
              </w:rPr>
            </w:pPr>
            <w:r w:rsidRPr="008A4A07">
              <w:rPr>
                <w:rFonts w:ascii="Times New Roman" w:hAnsi="Times New Roman" w:cs="Times New Roman"/>
                <w:b/>
                <w:spacing w:val="-2"/>
                <w:lang w:val="ru-RU"/>
              </w:rPr>
              <w:t>Громадянська та історична</w:t>
            </w:r>
          </w:p>
        </w:tc>
        <w:tc>
          <w:tcPr>
            <w:tcW w:w="2470" w:type="dxa"/>
          </w:tcPr>
          <w:p w:rsidR="004A36D0" w:rsidRPr="008A4A07" w:rsidRDefault="004A36D0" w:rsidP="003B2A7A">
            <w:pPr>
              <w:shd w:val="clear" w:color="auto" w:fill="FFFFFF"/>
              <w:spacing w:line="276" w:lineRule="auto"/>
              <w:rPr>
                <w:rFonts w:ascii="Times New Roman" w:hAnsi="Times New Roman" w:cs="Times New Roman"/>
                <w:spacing w:val="-2"/>
              </w:rPr>
            </w:pPr>
            <w:r w:rsidRPr="008A4A07">
              <w:rPr>
                <w:rFonts w:ascii="Times New Roman" w:hAnsi="Times New Roman" w:cs="Times New Roman"/>
                <w:spacing w:val="-4"/>
              </w:rPr>
              <w:t>Я досліджую світ</w:t>
            </w:r>
          </w:p>
        </w:tc>
        <w:tc>
          <w:tcPr>
            <w:tcW w:w="2934" w:type="dxa"/>
          </w:tcPr>
          <w:p w:rsidR="004A36D0" w:rsidRPr="008A4A07" w:rsidRDefault="004A36D0" w:rsidP="003B2A7A">
            <w:pPr>
              <w:spacing w:line="276" w:lineRule="auto"/>
              <w:ind w:right="142"/>
              <w:jc w:val="both"/>
              <w:rPr>
                <w:rFonts w:ascii="Times New Roman" w:hAnsi="Times New Roman" w:cs="Times New Roman"/>
                <w:spacing w:val="-2"/>
                <w:lang w:val="uk-UA"/>
              </w:rPr>
            </w:pPr>
            <w:r w:rsidRPr="008A4A07">
              <w:rPr>
                <w:rFonts w:ascii="Times New Roman" w:hAnsi="Times New Roman" w:cs="Times New Roman"/>
                <w:spacing w:val="-2"/>
              </w:rPr>
              <w:t xml:space="preserve">1                                          </w:t>
            </w:r>
          </w:p>
        </w:tc>
      </w:tr>
      <w:tr w:rsidR="004A36D0" w:rsidRPr="008A4A07" w:rsidTr="003B2A7A">
        <w:trPr>
          <w:trHeight w:val="306"/>
        </w:trPr>
        <w:tc>
          <w:tcPr>
            <w:tcW w:w="3493" w:type="dxa"/>
          </w:tcPr>
          <w:p w:rsidR="004A36D0" w:rsidRPr="008A4A07" w:rsidRDefault="004A36D0" w:rsidP="003B2A7A">
            <w:pPr>
              <w:shd w:val="clear" w:color="auto" w:fill="FFFFFF"/>
              <w:spacing w:line="276" w:lineRule="auto"/>
              <w:rPr>
                <w:rFonts w:ascii="Times New Roman" w:hAnsi="Times New Roman" w:cs="Times New Roman"/>
                <w:b/>
                <w:spacing w:val="-2"/>
              </w:rPr>
            </w:pPr>
            <w:r w:rsidRPr="008A4A07">
              <w:rPr>
                <w:rFonts w:ascii="Times New Roman" w:hAnsi="Times New Roman" w:cs="Times New Roman"/>
                <w:b/>
                <w:spacing w:val="-2"/>
              </w:rPr>
              <w:t>Технологічна</w:t>
            </w:r>
          </w:p>
        </w:tc>
        <w:tc>
          <w:tcPr>
            <w:tcW w:w="2470" w:type="dxa"/>
          </w:tcPr>
          <w:p w:rsidR="004A36D0" w:rsidRPr="008A4A07" w:rsidRDefault="004A36D0" w:rsidP="003B2A7A">
            <w:pPr>
              <w:shd w:val="clear" w:color="auto" w:fill="FFFFFF"/>
              <w:spacing w:line="276" w:lineRule="auto"/>
              <w:rPr>
                <w:rFonts w:ascii="Times New Roman" w:hAnsi="Times New Roman" w:cs="Times New Roman"/>
                <w:spacing w:val="-2"/>
              </w:rPr>
            </w:pPr>
            <w:r w:rsidRPr="008A4A07">
              <w:rPr>
                <w:rFonts w:ascii="Times New Roman" w:hAnsi="Times New Roman" w:cs="Times New Roman"/>
                <w:spacing w:val="-2"/>
              </w:rPr>
              <w:t>Трудове навчання</w:t>
            </w:r>
          </w:p>
        </w:tc>
        <w:tc>
          <w:tcPr>
            <w:tcW w:w="2934" w:type="dxa"/>
          </w:tcPr>
          <w:p w:rsidR="004A36D0" w:rsidRPr="008A4A07" w:rsidRDefault="004A36D0" w:rsidP="003B2A7A">
            <w:pPr>
              <w:spacing w:line="276" w:lineRule="auto"/>
              <w:rPr>
                <w:rFonts w:ascii="Times New Roman" w:hAnsi="Times New Roman" w:cs="Times New Roman"/>
                <w:spacing w:val="-2"/>
              </w:rPr>
            </w:pPr>
            <w:r w:rsidRPr="008A4A07">
              <w:rPr>
                <w:rFonts w:ascii="Times New Roman" w:hAnsi="Times New Roman" w:cs="Times New Roman"/>
                <w:spacing w:val="-2"/>
              </w:rPr>
              <w:t xml:space="preserve">1 </w:t>
            </w:r>
          </w:p>
        </w:tc>
      </w:tr>
      <w:tr w:rsidR="004A36D0" w:rsidRPr="008A4A07" w:rsidTr="003B2A7A">
        <w:trPr>
          <w:trHeight w:val="651"/>
        </w:trPr>
        <w:tc>
          <w:tcPr>
            <w:tcW w:w="3493" w:type="dxa"/>
          </w:tcPr>
          <w:p w:rsidR="004A36D0" w:rsidRPr="008A4A07" w:rsidRDefault="004A36D0" w:rsidP="003B2A7A">
            <w:pPr>
              <w:spacing w:line="276" w:lineRule="auto"/>
              <w:rPr>
                <w:rFonts w:ascii="Times New Roman" w:hAnsi="Times New Roman" w:cs="Times New Roman"/>
                <w:b/>
                <w:spacing w:val="-2"/>
              </w:rPr>
            </w:pPr>
            <w:r w:rsidRPr="008A4A07">
              <w:rPr>
                <w:rFonts w:ascii="Times New Roman" w:hAnsi="Times New Roman" w:cs="Times New Roman"/>
                <w:b/>
                <w:spacing w:val="-2"/>
              </w:rPr>
              <w:t>Мистецька</w:t>
            </w:r>
          </w:p>
        </w:tc>
        <w:tc>
          <w:tcPr>
            <w:tcW w:w="2470" w:type="dxa"/>
          </w:tcPr>
          <w:p w:rsidR="004A36D0" w:rsidRPr="008A4A07" w:rsidRDefault="004A36D0" w:rsidP="003B2A7A">
            <w:pPr>
              <w:spacing w:line="276" w:lineRule="auto"/>
              <w:rPr>
                <w:rFonts w:ascii="Times New Roman" w:hAnsi="Times New Roman" w:cs="Times New Roman"/>
                <w:spacing w:val="-2"/>
              </w:rPr>
            </w:pPr>
            <w:r w:rsidRPr="008A4A07">
              <w:rPr>
                <w:rFonts w:ascii="Times New Roman" w:hAnsi="Times New Roman" w:cs="Times New Roman"/>
                <w:spacing w:val="-2"/>
              </w:rPr>
              <w:t>Образотворче мистецтво</w:t>
            </w:r>
          </w:p>
          <w:p w:rsidR="004A36D0" w:rsidRPr="008A4A07" w:rsidRDefault="004A36D0" w:rsidP="003B2A7A">
            <w:pPr>
              <w:spacing w:line="276" w:lineRule="auto"/>
              <w:rPr>
                <w:rFonts w:ascii="Times New Roman" w:hAnsi="Times New Roman" w:cs="Times New Roman"/>
                <w:spacing w:val="-2"/>
              </w:rPr>
            </w:pPr>
            <w:r w:rsidRPr="008A4A07">
              <w:rPr>
                <w:rFonts w:ascii="Times New Roman" w:hAnsi="Times New Roman" w:cs="Times New Roman"/>
                <w:spacing w:val="-2"/>
              </w:rPr>
              <w:t>Музичне мистецтво</w:t>
            </w:r>
          </w:p>
        </w:tc>
        <w:tc>
          <w:tcPr>
            <w:tcW w:w="2934" w:type="dxa"/>
          </w:tcPr>
          <w:p w:rsidR="004A36D0" w:rsidRPr="008A4A07" w:rsidRDefault="004A36D0" w:rsidP="003B2A7A">
            <w:pPr>
              <w:spacing w:line="276" w:lineRule="auto"/>
              <w:rPr>
                <w:rFonts w:ascii="Times New Roman" w:hAnsi="Times New Roman" w:cs="Times New Roman"/>
                <w:spacing w:val="-2"/>
                <w:lang w:val="ru-RU"/>
              </w:rPr>
            </w:pPr>
            <w:r w:rsidRPr="008A4A07">
              <w:rPr>
                <w:rFonts w:ascii="Times New Roman" w:hAnsi="Times New Roman" w:cs="Times New Roman"/>
                <w:spacing w:val="-2"/>
                <w:lang w:val="ru-RU"/>
              </w:rPr>
              <w:t>0.5</w:t>
            </w:r>
          </w:p>
          <w:p w:rsidR="004A36D0" w:rsidRPr="008A4A07" w:rsidRDefault="004A36D0" w:rsidP="003B2A7A">
            <w:pPr>
              <w:spacing w:line="276" w:lineRule="auto"/>
              <w:rPr>
                <w:rFonts w:ascii="Times New Roman" w:hAnsi="Times New Roman" w:cs="Times New Roman"/>
                <w:spacing w:val="-2"/>
                <w:lang w:val="ru-RU"/>
              </w:rPr>
            </w:pPr>
            <w:r w:rsidRPr="008A4A07">
              <w:rPr>
                <w:rFonts w:ascii="Times New Roman" w:hAnsi="Times New Roman" w:cs="Times New Roman"/>
                <w:spacing w:val="-2"/>
                <w:lang w:val="ru-RU"/>
              </w:rPr>
              <w:t>0,5</w:t>
            </w:r>
          </w:p>
        </w:tc>
      </w:tr>
      <w:tr w:rsidR="004A36D0" w:rsidRPr="008A4A07" w:rsidTr="003B2A7A">
        <w:trPr>
          <w:trHeight w:val="595"/>
        </w:trPr>
        <w:tc>
          <w:tcPr>
            <w:tcW w:w="3493" w:type="dxa"/>
          </w:tcPr>
          <w:p w:rsidR="004A36D0" w:rsidRPr="008A4A07" w:rsidRDefault="004A36D0" w:rsidP="003B2A7A">
            <w:pPr>
              <w:spacing w:line="276" w:lineRule="auto"/>
              <w:rPr>
                <w:rFonts w:ascii="Times New Roman" w:hAnsi="Times New Roman" w:cs="Times New Roman"/>
                <w:b/>
                <w:spacing w:val="-2"/>
              </w:rPr>
            </w:pPr>
            <w:r w:rsidRPr="008A4A07">
              <w:rPr>
                <w:rFonts w:ascii="Times New Roman" w:hAnsi="Times New Roman" w:cs="Times New Roman"/>
                <w:b/>
                <w:spacing w:val="-2"/>
              </w:rPr>
              <w:t>Фізкультурна</w:t>
            </w:r>
          </w:p>
        </w:tc>
        <w:tc>
          <w:tcPr>
            <w:tcW w:w="2470" w:type="dxa"/>
          </w:tcPr>
          <w:p w:rsidR="004A36D0" w:rsidRPr="008A4A07" w:rsidRDefault="004A36D0" w:rsidP="003B2A7A">
            <w:pPr>
              <w:spacing w:line="276" w:lineRule="auto"/>
              <w:rPr>
                <w:rFonts w:ascii="Times New Roman" w:hAnsi="Times New Roman" w:cs="Times New Roman"/>
                <w:spacing w:val="-2"/>
              </w:rPr>
            </w:pPr>
            <w:r w:rsidRPr="008A4A07">
              <w:rPr>
                <w:rFonts w:ascii="Times New Roman" w:hAnsi="Times New Roman" w:cs="Times New Roman"/>
                <w:spacing w:val="-2"/>
              </w:rPr>
              <w:t>Фізична культура</w:t>
            </w:r>
          </w:p>
        </w:tc>
        <w:tc>
          <w:tcPr>
            <w:tcW w:w="2934" w:type="dxa"/>
          </w:tcPr>
          <w:p w:rsidR="004A36D0" w:rsidRPr="008A4A07" w:rsidRDefault="004A36D0" w:rsidP="003B2A7A">
            <w:pPr>
              <w:spacing w:line="276" w:lineRule="auto"/>
              <w:rPr>
                <w:rFonts w:ascii="Times New Roman" w:hAnsi="Times New Roman" w:cs="Times New Roman"/>
                <w:spacing w:val="-2"/>
              </w:rPr>
            </w:pPr>
            <w:r w:rsidRPr="008A4A07">
              <w:rPr>
                <w:rFonts w:ascii="Times New Roman" w:hAnsi="Times New Roman" w:cs="Times New Roman"/>
                <w:spacing w:val="-2"/>
              </w:rPr>
              <w:t>0,5</w:t>
            </w:r>
          </w:p>
        </w:tc>
      </w:tr>
      <w:tr w:rsidR="004A36D0" w:rsidRPr="008A4A07" w:rsidTr="003B2A7A">
        <w:trPr>
          <w:trHeight w:val="595"/>
        </w:trPr>
        <w:tc>
          <w:tcPr>
            <w:tcW w:w="3493" w:type="dxa"/>
          </w:tcPr>
          <w:p w:rsidR="004A36D0" w:rsidRPr="008A4A07" w:rsidRDefault="004A36D0" w:rsidP="003B2A7A">
            <w:pPr>
              <w:spacing w:line="276" w:lineRule="auto"/>
              <w:rPr>
                <w:rFonts w:ascii="Times New Roman" w:hAnsi="Times New Roman" w:cs="Times New Roman"/>
                <w:b/>
                <w:spacing w:val="-2"/>
              </w:rPr>
            </w:pPr>
            <w:r w:rsidRPr="008A4A07">
              <w:rPr>
                <w:rFonts w:ascii="Times New Roman" w:hAnsi="Times New Roman" w:cs="Times New Roman"/>
                <w:b/>
                <w:spacing w:val="-2"/>
              </w:rPr>
              <w:t>Корекційно-розвиткова робота</w:t>
            </w:r>
          </w:p>
        </w:tc>
        <w:tc>
          <w:tcPr>
            <w:tcW w:w="2470" w:type="dxa"/>
          </w:tcPr>
          <w:p w:rsidR="004A36D0" w:rsidRPr="008A4A07" w:rsidRDefault="004A36D0" w:rsidP="003B2A7A">
            <w:pPr>
              <w:spacing w:line="276" w:lineRule="auto"/>
              <w:rPr>
                <w:rFonts w:ascii="Times New Roman" w:hAnsi="Times New Roman" w:cs="Times New Roman"/>
                <w:spacing w:val="-2"/>
                <w:lang w:val="ru-RU"/>
              </w:rPr>
            </w:pPr>
            <w:r w:rsidRPr="008A4A07">
              <w:rPr>
                <w:rFonts w:ascii="Times New Roman" w:hAnsi="Times New Roman" w:cs="Times New Roman"/>
                <w:spacing w:val="-2"/>
                <w:lang w:val="ru-RU"/>
              </w:rPr>
              <w:t>Корекція розвитку</w:t>
            </w:r>
          </w:p>
          <w:p w:rsidR="004A36D0" w:rsidRPr="008A4A07" w:rsidRDefault="004A36D0" w:rsidP="003B2A7A">
            <w:pPr>
              <w:spacing w:line="276" w:lineRule="auto"/>
              <w:rPr>
                <w:rFonts w:ascii="Times New Roman" w:hAnsi="Times New Roman" w:cs="Times New Roman"/>
                <w:spacing w:val="-2"/>
                <w:lang w:val="ru-RU"/>
              </w:rPr>
            </w:pPr>
            <w:r w:rsidRPr="008A4A07">
              <w:rPr>
                <w:rFonts w:ascii="Times New Roman" w:hAnsi="Times New Roman" w:cs="Times New Roman"/>
                <w:spacing w:val="-2"/>
                <w:lang w:val="ru-RU"/>
              </w:rPr>
              <w:t>Ритміка</w:t>
            </w:r>
          </w:p>
          <w:p w:rsidR="004A36D0" w:rsidRPr="008A4A07" w:rsidRDefault="004A36D0" w:rsidP="003B2A7A">
            <w:pPr>
              <w:spacing w:line="276" w:lineRule="auto"/>
              <w:rPr>
                <w:rFonts w:ascii="Times New Roman" w:hAnsi="Times New Roman" w:cs="Times New Roman"/>
                <w:spacing w:val="-2"/>
                <w:lang w:val="ru-RU"/>
              </w:rPr>
            </w:pPr>
            <w:r w:rsidRPr="008A4A07">
              <w:rPr>
                <w:rFonts w:ascii="Times New Roman" w:hAnsi="Times New Roman" w:cs="Times New Roman"/>
                <w:spacing w:val="-2"/>
                <w:lang w:val="ru-RU"/>
              </w:rPr>
              <w:t>Розвиток мовлення</w:t>
            </w:r>
          </w:p>
        </w:tc>
        <w:tc>
          <w:tcPr>
            <w:tcW w:w="2934" w:type="dxa"/>
          </w:tcPr>
          <w:p w:rsidR="004A36D0" w:rsidRPr="008A4A07" w:rsidRDefault="004A36D0" w:rsidP="003B2A7A">
            <w:pPr>
              <w:spacing w:line="276" w:lineRule="auto"/>
              <w:rPr>
                <w:rFonts w:ascii="Times New Roman" w:hAnsi="Times New Roman" w:cs="Times New Roman"/>
                <w:spacing w:val="-2"/>
              </w:rPr>
            </w:pPr>
            <w:r w:rsidRPr="008A4A07">
              <w:rPr>
                <w:rFonts w:ascii="Times New Roman" w:hAnsi="Times New Roman" w:cs="Times New Roman"/>
                <w:spacing w:val="-2"/>
              </w:rPr>
              <w:t xml:space="preserve">1  </w:t>
            </w:r>
          </w:p>
          <w:p w:rsidR="004A36D0" w:rsidRPr="008A4A07" w:rsidRDefault="004A36D0" w:rsidP="003B2A7A">
            <w:pPr>
              <w:spacing w:line="276" w:lineRule="auto"/>
              <w:rPr>
                <w:rFonts w:ascii="Times New Roman" w:hAnsi="Times New Roman" w:cs="Times New Roman"/>
                <w:spacing w:val="-2"/>
              </w:rPr>
            </w:pPr>
            <w:r w:rsidRPr="008A4A07">
              <w:rPr>
                <w:rFonts w:ascii="Times New Roman" w:hAnsi="Times New Roman" w:cs="Times New Roman"/>
                <w:spacing w:val="-2"/>
              </w:rPr>
              <w:t>0,5</w:t>
            </w:r>
          </w:p>
          <w:p w:rsidR="004A36D0" w:rsidRPr="008A4A07" w:rsidRDefault="004A36D0" w:rsidP="003B2A7A">
            <w:pPr>
              <w:spacing w:line="276" w:lineRule="auto"/>
              <w:rPr>
                <w:rFonts w:ascii="Times New Roman" w:hAnsi="Times New Roman" w:cs="Times New Roman"/>
                <w:spacing w:val="-2"/>
              </w:rPr>
            </w:pPr>
            <w:r w:rsidRPr="008A4A07">
              <w:rPr>
                <w:rFonts w:ascii="Times New Roman" w:hAnsi="Times New Roman" w:cs="Times New Roman"/>
                <w:spacing w:val="-2"/>
              </w:rPr>
              <w:t xml:space="preserve">0,5                                        </w:t>
            </w:r>
          </w:p>
        </w:tc>
      </w:tr>
      <w:tr w:rsidR="004A36D0" w:rsidRPr="008A4A07" w:rsidTr="003B2A7A">
        <w:trPr>
          <w:trHeight w:val="595"/>
        </w:trPr>
        <w:tc>
          <w:tcPr>
            <w:tcW w:w="3493" w:type="dxa"/>
          </w:tcPr>
          <w:p w:rsidR="004A36D0" w:rsidRPr="008A4A07" w:rsidRDefault="004A36D0" w:rsidP="003B2A7A">
            <w:pPr>
              <w:spacing w:line="276" w:lineRule="auto"/>
              <w:rPr>
                <w:rFonts w:ascii="Times New Roman" w:hAnsi="Times New Roman" w:cs="Times New Roman"/>
                <w:b/>
                <w:spacing w:val="-2"/>
              </w:rPr>
            </w:pPr>
            <w:r w:rsidRPr="008A4A07">
              <w:rPr>
                <w:rFonts w:ascii="Times New Roman" w:hAnsi="Times New Roman" w:cs="Times New Roman"/>
                <w:b/>
                <w:spacing w:val="-2"/>
              </w:rPr>
              <w:t>Разом</w:t>
            </w:r>
          </w:p>
        </w:tc>
        <w:tc>
          <w:tcPr>
            <w:tcW w:w="2470" w:type="dxa"/>
          </w:tcPr>
          <w:p w:rsidR="004A36D0" w:rsidRPr="008A4A07" w:rsidRDefault="004A36D0" w:rsidP="003B2A7A">
            <w:pPr>
              <w:spacing w:line="276" w:lineRule="auto"/>
              <w:rPr>
                <w:rFonts w:ascii="Times New Roman" w:hAnsi="Times New Roman" w:cs="Times New Roman"/>
                <w:b/>
                <w:spacing w:val="-2"/>
              </w:rPr>
            </w:pPr>
          </w:p>
        </w:tc>
        <w:tc>
          <w:tcPr>
            <w:tcW w:w="2934" w:type="dxa"/>
          </w:tcPr>
          <w:p w:rsidR="004A36D0" w:rsidRPr="008A4A07" w:rsidRDefault="004A36D0" w:rsidP="003B2A7A">
            <w:pPr>
              <w:spacing w:line="276" w:lineRule="auto"/>
              <w:rPr>
                <w:rFonts w:ascii="Times New Roman" w:hAnsi="Times New Roman" w:cs="Times New Roman"/>
                <w:b/>
                <w:spacing w:val="-2"/>
              </w:rPr>
            </w:pPr>
            <w:r w:rsidRPr="008A4A07">
              <w:rPr>
                <w:rFonts w:ascii="Times New Roman" w:hAnsi="Times New Roman" w:cs="Times New Roman"/>
                <w:b/>
                <w:spacing w:val="-2"/>
              </w:rPr>
              <w:t>10</w:t>
            </w:r>
          </w:p>
        </w:tc>
      </w:tr>
    </w:tbl>
    <w:p w:rsidR="007D6F7B" w:rsidRDefault="007D6F7B" w:rsidP="0046387B">
      <w:pPr>
        <w:pStyle w:val="aff5"/>
        <w:spacing w:line="276" w:lineRule="auto"/>
        <w:ind w:firstLine="567"/>
        <w:jc w:val="both"/>
        <w:rPr>
          <w:i w:val="0"/>
          <w:szCs w:val="28"/>
          <w:lang w:val="ru-RU"/>
        </w:rPr>
      </w:pPr>
    </w:p>
    <w:p w:rsidR="004A36D0" w:rsidRDefault="004A36D0" w:rsidP="0046387B">
      <w:pPr>
        <w:pStyle w:val="aff5"/>
        <w:spacing w:line="276" w:lineRule="auto"/>
        <w:ind w:firstLine="567"/>
        <w:jc w:val="both"/>
        <w:rPr>
          <w:i w:val="0"/>
          <w:szCs w:val="28"/>
          <w:lang w:val="ru-RU"/>
        </w:rPr>
      </w:pPr>
    </w:p>
    <w:p w:rsidR="004A36D0" w:rsidRDefault="004A36D0" w:rsidP="0046387B">
      <w:pPr>
        <w:pStyle w:val="aff5"/>
        <w:spacing w:line="276" w:lineRule="auto"/>
        <w:ind w:firstLine="567"/>
        <w:jc w:val="both"/>
        <w:rPr>
          <w:i w:val="0"/>
          <w:szCs w:val="28"/>
          <w:lang w:val="ru-RU"/>
        </w:rPr>
      </w:pPr>
    </w:p>
    <w:p w:rsidR="004A36D0" w:rsidRDefault="004A36D0" w:rsidP="0046387B">
      <w:pPr>
        <w:pStyle w:val="aff5"/>
        <w:spacing w:line="276" w:lineRule="auto"/>
        <w:ind w:firstLine="567"/>
        <w:jc w:val="both"/>
        <w:rPr>
          <w:i w:val="0"/>
          <w:szCs w:val="28"/>
          <w:lang w:val="ru-RU"/>
        </w:rPr>
      </w:pPr>
    </w:p>
    <w:p w:rsidR="004A36D0" w:rsidRDefault="004A36D0" w:rsidP="0046387B">
      <w:pPr>
        <w:pStyle w:val="aff5"/>
        <w:spacing w:line="276" w:lineRule="auto"/>
        <w:ind w:firstLine="567"/>
        <w:jc w:val="both"/>
        <w:rPr>
          <w:i w:val="0"/>
          <w:szCs w:val="28"/>
          <w:lang w:val="ru-RU"/>
        </w:rPr>
      </w:pPr>
    </w:p>
    <w:p w:rsidR="004A36D0" w:rsidRDefault="004A36D0" w:rsidP="0046387B">
      <w:pPr>
        <w:pStyle w:val="aff5"/>
        <w:spacing w:line="276" w:lineRule="auto"/>
        <w:ind w:firstLine="567"/>
        <w:jc w:val="both"/>
        <w:rPr>
          <w:i w:val="0"/>
          <w:szCs w:val="28"/>
          <w:lang w:val="ru-RU"/>
        </w:rPr>
      </w:pPr>
    </w:p>
    <w:p w:rsidR="004A36D0" w:rsidRDefault="004A36D0" w:rsidP="0046387B">
      <w:pPr>
        <w:pStyle w:val="aff5"/>
        <w:spacing w:line="276" w:lineRule="auto"/>
        <w:ind w:firstLine="567"/>
        <w:jc w:val="both"/>
        <w:rPr>
          <w:i w:val="0"/>
          <w:szCs w:val="28"/>
          <w:lang w:val="ru-RU"/>
        </w:rPr>
      </w:pPr>
    </w:p>
    <w:p w:rsidR="004A36D0" w:rsidRDefault="004A36D0" w:rsidP="0046387B">
      <w:pPr>
        <w:pStyle w:val="aff5"/>
        <w:spacing w:line="276" w:lineRule="auto"/>
        <w:ind w:firstLine="567"/>
        <w:jc w:val="both"/>
        <w:rPr>
          <w:i w:val="0"/>
          <w:szCs w:val="28"/>
          <w:lang w:val="ru-RU"/>
        </w:rPr>
      </w:pPr>
    </w:p>
    <w:p w:rsidR="004A36D0" w:rsidRDefault="004A36D0" w:rsidP="0046387B">
      <w:pPr>
        <w:pStyle w:val="aff5"/>
        <w:spacing w:line="276" w:lineRule="auto"/>
        <w:ind w:firstLine="567"/>
        <w:jc w:val="both"/>
        <w:rPr>
          <w:i w:val="0"/>
          <w:szCs w:val="28"/>
          <w:lang w:val="ru-RU"/>
        </w:rPr>
      </w:pPr>
    </w:p>
    <w:p w:rsidR="004A36D0" w:rsidRDefault="004A36D0" w:rsidP="0046387B">
      <w:pPr>
        <w:pStyle w:val="aff5"/>
        <w:spacing w:line="276" w:lineRule="auto"/>
        <w:ind w:firstLine="567"/>
        <w:jc w:val="both"/>
        <w:rPr>
          <w:i w:val="0"/>
          <w:szCs w:val="28"/>
          <w:lang w:val="ru-RU"/>
        </w:rPr>
      </w:pPr>
    </w:p>
    <w:p w:rsidR="004A36D0" w:rsidRDefault="004A36D0" w:rsidP="0046387B">
      <w:pPr>
        <w:pStyle w:val="aff5"/>
        <w:spacing w:line="276" w:lineRule="auto"/>
        <w:ind w:firstLine="567"/>
        <w:jc w:val="both"/>
        <w:rPr>
          <w:i w:val="0"/>
          <w:szCs w:val="28"/>
          <w:lang w:val="ru-RU"/>
        </w:rPr>
      </w:pPr>
    </w:p>
    <w:p w:rsidR="004A36D0" w:rsidRDefault="004A36D0" w:rsidP="0046387B">
      <w:pPr>
        <w:pStyle w:val="aff5"/>
        <w:spacing w:line="276" w:lineRule="auto"/>
        <w:ind w:firstLine="567"/>
        <w:jc w:val="both"/>
        <w:rPr>
          <w:i w:val="0"/>
          <w:szCs w:val="28"/>
          <w:lang w:val="ru-RU"/>
        </w:rPr>
      </w:pPr>
    </w:p>
    <w:p w:rsidR="004A36D0" w:rsidRDefault="004A36D0" w:rsidP="0046387B">
      <w:pPr>
        <w:pStyle w:val="aff5"/>
        <w:spacing w:line="276" w:lineRule="auto"/>
        <w:ind w:firstLine="567"/>
        <w:jc w:val="both"/>
        <w:rPr>
          <w:i w:val="0"/>
          <w:szCs w:val="28"/>
          <w:lang w:val="ru-RU"/>
        </w:rPr>
      </w:pPr>
    </w:p>
    <w:p w:rsidR="004A36D0" w:rsidRDefault="004A36D0" w:rsidP="0046387B">
      <w:pPr>
        <w:pStyle w:val="aff5"/>
        <w:spacing w:line="276" w:lineRule="auto"/>
        <w:ind w:firstLine="567"/>
        <w:jc w:val="both"/>
        <w:rPr>
          <w:i w:val="0"/>
          <w:szCs w:val="28"/>
          <w:lang w:val="ru-RU"/>
        </w:rPr>
      </w:pPr>
    </w:p>
    <w:p w:rsidR="004A36D0" w:rsidRDefault="004A36D0" w:rsidP="0046387B">
      <w:pPr>
        <w:pStyle w:val="aff5"/>
        <w:spacing w:line="276" w:lineRule="auto"/>
        <w:ind w:firstLine="567"/>
        <w:jc w:val="both"/>
        <w:rPr>
          <w:i w:val="0"/>
          <w:szCs w:val="28"/>
          <w:lang w:val="ru-RU"/>
        </w:rPr>
      </w:pPr>
    </w:p>
    <w:p w:rsidR="004A36D0" w:rsidRDefault="004A36D0" w:rsidP="0046387B">
      <w:pPr>
        <w:pStyle w:val="aff5"/>
        <w:spacing w:line="276" w:lineRule="auto"/>
        <w:ind w:firstLine="567"/>
        <w:jc w:val="both"/>
        <w:rPr>
          <w:i w:val="0"/>
          <w:szCs w:val="28"/>
          <w:lang w:val="ru-RU"/>
        </w:rPr>
      </w:pPr>
    </w:p>
    <w:p w:rsidR="004A36D0" w:rsidRDefault="004A36D0" w:rsidP="0046387B">
      <w:pPr>
        <w:pStyle w:val="aff5"/>
        <w:spacing w:line="276" w:lineRule="auto"/>
        <w:ind w:firstLine="567"/>
        <w:jc w:val="both"/>
        <w:rPr>
          <w:i w:val="0"/>
          <w:szCs w:val="28"/>
          <w:lang w:val="ru-RU"/>
        </w:rPr>
      </w:pPr>
    </w:p>
    <w:p w:rsidR="004A36D0" w:rsidRDefault="004A36D0" w:rsidP="0046387B">
      <w:pPr>
        <w:pStyle w:val="aff5"/>
        <w:spacing w:line="276" w:lineRule="auto"/>
        <w:ind w:firstLine="567"/>
        <w:jc w:val="both"/>
        <w:rPr>
          <w:i w:val="0"/>
          <w:szCs w:val="28"/>
          <w:lang w:val="ru-RU"/>
        </w:rPr>
      </w:pPr>
    </w:p>
    <w:p w:rsidR="004A36D0" w:rsidRDefault="004A36D0" w:rsidP="0046387B">
      <w:pPr>
        <w:pStyle w:val="aff5"/>
        <w:spacing w:line="276" w:lineRule="auto"/>
        <w:ind w:firstLine="567"/>
        <w:jc w:val="both"/>
        <w:rPr>
          <w:i w:val="0"/>
          <w:szCs w:val="28"/>
          <w:lang w:val="ru-RU"/>
        </w:rPr>
      </w:pPr>
    </w:p>
    <w:p w:rsidR="004A36D0" w:rsidRDefault="004A36D0" w:rsidP="0046387B">
      <w:pPr>
        <w:pStyle w:val="aff5"/>
        <w:spacing w:line="276" w:lineRule="auto"/>
        <w:ind w:firstLine="567"/>
        <w:jc w:val="both"/>
        <w:rPr>
          <w:i w:val="0"/>
          <w:szCs w:val="28"/>
          <w:lang w:val="ru-RU"/>
        </w:rPr>
      </w:pPr>
    </w:p>
    <w:p w:rsidR="004A36D0" w:rsidRDefault="004A36D0" w:rsidP="0046387B">
      <w:pPr>
        <w:pStyle w:val="aff5"/>
        <w:spacing w:line="276" w:lineRule="auto"/>
        <w:ind w:firstLine="567"/>
        <w:jc w:val="both"/>
        <w:rPr>
          <w:i w:val="0"/>
          <w:szCs w:val="28"/>
          <w:lang w:val="ru-RU"/>
        </w:rPr>
      </w:pPr>
    </w:p>
    <w:p w:rsidR="004A36D0" w:rsidRDefault="004A36D0" w:rsidP="0046387B">
      <w:pPr>
        <w:pStyle w:val="aff5"/>
        <w:spacing w:line="276" w:lineRule="auto"/>
        <w:ind w:firstLine="567"/>
        <w:jc w:val="both"/>
        <w:rPr>
          <w:i w:val="0"/>
          <w:szCs w:val="28"/>
          <w:lang w:val="ru-RU"/>
        </w:rPr>
      </w:pPr>
    </w:p>
    <w:p w:rsidR="004A36D0" w:rsidRDefault="004A36D0" w:rsidP="0046387B">
      <w:pPr>
        <w:pStyle w:val="aff5"/>
        <w:spacing w:line="276" w:lineRule="auto"/>
        <w:ind w:firstLine="567"/>
        <w:jc w:val="both"/>
        <w:rPr>
          <w:i w:val="0"/>
          <w:szCs w:val="28"/>
          <w:lang w:val="ru-RU"/>
        </w:rPr>
      </w:pPr>
    </w:p>
    <w:p w:rsidR="00F1126F" w:rsidRDefault="00F1126F" w:rsidP="0046387B">
      <w:pPr>
        <w:pStyle w:val="aff5"/>
        <w:spacing w:line="276" w:lineRule="auto"/>
        <w:ind w:firstLine="567"/>
        <w:jc w:val="both"/>
        <w:rPr>
          <w:i w:val="0"/>
          <w:szCs w:val="28"/>
          <w:lang w:val="ru-RU"/>
        </w:rPr>
      </w:pPr>
    </w:p>
    <w:p w:rsidR="00F1126F" w:rsidRDefault="00F1126F" w:rsidP="0046387B">
      <w:pPr>
        <w:pStyle w:val="aff5"/>
        <w:spacing w:line="276" w:lineRule="auto"/>
        <w:ind w:firstLine="567"/>
        <w:jc w:val="both"/>
        <w:rPr>
          <w:i w:val="0"/>
          <w:szCs w:val="28"/>
          <w:lang w:val="ru-RU"/>
        </w:rPr>
      </w:pPr>
    </w:p>
    <w:p w:rsidR="00F1126F" w:rsidRDefault="00F1126F" w:rsidP="0046387B">
      <w:pPr>
        <w:pStyle w:val="aff5"/>
        <w:spacing w:line="276" w:lineRule="auto"/>
        <w:ind w:firstLine="567"/>
        <w:jc w:val="both"/>
        <w:rPr>
          <w:i w:val="0"/>
          <w:szCs w:val="28"/>
          <w:lang w:val="ru-RU"/>
        </w:rPr>
      </w:pPr>
    </w:p>
    <w:p w:rsidR="00F1126F" w:rsidRDefault="00F1126F" w:rsidP="0046387B">
      <w:pPr>
        <w:pStyle w:val="aff5"/>
        <w:spacing w:line="276" w:lineRule="auto"/>
        <w:ind w:firstLine="567"/>
        <w:jc w:val="both"/>
        <w:rPr>
          <w:i w:val="0"/>
          <w:szCs w:val="28"/>
          <w:lang w:val="ru-RU"/>
        </w:rPr>
      </w:pPr>
    </w:p>
    <w:p w:rsidR="00F1126F" w:rsidRDefault="00F1126F" w:rsidP="0046387B">
      <w:pPr>
        <w:pStyle w:val="aff5"/>
        <w:spacing w:line="276" w:lineRule="auto"/>
        <w:ind w:firstLine="567"/>
        <w:jc w:val="both"/>
        <w:rPr>
          <w:i w:val="0"/>
          <w:szCs w:val="28"/>
          <w:lang w:val="ru-RU"/>
        </w:rPr>
      </w:pPr>
    </w:p>
    <w:p w:rsidR="00F1126F" w:rsidRDefault="00F1126F" w:rsidP="0046387B">
      <w:pPr>
        <w:pStyle w:val="aff5"/>
        <w:spacing w:line="276" w:lineRule="auto"/>
        <w:ind w:firstLine="567"/>
        <w:jc w:val="both"/>
        <w:rPr>
          <w:i w:val="0"/>
          <w:szCs w:val="28"/>
          <w:lang w:val="ru-RU"/>
        </w:rPr>
      </w:pPr>
    </w:p>
    <w:p w:rsidR="0046387B" w:rsidRPr="0046387B" w:rsidRDefault="004A36D0" w:rsidP="0046387B">
      <w:pPr>
        <w:pStyle w:val="aff5"/>
        <w:spacing w:line="276" w:lineRule="auto"/>
        <w:ind w:firstLine="567"/>
        <w:jc w:val="both"/>
        <w:rPr>
          <w:b w:val="0"/>
          <w:i w:val="0"/>
          <w:szCs w:val="28"/>
          <w:lang w:val="ru-RU"/>
        </w:rPr>
      </w:pPr>
      <w:r>
        <w:rPr>
          <w:i w:val="0"/>
          <w:szCs w:val="28"/>
          <w:lang w:val="ru-RU"/>
        </w:rPr>
        <w:t>Навчальний план д</w:t>
      </w:r>
      <w:r w:rsidR="0046387B" w:rsidRPr="0046387B">
        <w:rPr>
          <w:i w:val="0"/>
          <w:szCs w:val="28"/>
          <w:lang w:val="ru-RU"/>
        </w:rPr>
        <w:t>ля 2-4-х класів</w:t>
      </w:r>
      <w:r>
        <w:rPr>
          <w:b w:val="0"/>
          <w:i w:val="0"/>
          <w:szCs w:val="28"/>
          <w:lang w:val="ru-RU"/>
        </w:rPr>
        <w:t xml:space="preserve"> складено</w:t>
      </w:r>
      <w:r w:rsidR="0046387B" w:rsidRPr="0046387B">
        <w:rPr>
          <w:b w:val="0"/>
          <w:i w:val="0"/>
          <w:szCs w:val="28"/>
          <w:lang w:val="ru-RU"/>
        </w:rPr>
        <w:t xml:space="preserve"> за Типовими навчальними планами початкової школи, затвердженими наказом МОН України від 20.04.2018 №407.</w:t>
      </w:r>
    </w:p>
    <w:p w:rsidR="0046387B" w:rsidRDefault="0046387B" w:rsidP="0046387B">
      <w:pPr>
        <w:pStyle w:val="aff5"/>
        <w:spacing w:line="276" w:lineRule="auto"/>
        <w:ind w:firstLine="567"/>
        <w:jc w:val="both"/>
        <w:rPr>
          <w:szCs w:val="28"/>
          <w:lang w:val="ru-RU"/>
        </w:rPr>
      </w:pPr>
      <w:r w:rsidRPr="0046387B">
        <w:rPr>
          <w:i w:val="0"/>
          <w:szCs w:val="28"/>
          <w:lang w:val="ru-RU"/>
        </w:rPr>
        <w:lastRenderedPageBreak/>
        <w:t>Інваріантна складова</w:t>
      </w:r>
      <w:r w:rsidRPr="0046387B">
        <w:rPr>
          <w:b w:val="0"/>
          <w:i w:val="0"/>
          <w:szCs w:val="28"/>
          <w:lang w:val="ru-RU"/>
        </w:rPr>
        <w:t xml:space="preserve"> робочого навчального плану для 2-4-х класів забезпечує реалізацію освітніх галузей </w:t>
      </w:r>
      <w:proofErr w:type="gramStart"/>
      <w:r w:rsidRPr="0046387B">
        <w:rPr>
          <w:b w:val="0"/>
          <w:i w:val="0"/>
          <w:szCs w:val="28"/>
          <w:lang w:val="ru-RU"/>
        </w:rPr>
        <w:t>Базового</w:t>
      </w:r>
      <w:proofErr w:type="gramEnd"/>
      <w:r w:rsidRPr="0046387B">
        <w:rPr>
          <w:b w:val="0"/>
          <w:i w:val="0"/>
          <w:szCs w:val="28"/>
          <w:lang w:val="ru-RU"/>
        </w:rPr>
        <w:t xml:space="preserve"> навчального плану і становить </w:t>
      </w:r>
      <w:r w:rsidRPr="0046387B">
        <w:rPr>
          <w:szCs w:val="28"/>
          <w:lang w:val="ru-RU"/>
        </w:rPr>
        <w:t>95</w:t>
      </w:r>
      <w:r w:rsidR="00FA434D">
        <w:rPr>
          <w:szCs w:val="28"/>
          <w:lang w:val="ru-RU"/>
        </w:rPr>
        <w:t xml:space="preserve"> </w:t>
      </w:r>
      <w:r w:rsidRPr="0046387B">
        <w:rPr>
          <w:szCs w:val="28"/>
          <w:lang w:val="ru-RU"/>
        </w:rPr>
        <w:t>годин</w:t>
      </w:r>
      <w:r w:rsidRPr="0046387B">
        <w:rPr>
          <w:b w:val="0"/>
          <w:i w:val="0"/>
          <w:szCs w:val="28"/>
          <w:lang w:val="ru-RU"/>
        </w:rPr>
        <w:t xml:space="preserve">. </w:t>
      </w:r>
      <w:proofErr w:type="gramStart"/>
      <w:r w:rsidRPr="0046387B">
        <w:rPr>
          <w:b w:val="0"/>
          <w:i w:val="0"/>
          <w:szCs w:val="28"/>
          <w:lang w:val="ru-RU"/>
        </w:rPr>
        <w:t>З</w:t>
      </w:r>
      <w:proofErr w:type="gramEnd"/>
      <w:r w:rsidRPr="0046387B">
        <w:rPr>
          <w:b w:val="0"/>
          <w:i w:val="0"/>
          <w:szCs w:val="28"/>
          <w:lang w:val="ru-RU"/>
        </w:rPr>
        <w:t xml:space="preserve"> них 12 годин відведено для проведення уроків фізичної культури, які не входять до гранично допустимого навантаження на учня. Для вивчення предмета інформатика здійснюється поділ класі</w:t>
      </w:r>
      <w:proofErr w:type="gramStart"/>
      <w:r w:rsidRPr="0046387B">
        <w:rPr>
          <w:b w:val="0"/>
          <w:i w:val="0"/>
          <w:szCs w:val="28"/>
          <w:lang w:val="ru-RU"/>
        </w:rPr>
        <w:t>в</w:t>
      </w:r>
      <w:proofErr w:type="gramEnd"/>
      <w:r w:rsidRPr="0046387B">
        <w:rPr>
          <w:b w:val="0"/>
          <w:i w:val="0"/>
          <w:szCs w:val="28"/>
          <w:lang w:val="ru-RU"/>
        </w:rPr>
        <w:t xml:space="preserve"> на групи і відведено </w:t>
      </w:r>
      <w:r w:rsidRPr="0046387B">
        <w:rPr>
          <w:szCs w:val="28"/>
          <w:lang w:val="ru-RU"/>
        </w:rPr>
        <w:t>3 години.</w:t>
      </w:r>
    </w:p>
    <w:p w:rsidR="005D1F1E" w:rsidRPr="008D60A8" w:rsidRDefault="004A36D0" w:rsidP="005D1F1E">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sz w:val="28"/>
          <w:szCs w:val="28"/>
          <w:lang w:val="uk-UA" w:eastAsia="uk-UA" w:bidi="uk-UA"/>
        </w:rPr>
        <w:t>Освітня галузь «Мови і літератури»</w:t>
      </w:r>
      <w:r w:rsidR="005D1F1E" w:rsidRPr="008D60A8">
        <w:rPr>
          <w:rFonts w:ascii="Times New Roman" w:eastAsia="Calibri" w:hAnsi="Times New Roman" w:cs="Times New Roman"/>
          <w:sz w:val="28"/>
          <w:szCs w:val="28"/>
          <w:lang w:val="uk-UA" w:eastAsia="uk-UA" w:bidi="uk-UA"/>
        </w:rPr>
        <w:t xml:space="preserve"> з урахуванням вікових особливостей учнів у навчальних планах реал</w:t>
      </w:r>
      <w:r>
        <w:rPr>
          <w:rFonts w:ascii="Times New Roman" w:eastAsia="Calibri" w:hAnsi="Times New Roman" w:cs="Times New Roman"/>
          <w:sz w:val="28"/>
          <w:szCs w:val="28"/>
          <w:lang w:val="uk-UA" w:eastAsia="uk-UA" w:bidi="uk-UA"/>
        </w:rPr>
        <w:t>ізується через окремі предмети «</w:t>
      </w:r>
      <w:r w:rsidR="005D1F1E" w:rsidRPr="008D60A8">
        <w:rPr>
          <w:rFonts w:ascii="Times New Roman" w:eastAsia="Calibri" w:hAnsi="Times New Roman" w:cs="Times New Roman"/>
          <w:sz w:val="28"/>
          <w:szCs w:val="28"/>
          <w:lang w:val="uk-UA" w:eastAsia="uk-UA" w:bidi="uk-UA"/>
        </w:rPr>
        <w:t xml:space="preserve">Українська мова </w:t>
      </w:r>
      <w:r>
        <w:rPr>
          <w:rFonts w:ascii="Times New Roman" w:eastAsia="Calibri" w:hAnsi="Times New Roman" w:cs="Times New Roman"/>
          <w:sz w:val="28"/>
          <w:szCs w:val="28"/>
          <w:lang w:val="uk-UA" w:eastAsia="uk-UA" w:bidi="uk-UA"/>
        </w:rPr>
        <w:t>(мова і читання)», «</w:t>
      </w:r>
      <w:r w:rsidR="005D1F1E" w:rsidRPr="008D60A8">
        <w:rPr>
          <w:rFonts w:ascii="Times New Roman" w:eastAsia="Calibri" w:hAnsi="Times New Roman" w:cs="Times New Roman"/>
          <w:sz w:val="28"/>
          <w:szCs w:val="28"/>
          <w:lang w:val="uk-UA" w:eastAsia="uk-UA" w:bidi="uk-UA"/>
        </w:rPr>
        <w:t>Мова корінного народу, націон</w:t>
      </w:r>
      <w:r>
        <w:rPr>
          <w:rFonts w:ascii="Times New Roman" w:eastAsia="Calibri" w:hAnsi="Times New Roman" w:cs="Times New Roman"/>
          <w:sz w:val="28"/>
          <w:szCs w:val="28"/>
          <w:lang w:val="uk-UA" w:eastAsia="uk-UA" w:bidi="uk-UA"/>
        </w:rPr>
        <w:t>альної меншини (мова і читання)», «Іноземна мова»</w:t>
      </w:r>
      <w:r w:rsidR="005D1F1E" w:rsidRPr="008D60A8">
        <w:rPr>
          <w:rFonts w:ascii="Times New Roman" w:eastAsia="Calibri" w:hAnsi="Times New Roman" w:cs="Times New Roman"/>
          <w:sz w:val="28"/>
          <w:szCs w:val="28"/>
          <w:lang w:val="uk-UA" w:eastAsia="uk-UA" w:bidi="uk-UA"/>
        </w:rPr>
        <w:t>.</w:t>
      </w:r>
    </w:p>
    <w:p w:rsidR="005D1F1E" w:rsidRPr="008D60A8" w:rsidRDefault="004A36D0" w:rsidP="005D1F1E">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sz w:val="28"/>
          <w:szCs w:val="28"/>
          <w:lang w:val="uk-UA" w:eastAsia="uk-UA" w:bidi="uk-UA"/>
        </w:rPr>
        <w:t>Освітні галузі «Математика», «Природознавство»</w:t>
      </w:r>
      <w:r w:rsidR="005D1F1E" w:rsidRPr="008D60A8">
        <w:rPr>
          <w:rFonts w:ascii="Times New Roman" w:eastAsia="Calibri" w:hAnsi="Times New Roman" w:cs="Times New Roman"/>
          <w:sz w:val="28"/>
          <w:szCs w:val="28"/>
          <w:lang w:val="uk-UA" w:eastAsia="uk-UA" w:bidi="uk-UA"/>
        </w:rPr>
        <w:t xml:space="preserve"> реалізуються через однойменні окремі пред</w:t>
      </w:r>
      <w:r>
        <w:rPr>
          <w:rFonts w:ascii="Times New Roman" w:eastAsia="Calibri" w:hAnsi="Times New Roman" w:cs="Times New Roman"/>
          <w:sz w:val="28"/>
          <w:szCs w:val="28"/>
          <w:lang w:val="uk-UA" w:eastAsia="uk-UA" w:bidi="uk-UA"/>
        </w:rPr>
        <w:t>мети, відповідно, - «Математика», «</w:t>
      </w:r>
      <w:r>
        <w:rPr>
          <w:rFonts w:ascii="Times New Roman" w:eastAsia="Calibri" w:hAnsi="Times New Roman" w:cs="Times New Roman"/>
          <w:color w:val="auto"/>
          <w:sz w:val="28"/>
          <w:szCs w:val="28"/>
          <w:lang w:val="uk-UA" w:eastAsia="uk-UA" w:bidi="uk-UA"/>
        </w:rPr>
        <w:t>Природознавство»</w:t>
      </w:r>
      <w:r w:rsidR="005D1F1E" w:rsidRPr="008D60A8">
        <w:rPr>
          <w:rFonts w:ascii="Times New Roman" w:eastAsia="Calibri" w:hAnsi="Times New Roman" w:cs="Times New Roman"/>
          <w:color w:val="auto"/>
          <w:sz w:val="28"/>
          <w:szCs w:val="28"/>
          <w:lang w:val="uk-UA" w:eastAsia="uk-UA" w:bidi="uk-UA"/>
        </w:rPr>
        <w:t>.</w:t>
      </w:r>
    </w:p>
    <w:p w:rsidR="005D1F1E" w:rsidRPr="008D60A8" w:rsidRDefault="004A36D0" w:rsidP="005D1F1E">
      <w:pPr>
        <w:widowControl/>
        <w:shd w:val="clear" w:color="auto" w:fill="FFFFFF"/>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eastAsia="uk-UA" w:bidi="uk-UA"/>
        </w:rPr>
        <w:t>Освітня галузь «Суспільствознавство» реалізується предметом «</w:t>
      </w:r>
      <w:r w:rsidR="005D1F1E" w:rsidRPr="008D60A8">
        <w:rPr>
          <w:rFonts w:ascii="Times New Roman" w:eastAsia="Calibri" w:hAnsi="Times New Roman" w:cs="Times New Roman"/>
          <w:color w:val="auto"/>
          <w:sz w:val="28"/>
          <w:szCs w:val="28"/>
          <w:lang w:val="uk-UA" w:eastAsia="uk-UA" w:bidi="uk-UA"/>
        </w:rPr>
        <w:t>Я у світі</w:t>
      </w:r>
      <w:r>
        <w:rPr>
          <w:rFonts w:ascii="Times New Roman" w:eastAsia="Calibri" w:hAnsi="Times New Roman" w:cs="Times New Roman"/>
          <w:color w:val="auto"/>
          <w:sz w:val="28"/>
          <w:szCs w:val="28"/>
          <w:lang w:val="uk-UA" w:eastAsia="uk-UA" w:bidi="uk-UA"/>
        </w:rPr>
        <w:t>»</w:t>
      </w:r>
      <w:r w:rsidR="005D1F1E" w:rsidRPr="008D60A8">
        <w:rPr>
          <w:rFonts w:ascii="Times New Roman" w:eastAsia="Calibri" w:hAnsi="Times New Roman" w:cs="Times New Roman"/>
          <w:color w:val="auto"/>
          <w:sz w:val="28"/>
          <w:szCs w:val="28"/>
          <w:lang w:val="uk-UA" w:eastAsia="uk-UA" w:bidi="uk-UA"/>
        </w:rPr>
        <w:t>.</w:t>
      </w:r>
    </w:p>
    <w:p w:rsidR="005D1F1E" w:rsidRPr="008D60A8" w:rsidRDefault="004A36D0" w:rsidP="005D1F1E">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sz w:val="28"/>
          <w:szCs w:val="28"/>
          <w:lang w:val="uk-UA" w:eastAsia="uk-UA" w:bidi="uk-UA"/>
        </w:rPr>
        <w:t>Освітня галузь «Здоров'я і фізична культура»</w:t>
      </w:r>
      <w:r w:rsidR="005D1F1E" w:rsidRPr="008D60A8">
        <w:rPr>
          <w:rFonts w:ascii="Times New Roman" w:eastAsia="Calibri" w:hAnsi="Times New Roman" w:cs="Times New Roman"/>
          <w:sz w:val="28"/>
          <w:szCs w:val="28"/>
          <w:lang w:val="uk-UA" w:eastAsia="uk-UA" w:bidi="uk-UA"/>
        </w:rPr>
        <w:t xml:space="preserve"> ре</w:t>
      </w:r>
      <w:r>
        <w:rPr>
          <w:rFonts w:ascii="Times New Roman" w:eastAsia="Calibri" w:hAnsi="Times New Roman" w:cs="Times New Roman"/>
          <w:sz w:val="28"/>
          <w:szCs w:val="28"/>
          <w:lang w:val="uk-UA" w:eastAsia="uk-UA" w:bidi="uk-UA"/>
        </w:rPr>
        <w:t>алізується окремими предметами «Основи здоров'я»</w:t>
      </w:r>
      <w:r w:rsidR="005D1F1E" w:rsidRPr="008D60A8">
        <w:rPr>
          <w:rFonts w:ascii="Times New Roman" w:eastAsia="Calibri" w:hAnsi="Times New Roman" w:cs="Times New Roman"/>
          <w:sz w:val="28"/>
          <w:szCs w:val="28"/>
          <w:lang w:val="uk-UA" w:eastAsia="uk-UA" w:bidi="uk-UA"/>
        </w:rPr>
        <w:t xml:space="preserve"> </w:t>
      </w:r>
      <w:r>
        <w:rPr>
          <w:rFonts w:ascii="Times New Roman" w:eastAsia="Calibri" w:hAnsi="Times New Roman" w:cs="Times New Roman"/>
          <w:color w:val="auto"/>
          <w:sz w:val="28"/>
          <w:szCs w:val="28"/>
          <w:lang w:val="uk-UA" w:eastAsia="uk-UA" w:bidi="uk-UA"/>
        </w:rPr>
        <w:t>та «Фізична культура»</w:t>
      </w:r>
      <w:r w:rsidR="005D1F1E" w:rsidRPr="008D60A8">
        <w:rPr>
          <w:rFonts w:ascii="Times New Roman" w:eastAsia="Calibri" w:hAnsi="Times New Roman" w:cs="Times New Roman"/>
          <w:color w:val="auto"/>
          <w:sz w:val="28"/>
          <w:szCs w:val="28"/>
          <w:lang w:val="uk-UA" w:eastAsia="uk-UA" w:bidi="uk-UA"/>
        </w:rPr>
        <w:t xml:space="preserve">. </w:t>
      </w:r>
    </w:p>
    <w:p w:rsidR="005D1F1E" w:rsidRPr="008D60A8" w:rsidRDefault="005D1F1E" w:rsidP="005D1F1E">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eastAsia="uk-UA" w:bidi="uk-UA"/>
        </w:rPr>
        <w:t>Осв</w:t>
      </w:r>
      <w:r w:rsidR="004A36D0">
        <w:rPr>
          <w:rFonts w:ascii="Times New Roman" w:eastAsia="Calibri" w:hAnsi="Times New Roman" w:cs="Times New Roman"/>
          <w:color w:val="auto"/>
          <w:sz w:val="28"/>
          <w:szCs w:val="28"/>
          <w:lang w:val="uk-UA" w:eastAsia="uk-UA" w:bidi="uk-UA"/>
        </w:rPr>
        <w:t>ітня галузь «Технології»</w:t>
      </w:r>
      <w:r w:rsidRPr="008D60A8">
        <w:rPr>
          <w:rFonts w:ascii="Times New Roman" w:eastAsia="Calibri" w:hAnsi="Times New Roman" w:cs="Times New Roman"/>
          <w:color w:val="auto"/>
          <w:sz w:val="28"/>
          <w:szCs w:val="28"/>
          <w:lang w:val="uk-UA" w:eastAsia="uk-UA" w:bidi="uk-UA"/>
        </w:rPr>
        <w:t xml:space="preserve"> реал</w:t>
      </w:r>
      <w:r w:rsidR="004A36D0">
        <w:rPr>
          <w:rFonts w:ascii="Times New Roman" w:eastAsia="Calibri" w:hAnsi="Times New Roman" w:cs="Times New Roman"/>
          <w:color w:val="auto"/>
          <w:sz w:val="28"/>
          <w:szCs w:val="28"/>
          <w:lang w:val="uk-UA" w:eastAsia="uk-UA" w:bidi="uk-UA"/>
        </w:rPr>
        <w:t>ізується через окремі предмети «Трудове навчання» та «Інформатика»</w:t>
      </w:r>
      <w:r w:rsidRPr="008D60A8">
        <w:rPr>
          <w:rFonts w:ascii="Times New Roman" w:eastAsia="Calibri" w:hAnsi="Times New Roman" w:cs="Times New Roman"/>
          <w:color w:val="auto"/>
          <w:sz w:val="28"/>
          <w:szCs w:val="28"/>
          <w:lang w:val="uk-UA" w:eastAsia="uk-UA" w:bidi="uk-UA"/>
        </w:rPr>
        <w:t>.</w:t>
      </w:r>
    </w:p>
    <w:p w:rsidR="005D1F1E" w:rsidRDefault="004A36D0" w:rsidP="005D1F1E">
      <w:pPr>
        <w:widowControl/>
        <w:ind w:firstLine="709"/>
        <w:jc w:val="both"/>
        <w:rPr>
          <w:rFonts w:ascii="Times New Roman" w:eastAsia="Calibri" w:hAnsi="Times New Roman" w:cs="Times New Roman"/>
          <w:color w:val="auto"/>
          <w:sz w:val="28"/>
          <w:szCs w:val="28"/>
          <w:lang w:val="uk-UA" w:eastAsia="uk-UA" w:bidi="uk-UA"/>
        </w:rPr>
      </w:pPr>
      <w:r>
        <w:rPr>
          <w:rFonts w:ascii="Times New Roman" w:eastAsia="Calibri" w:hAnsi="Times New Roman" w:cs="Times New Roman"/>
          <w:color w:val="auto"/>
          <w:sz w:val="28"/>
          <w:szCs w:val="28"/>
          <w:lang w:val="uk-UA" w:eastAsia="uk-UA" w:bidi="uk-UA"/>
        </w:rPr>
        <w:t>Освітня галузь «Мистецтво»</w:t>
      </w:r>
      <w:r w:rsidR="005D1F1E" w:rsidRPr="008D60A8">
        <w:rPr>
          <w:rFonts w:ascii="Times New Roman" w:eastAsia="Calibri" w:hAnsi="Times New Roman" w:cs="Times New Roman"/>
          <w:color w:val="auto"/>
          <w:sz w:val="28"/>
          <w:szCs w:val="28"/>
          <w:lang w:val="uk-UA" w:eastAsia="uk-UA" w:bidi="uk-UA"/>
        </w:rPr>
        <w:t xml:space="preserve"> ре</w:t>
      </w:r>
      <w:r>
        <w:rPr>
          <w:rFonts w:ascii="Times New Roman" w:eastAsia="Calibri" w:hAnsi="Times New Roman" w:cs="Times New Roman"/>
          <w:color w:val="auto"/>
          <w:sz w:val="28"/>
          <w:szCs w:val="28"/>
          <w:lang w:val="uk-UA" w:eastAsia="uk-UA" w:bidi="uk-UA"/>
        </w:rPr>
        <w:t>алізується окремими предметами «Образотворче мистецтво» і «Музичне мистецтво»</w:t>
      </w:r>
      <w:r w:rsidR="005D1F1E" w:rsidRPr="008D60A8">
        <w:rPr>
          <w:rFonts w:ascii="Times New Roman" w:eastAsia="Calibri" w:hAnsi="Times New Roman" w:cs="Times New Roman"/>
          <w:color w:val="auto"/>
          <w:sz w:val="28"/>
          <w:szCs w:val="28"/>
          <w:lang w:val="uk-UA" w:eastAsia="uk-UA" w:bidi="uk-UA"/>
        </w:rPr>
        <w:t xml:space="preserve">. </w:t>
      </w:r>
    </w:p>
    <w:p w:rsidR="004A36D0" w:rsidRPr="008D60A8" w:rsidRDefault="004A36D0" w:rsidP="005D1F1E">
      <w:pPr>
        <w:widowControl/>
        <w:ind w:firstLine="709"/>
        <w:jc w:val="both"/>
        <w:rPr>
          <w:rFonts w:ascii="Times New Roman" w:eastAsia="Calibri" w:hAnsi="Times New Roman" w:cs="Times New Roman"/>
          <w:color w:val="auto"/>
          <w:sz w:val="28"/>
          <w:szCs w:val="28"/>
          <w:lang w:val="uk-UA" w:bidi="ar-SA"/>
        </w:rPr>
      </w:pPr>
    </w:p>
    <w:p w:rsidR="0046387B" w:rsidRPr="0046387B" w:rsidRDefault="0046387B" w:rsidP="004A36D0">
      <w:pPr>
        <w:pStyle w:val="aff5"/>
        <w:spacing w:line="276" w:lineRule="auto"/>
        <w:ind w:firstLine="567"/>
        <w:jc w:val="both"/>
        <w:rPr>
          <w:b w:val="0"/>
          <w:i w:val="0"/>
          <w:szCs w:val="28"/>
          <w:lang w:val="ru-RU"/>
        </w:rPr>
      </w:pPr>
      <w:r w:rsidRPr="0046387B">
        <w:rPr>
          <w:i w:val="0"/>
          <w:szCs w:val="28"/>
          <w:lang w:val="ru-RU"/>
        </w:rPr>
        <w:t>Варіативна частина</w:t>
      </w:r>
      <w:r w:rsidRPr="0046387B">
        <w:rPr>
          <w:b w:val="0"/>
          <w:i w:val="0"/>
          <w:szCs w:val="28"/>
          <w:lang w:val="ru-RU"/>
        </w:rPr>
        <w:t xml:space="preserve"> навчального плану </w:t>
      </w:r>
      <w:proofErr w:type="gramStart"/>
      <w:r w:rsidRPr="0046387B">
        <w:rPr>
          <w:b w:val="0"/>
          <w:i w:val="0"/>
          <w:szCs w:val="28"/>
          <w:lang w:val="ru-RU"/>
        </w:rPr>
        <w:t>сформована</w:t>
      </w:r>
      <w:proofErr w:type="gramEnd"/>
      <w:r w:rsidRPr="0046387B">
        <w:rPr>
          <w:b w:val="0"/>
          <w:i w:val="0"/>
          <w:szCs w:val="28"/>
          <w:lang w:val="ru-RU"/>
        </w:rPr>
        <w:t xml:space="preserve"> згідно розроблених МОН України методичних рекомендацій з питань викладання окремих предметів за наявності навчально-методичного забезпечення і складає </w:t>
      </w:r>
      <w:r w:rsidRPr="0046387B">
        <w:rPr>
          <w:szCs w:val="28"/>
          <w:lang w:val="ru-RU"/>
        </w:rPr>
        <w:t>8 годин.</w:t>
      </w:r>
    </w:p>
    <w:p w:rsidR="0046387B" w:rsidRPr="0046387B" w:rsidRDefault="0046387B" w:rsidP="004A36D0">
      <w:pPr>
        <w:spacing w:line="276" w:lineRule="auto"/>
        <w:ind w:firstLine="567"/>
        <w:jc w:val="both"/>
        <w:rPr>
          <w:rFonts w:ascii="Times New Roman" w:hAnsi="Times New Roman" w:cs="Times New Roman"/>
          <w:sz w:val="28"/>
          <w:lang w:val="uk-UA"/>
        </w:rPr>
      </w:pPr>
      <w:r w:rsidRPr="0046387B">
        <w:rPr>
          <w:rFonts w:ascii="Times New Roman" w:hAnsi="Times New Roman" w:cs="Times New Roman"/>
          <w:sz w:val="28"/>
          <w:lang w:val="uk-UA"/>
        </w:rPr>
        <w:t>У 2-</w:t>
      </w:r>
      <w:r w:rsidR="00FA434D">
        <w:rPr>
          <w:rFonts w:ascii="Times New Roman" w:hAnsi="Times New Roman" w:cs="Times New Roman"/>
          <w:sz w:val="28"/>
          <w:lang w:val="uk-UA"/>
        </w:rPr>
        <w:t>4-х класах запроваджується</w:t>
      </w:r>
      <w:r w:rsidRPr="0046387B">
        <w:rPr>
          <w:rFonts w:ascii="Times New Roman" w:hAnsi="Times New Roman" w:cs="Times New Roman"/>
          <w:sz w:val="28"/>
          <w:lang w:val="uk-UA"/>
        </w:rPr>
        <w:t xml:space="preserve"> курс за вибором «Розвиток продуктивного мислення» по 1 годині (</w:t>
      </w:r>
      <w:r w:rsidRPr="0046387B">
        <w:rPr>
          <w:rFonts w:ascii="Times New Roman" w:hAnsi="Times New Roman" w:cs="Times New Roman"/>
          <w:b/>
          <w:sz w:val="28"/>
          <w:lang w:val="uk-UA"/>
        </w:rPr>
        <w:t>всього 4 години</w:t>
      </w:r>
      <w:r w:rsidR="004A36D0">
        <w:rPr>
          <w:rFonts w:ascii="Times New Roman" w:hAnsi="Times New Roman" w:cs="Times New Roman"/>
          <w:sz w:val="28"/>
          <w:lang w:val="uk-UA"/>
        </w:rPr>
        <w:t>).</w:t>
      </w:r>
    </w:p>
    <w:p w:rsidR="0046387B" w:rsidRPr="0046387B" w:rsidRDefault="0046387B" w:rsidP="004A36D0">
      <w:pPr>
        <w:spacing w:line="276" w:lineRule="auto"/>
        <w:ind w:firstLine="567"/>
        <w:jc w:val="both"/>
        <w:rPr>
          <w:rFonts w:ascii="Times New Roman" w:hAnsi="Times New Roman" w:cs="Times New Roman"/>
          <w:sz w:val="28"/>
          <w:lang w:val="uk-UA"/>
        </w:rPr>
      </w:pPr>
      <w:r w:rsidRPr="0046387B">
        <w:rPr>
          <w:rFonts w:ascii="Times New Roman" w:hAnsi="Times New Roman" w:cs="Times New Roman"/>
          <w:sz w:val="28"/>
          <w:lang w:val="uk-UA"/>
        </w:rPr>
        <w:t xml:space="preserve"> Для індивідуальних та групових консультацій з української мови та математики передбачено по 0,5 години  з цих предметів – </w:t>
      </w:r>
      <w:r w:rsidRPr="0046387B">
        <w:rPr>
          <w:rFonts w:ascii="Times New Roman" w:hAnsi="Times New Roman" w:cs="Times New Roman"/>
          <w:b/>
          <w:sz w:val="28"/>
          <w:lang w:val="uk-UA"/>
        </w:rPr>
        <w:t>(всього 4 години)</w:t>
      </w:r>
      <w:r>
        <w:rPr>
          <w:rFonts w:ascii="Times New Roman" w:hAnsi="Times New Roman" w:cs="Times New Roman"/>
          <w:b/>
          <w:sz w:val="28"/>
          <w:lang w:val="uk-UA"/>
        </w:rPr>
        <w:t>.</w:t>
      </w:r>
    </w:p>
    <w:p w:rsidR="004A36D0" w:rsidRDefault="004A36D0" w:rsidP="004A36D0">
      <w:pPr>
        <w:widowControl/>
        <w:spacing w:line="276" w:lineRule="auto"/>
        <w:ind w:firstLine="709"/>
        <w:jc w:val="both"/>
        <w:rPr>
          <w:rFonts w:ascii="Times New Roman" w:eastAsia="Calibri" w:hAnsi="Times New Roman" w:cs="Times New Roman"/>
          <w:i/>
          <w:color w:val="auto"/>
          <w:sz w:val="28"/>
          <w:szCs w:val="28"/>
          <w:lang w:val="uk-UA" w:bidi="ar-SA"/>
        </w:rPr>
      </w:pPr>
    </w:p>
    <w:p w:rsidR="009B0B26" w:rsidRPr="008D60A8" w:rsidRDefault="009B0B26" w:rsidP="00CD2253">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sidRPr="008D60A8">
        <w:rPr>
          <w:rFonts w:ascii="Times New Roman" w:eastAsia="Calibri" w:hAnsi="Times New Roman" w:cs="Times New Roman"/>
          <w:i/>
          <w:color w:val="auto"/>
          <w:sz w:val="28"/>
          <w:szCs w:val="28"/>
          <w:lang w:val="uk-UA" w:bidi="ar-SA"/>
        </w:rPr>
        <w:t>Очікувані результати навчання здобувачів освіти.</w:t>
      </w:r>
      <w:r w:rsidRPr="008D60A8">
        <w:rPr>
          <w:rFonts w:ascii="Times New Roman" w:eastAsia="Calibri" w:hAnsi="Times New Roman" w:cs="Times New Roman"/>
          <w:color w:val="auto"/>
          <w:sz w:val="28"/>
          <w:szCs w:val="28"/>
          <w:lang w:val="uk-UA" w:bidi="ar-S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2" w:name="_Toc486538639"/>
      <w:r w:rsidRPr="008D60A8">
        <w:rPr>
          <w:rFonts w:ascii="Times New Roman" w:eastAsia="Calibri" w:hAnsi="Times New Roman" w:cs="Times New Roman"/>
          <w:color w:val="auto"/>
          <w:sz w:val="28"/>
          <w:szCs w:val="28"/>
          <w:lang w:val="uk-UA" w:bidi="ar-SA"/>
        </w:rPr>
        <w:t>Результати навчання повинні</w:t>
      </w:r>
      <w:r w:rsidRPr="008D60A8">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компетентностей учнів.</w:t>
      </w:r>
    </w:p>
    <w:p w:rsidR="009B0B26" w:rsidRPr="008D60A8" w:rsidRDefault="009B0B26" w:rsidP="00CD2253">
      <w:pPr>
        <w:widowControl/>
        <w:spacing w:line="276" w:lineRule="auto"/>
        <w:ind w:firstLine="709"/>
        <w:jc w:val="both"/>
        <w:rPr>
          <w:rFonts w:ascii="Times New Roman" w:eastAsia="Arial" w:hAnsi="Times New Roman" w:cs="Times New Roman"/>
          <w:color w:val="auto"/>
          <w:sz w:val="28"/>
          <w:szCs w:val="28"/>
          <w:highlight w:val="white"/>
          <w:lang w:val="uk-UA" w:eastAsia="uk-UA" w:bidi="ar-SA"/>
        </w:rPr>
      </w:pPr>
      <w:r w:rsidRPr="008D60A8">
        <w:rPr>
          <w:rFonts w:ascii="Times New Roman" w:eastAsia="Arial" w:hAnsi="Times New Roman" w:cs="Times New Roman"/>
          <w:color w:val="auto"/>
          <w:sz w:val="28"/>
          <w:szCs w:val="28"/>
          <w:highlight w:val="white"/>
          <w:lang w:val="uk-UA" w:eastAsia="uk-UA" w:bidi="ar-S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8D60A8">
        <w:rPr>
          <w:rFonts w:ascii="Times New Roman" w:eastAsia="Arial" w:hAnsi="Times New Roman" w:cs="Times New Roman"/>
          <w:b/>
          <w:color w:val="auto"/>
          <w:sz w:val="28"/>
          <w:szCs w:val="28"/>
          <w:highlight w:val="white"/>
          <w:lang w:val="uk-UA" w:eastAsia="uk-UA" w:bidi="ar-SA"/>
        </w:rPr>
        <w:t xml:space="preserve"> </w:t>
      </w:r>
      <w:r w:rsidRPr="008D60A8">
        <w:rPr>
          <w:rFonts w:ascii="Times New Roman" w:eastAsia="Arial" w:hAnsi="Times New Roman" w:cs="Times New Roman"/>
          <w:color w:val="auto"/>
          <w:sz w:val="28"/>
          <w:szCs w:val="28"/>
          <w:highlight w:val="white"/>
          <w:lang w:val="uk-UA" w:eastAsia="uk-UA" w:bidi="ar-SA"/>
        </w:rPr>
        <w:t>формування в учнів здатності застосовувати знання й уміння у реальних життєвих ситуаціях.</w:t>
      </w:r>
    </w:p>
    <w:p w:rsidR="009B0B26" w:rsidRPr="008D60A8" w:rsidRDefault="009B0B26" w:rsidP="00CD2253">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sidRPr="008D60A8">
        <w:rPr>
          <w:rFonts w:ascii="Times New Roman" w:eastAsia="Times New Roman" w:hAnsi="Times New Roman" w:cs="Times New Roman"/>
          <w:color w:val="auto"/>
          <w:sz w:val="28"/>
          <w:szCs w:val="28"/>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w:t>
      </w:r>
      <w:r w:rsidRPr="008D60A8">
        <w:rPr>
          <w:rFonts w:ascii="Times New Roman" w:eastAsia="Times New Roman" w:hAnsi="Times New Roman" w:cs="Times New Roman"/>
          <w:color w:val="auto"/>
          <w:sz w:val="28"/>
          <w:szCs w:val="28"/>
          <w:highlight w:val="white"/>
          <w:lang w:val="uk-UA" w:bidi="ar-SA"/>
        </w:rPr>
        <w:lastRenderedPageBreak/>
        <w:t xml:space="preserve">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2"/>
    <w:p w:rsidR="004A36D0" w:rsidRDefault="004A36D0" w:rsidP="00CD2253">
      <w:pPr>
        <w:spacing w:line="276" w:lineRule="auto"/>
        <w:ind w:left="6237"/>
        <w:rPr>
          <w:rFonts w:ascii="Times New Roman" w:hAnsi="Times New Roman" w:cs="Times New Roman"/>
          <w:sz w:val="22"/>
          <w:szCs w:val="22"/>
          <w:lang w:val="ru-RU"/>
        </w:rPr>
      </w:pPr>
    </w:p>
    <w:p w:rsidR="00CD2253" w:rsidRDefault="00CD2253" w:rsidP="00CD2253">
      <w:pPr>
        <w:spacing w:line="276" w:lineRule="auto"/>
        <w:ind w:left="6237"/>
        <w:rPr>
          <w:rFonts w:ascii="Times New Roman" w:hAnsi="Times New Roman" w:cs="Times New Roman"/>
          <w:sz w:val="22"/>
          <w:szCs w:val="22"/>
          <w:lang w:val="ru-RU"/>
        </w:rPr>
      </w:pPr>
    </w:p>
    <w:p w:rsidR="00CD2253" w:rsidRDefault="00CD2253" w:rsidP="00CD2253">
      <w:pPr>
        <w:spacing w:line="276" w:lineRule="auto"/>
        <w:ind w:left="6237"/>
        <w:rPr>
          <w:rFonts w:ascii="Times New Roman" w:hAnsi="Times New Roman" w:cs="Times New Roman"/>
          <w:sz w:val="22"/>
          <w:szCs w:val="22"/>
          <w:lang w:val="ru-RU"/>
        </w:rPr>
      </w:pPr>
    </w:p>
    <w:p w:rsidR="00CD2253" w:rsidRDefault="00CD2253" w:rsidP="00CD2253">
      <w:pPr>
        <w:spacing w:line="276" w:lineRule="auto"/>
        <w:ind w:left="6237"/>
        <w:rPr>
          <w:rFonts w:ascii="Times New Roman" w:hAnsi="Times New Roman" w:cs="Times New Roman"/>
          <w:sz w:val="22"/>
          <w:szCs w:val="22"/>
          <w:lang w:val="ru-RU"/>
        </w:rPr>
      </w:pPr>
    </w:p>
    <w:p w:rsidR="00CD2253" w:rsidRDefault="00CD2253" w:rsidP="00CD2253">
      <w:pPr>
        <w:spacing w:line="276" w:lineRule="auto"/>
        <w:ind w:left="6237"/>
        <w:rPr>
          <w:rFonts w:ascii="Times New Roman" w:hAnsi="Times New Roman" w:cs="Times New Roman"/>
          <w:sz w:val="22"/>
          <w:szCs w:val="22"/>
          <w:lang w:val="ru-RU"/>
        </w:rPr>
      </w:pPr>
    </w:p>
    <w:p w:rsidR="00CD2253" w:rsidRDefault="00CD2253" w:rsidP="00CD2253">
      <w:pPr>
        <w:spacing w:line="276" w:lineRule="auto"/>
        <w:ind w:left="6237"/>
        <w:rPr>
          <w:rFonts w:ascii="Times New Roman" w:hAnsi="Times New Roman" w:cs="Times New Roman"/>
          <w:sz w:val="22"/>
          <w:szCs w:val="22"/>
          <w:lang w:val="ru-RU"/>
        </w:rPr>
      </w:pPr>
    </w:p>
    <w:p w:rsidR="00CD2253" w:rsidRDefault="00CD2253" w:rsidP="00CD2253">
      <w:pPr>
        <w:spacing w:line="276" w:lineRule="auto"/>
        <w:ind w:left="6237"/>
        <w:rPr>
          <w:rFonts w:ascii="Times New Roman" w:hAnsi="Times New Roman" w:cs="Times New Roman"/>
          <w:sz w:val="22"/>
          <w:szCs w:val="22"/>
          <w:lang w:val="ru-RU"/>
        </w:rPr>
      </w:pPr>
    </w:p>
    <w:p w:rsidR="00CD2253" w:rsidRDefault="00CD2253" w:rsidP="00CD2253">
      <w:pPr>
        <w:spacing w:line="276" w:lineRule="auto"/>
        <w:ind w:left="6237"/>
        <w:rPr>
          <w:rFonts w:ascii="Times New Roman" w:hAnsi="Times New Roman" w:cs="Times New Roman"/>
          <w:sz w:val="22"/>
          <w:szCs w:val="22"/>
          <w:lang w:val="ru-RU"/>
        </w:rPr>
      </w:pPr>
    </w:p>
    <w:p w:rsidR="00CD2253" w:rsidRDefault="00CD2253" w:rsidP="00CD2253">
      <w:pPr>
        <w:spacing w:line="276" w:lineRule="auto"/>
        <w:ind w:left="6237"/>
        <w:rPr>
          <w:rFonts w:ascii="Times New Roman" w:hAnsi="Times New Roman" w:cs="Times New Roman"/>
          <w:sz w:val="22"/>
          <w:szCs w:val="22"/>
          <w:lang w:val="ru-RU"/>
        </w:rPr>
      </w:pPr>
    </w:p>
    <w:p w:rsidR="00CD2253" w:rsidRDefault="00CD2253" w:rsidP="00CD2253">
      <w:pPr>
        <w:spacing w:line="276" w:lineRule="auto"/>
        <w:ind w:left="6237"/>
        <w:rPr>
          <w:rFonts w:ascii="Times New Roman" w:hAnsi="Times New Roman" w:cs="Times New Roman"/>
          <w:sz w:val="22"/>
          <w:szCs w:val="22"/>
          <w:lang w:val="ru-RU"/>
        </w:rPr>
      </w:pPr>
    </w:p>
    <w:p w:rsidR="00CD2253" w:rsidRDefault="00CD2253" w:rsidP="00CD2253">
      <w:pPr>
        <w:spacing w:line="276" w:lineRule="auto"/>
        <w:ind w:left="6237"/>
        <w:rPr>
          <w:rFonts w:ascii="Times New Roman" w:hAnsi="Times New Roman" w:cs="Times New Roman"/>
          <w:sz w:val="22"/>
          <w:szCs w:val="22"/>
          <w:lang w:val="ru-RU"/>
        </w:rPr>
      </w:pPr>
    </w:p>
    <w:p w:rsidR="00CD2253" w:rsidRDefault="00CD2253" w:rsidP="00CD2253">
      <w:pPr>
        <w:spacing w:line="276" w:lineRule="auto"/>
        <w:ind w:left="6237"/>
        <w:rPr>
          <w:rFonts w:ascii="Times New Roman" w:hAnsi="Times New Roman" w:cs="Times New Roman"/>
          <w:sz w:val="22"/>
          <w:szCs w:val="22"/>
          <w:lang w:val="ru-RU"/>
        </w:rPr>
      </w:pPr>
    </w:p>
    <w:p w:rsidR="00CD2253" w:rsidRDefault="00CD2253" w:rsidP="00CD2253">
      <w:pPr>
        <w:spacing w:line="276" w:lineRule="auto"/>
        <w:ind w:left="6237"/>
        <w:rPr>
          <w:rFonts w:ascii="Times New Roman" w:hAnsi="Times New Roman" w:cs="Times New Roman"/>
          <w:sz w:val="22"/>
          <w:szCs w:val="22"/>
          <w:lang w:val="ru-RU"/>
        </w:rPr>
      </w:pPr>
    </w:p>
    <w:p w:rsidR="00CD2253" w:rsidRDefault="00CD2253" w:rsidP="00CD2253">
      <w:pPr>
        <w:spacing w:line="276" w:lineRule="auto"/>
        <w:ind w:left="6237"/>
        <w:rPr>
          <w:rFonts w:ascii="Times New Roman" w:hAnsi="Times New Roman" w:cs="Times New Roman"/>
          <w:sz w:val="22"/>
          <w:szCs w:val="22"/>
          <w:lang w:val="ru-RU"/>
        </w:rPr>
      </w:pPr>
    </w:p>
    <w:p w:rsidR="00CD2253" w:rsidRDefault="00CD2253" w:rsidP="00CD2253">
      <w:pPr>
        <w:spacing w:line="276" w:lineRule="auto"/>
        <w:ind w:left="6237"/>
        <w:rPr>
          <w:rFonts w:ascii="Times New Roman" w:hAnsi="Times New Roman" w:cs="Times New Roman"/>
          <w:sz w:val="22"/>
          <w:szCs w:val="22"/>
          <w:lang w:val="ru-RU"/>
        </w:rPr>
      </w:pPr>
    </w:p>
    <w:p w:rsidR="00CD2253" w:rsidRDefault="00CD2253" w:rsidP="00CD2253">
      <w:pPr>
        <w:spacing w:line="276" w:lineRule="auto"/>
        <w:ind w:left="6237"/>
        <w:rPr>
          <w:rFonts w:ascii="Times New Roman" w:hAnsi="Times New Roman" w:cs="Times New Roman"/>
          <w:sz w:val="22"/>
          <w:szCs w:val="22"/>
          <w:lang w:val="ru-RU"/>
        </w:rPr>
      </w:pPr>
    </w:p>
    <w:p w:rsidR="00CD2253" w:rsidRDefault="00CD2253" w:rsidP="00CD2253">
      <w:pPr>
        <w:spacing w:line="276" w:lineRule="auto"/>
        <w:ind w:left="6237"/>
        <w:rPr>
          <w:rFonts w:ascii="Times New Roman" w:hAnsi="Times New Roman" w:cs="Times New Roman"/>
          <w:sz w:val="22"/>
          <w:szCs w:val="22"/>
          <w:lang w:val="ru-RU"/>
        </w:rPr>
      </w:pPr>
    </w:p>
    <w:p w:rsidR="00CD2253" w:rsidRDefault="00CD2253" w:rsidP="00CD2253">
      <w:pPr>
        <w:spacing w:line="276" w:lineRule="auto"/>
        <w:ind w:left="6237"/>
        <w:rPr>
          <w:rFonts w:ascii="Times New Roman" w:hAnsi="Times New Roman" w:cs="Times New Roman"/>
          <w:sz w:val="22"/>
          <w:szCs w:val="22"/>
          <w:lang w:val="ru-RU"/>
        </w:rPr>
      </w:pPr>
    </w:p>
    <w:p w:rsidR="00CD2253" w:rsidRDefault="00CD2253" w:rsidP="00CD2253">
      <w:pPr>
        <w:spacing w:line="276" w:lineRule="auto"/>
        <w:ind w:left="6237"/>
        <w:rPr>
          <w:rFonts w:ascii="Times New Roman" w:hAnsi="Times New Roman" w:cs="Times New Roman"/>
          <w:sz w:val="22"/>
          <w:szCs w:val="22"/>
          <w:lang w:val="ru-RU"/>
        </w:rPr>
      </w:pPr>
    </w:p>
    <w:p w:rsidR="00CD2253" w:rsidRDefault="00CD2253" w:rsidP="00CD2253">
      <w:pPr>
        <w:spacing w:line="276" w:lineRule="auto"/>
        <w:ind w:left="6237"/>
        <w:rPr>
          <w:rFonts w:ascii="Times New Roman" w:hAnsi="Times New Roman" w:cs="Times New Roman"/>
          <w:sz w:val="22"/>
          <w:szCs w:val="22"/>
          <w:lang w:val="ru-RU"/>
        </w:rPr>
      </w:pPr>
    </w:p>
    <w:p w:rsidR="00CD2253" w:rsidRDefault="00CD2253" w:rsidP="00CD2253">
      <w:pPr>
        <w:spacing w:line="276" w:lineRule="auto"/>
        <w:ind w:left="6237"/>
        <w:rPr>
          <w:rFonts w:ascii="Times New Roman" w:hAnsi="Times New Roman" w:cs="Times New Roman"/>
          <w:sz w:val="22"/>
          <w:szCs w:val="22"/>
          <w:lang w:val="ru-RU"/>
        </w:rPr>
      </w:pPr>
    </w:p>
    <w:p w:rsidR="00CD2253" w:rsidRDefault="00CD2253" w:rsidP="00CD2253">
      <w:pPr>
        <w:spacing w:line="276" w:lineRule="auto"/>
        <w:ind w:left="6237"/>
        <w:rPr>
          <w:rFonts w:ascii="Times New Roman" w:hAnsi="Times New Roman" w:cs="Times New Roman"/>
          <w:sz w:val="22"/>
          <w:szCs w:val="22"/>
          <w:lang w:val="ru-RU"/>
        </w:rPr>
      </w:pPr>
    </w:p>
    <w:p w:rsidR="00CD2253" w:rsidRDefault="00CD2253" w:rsidP="00CD2253">
      <w:pPr>
        <w:spacing w:line="276" w:lineRule="auto"/>
        <w:ind w:left="6237"/>
        <w:rPr>
          <w:rFonts w:ascii="Times New Roman" w:hAnsi="Times New Roman" w:cs="Times New Roman"/>
          <w:sz w:val="22"/>
          <w:szCs w:val="22"/>
          <w:lang w:val="ru-RU"/>
        </w:rPr>
      </w:pPr>
    </w:p>
    <w:p w:rsidR="00CD2253" w:rsidRDefault="00CD2253" w:rsidP="00CD2253">
      <w:pPr>
        <w:spacing w:line="276" w:lineRule="auto"/>
        <w:ind w:left="6237"/>
        <w:rPr>
          <w:rFonts w:ascii="Times New Roman" w:hAnsi="Times New Roman" w:cs="Times New Roman"/>
          <w:sz w:val="22"/>
          <w:szCs w:val="22"/>
          <w:lang w:val="ru-RU"/>
        </w:rPr>
      </w:pPr>
    </w:p>
    <w:p w:rsidR="00CD2253" w:rsidRDefault="00CD2253" w:rsidP="00CD2253">
      <w:pPr>
        <w:spacing w:line="276" w:lineRule="auto"/>
        <w:ind w:left="6237"/>
        <w:rPr>
          <w:rFonts w:ascii="Times New Roman" w:hAnsi="Times New Roman" w:cs="Times New Roman"/>
          <w:sz w:val="22"/>
          <w:szCs w:val="22"/>
          <w:lang w:val="ru-RU"/>
        </w:rPr>
      </w:pPr>
    </w:p>
    <w:p w:rsidR="00CD2253" w:rsidRDefault="00CD2253" w:rsidP="00CD2253">
      <w:pPr>
        <w:spacing w:line="276" w:lineRule="auto"/>
        <w:ind w:left="6237"/>
        <w:rPr>
          <w:rFonts w:ascii="Times New Roman" w:hAnsi="Times New Roman" w:cs="Times New Roman"/>
          <w:sz w:val="22"/>
          <w:szCs w:val="22"/>
          <w:lang w:val="ru-RU"/>
        </w:rPr>
      </w:pPr>
    </w:p>
    <w:p w:rsidR="00CD2253" w:rsidRDefault="00CD2253" w:rsidP="00CD2253">
      <w:pPr>
        <w:spacing w:line="276" w:lineRule="auto"/>
        <w:ind w:left="6237"/>
        <w:rPr>
          <w:rFonts w:ascii="Times New Roman" w:hAnsi="Times New Roman" w:cs="Times New Roman"/>
          <w:sz w:val="22"/>
          <w:szCs w:val="22"/>
          <w:lang w:val="ru-RU"/>
        </w:rPr>
      </w:pPr>
    </w:p>
    <w:p w:rsidR="00CD2253" w:rsidRDefault="00CD2253" w:rsidP="00CD2253">
      <w:pPr>
        <w:spacing w:line="276" w:lineRule="auto"/>
        <w:ind w:left="6237"/>
        <w:rPr>
          <w:rFonts w:ascii="Times New Roman" w:hAnsi="Times New Roman" w:cs="Times New Roman"/>
          <w:sz w:val="22"/>
          <w:szCs w:val="22"/>
          <w:lang w:val="ru-RU"/>
        </w:rPr>
      </w:pPr>
    </w:p>
    <w:p w:rsidR="00CD2253" w:rsidRDefault="00CD2253" w:rsidP="00CD2253">
      <w:pPr>
        <w:spacing w:line="276" w:lineRule="auto"/>
        <w:ind w:left="6237"/>
        <w:rPr>
          <w:rFonts w:ascii="Times New Roman" w:hAnsi="Times New Roman" w:cs="Times New Roman"/>
          <w:sz w:val="22"/>
          <w:szCs w:val="22"/>
          <w:lang w:val="ru-RU"/>
        </w:rPr>
      </w:pPr>
    </w:p>
    <w:p w:rsidR="00CD2253" w:rsidRDefault="00CD2253" w:rsidP="00CD2253">
      <w:pPr>
        <w:spacing w:line="276" w:lineRule="auto"/>
        <w:ind w:left="6237"/>
        <w:rPr>
          <w:rFonts w:ascii="Times New Roman" w:hAnsi="Times New Roman" w:cs="Times New Roman"/>
          <w:sz w:val="22"/>
          <w:szCs w:val="22"/>
          <w:lang w:val="ru-RU"/>
        </w:rPr>
      </w:pPr>
    </w:p>
    <w:p w:rsidR="00CD2253" w:rsidRDefault="00CD2253" w:rsidP="00CD2253">
      <w:pPr>
        <w:spacing w:line="276" w:lineRule="auto"/>
        <w:ind w:left="6237"/>
        <w:rPr>
          <w:rFonts w:ascii="Times New Roman" w:hAnsi="Times New Roman" w:cs="Times New Roman"/>
          <w:sz w:val="22"/>
          <w:szCs w:val="22"/>
          <w:lang w:val="ru-RU"/>
        </w:rPr>
      </w:pPr>
    </w:p>
    <w:p w:rsidR="00CD2253" w:rsidRDefault="00CD2253" w:rsidP="00CD2253">
      <w:pPr>
        <w:spacing w:line="276" w:lineRule="auto"/>
        <w:ind w:left="6237"/>
        <w:rPr>
          <w:rFonts w:ascii="Times New Roman" w:hAnsi="Times New Roman" w:cs="Times New Roman"/>
          <w:sz w:val="22"/>
          <w:szCs w:val="22"/>
          <w:lang w:val="ru-RU"/>
        </w:rPr>
      </w:pPr>
    </w:p>
    <w:p w:rsidR="00CD2253" w:rsidRDefault="00CD2253" w:rsidP="00CD2253">
      <w:pPr>
        <w:spacing w:line="276" w:lineRule="auto"/>
        <w:ind w:left="6237"/>
        <w:rPr>
          <w:rFonts w:ascii="Times New Roman" w:hAnsi="Times New Roman" w:cs="Times New Roman"/>
          <w:sz w:val="22"/>
          <w:szCs w:val="22"/>
          <w:lang w:val="ru-RU"/>
        </w:rPr>
      </w:pPr>
    </w:p>
    <w:p w:rsidR="00CD2253" w:rsidRDefault="00CD2253" w:rsidP="00CD2253">
      <w:pPr>
        <w:spacing w:line="276" w:lineRule="auto"/>
        <w:ind w:left="6237"/>
        <w:rPr>
          <w:rFonts w:ascii="Times New Roman" w:hAnsi="Times New Roman" w:cs="Times New Roman"/>
          <w:sz w:val="22"/>
          <w:szCs w:val="22"/>
          <w:lang w:val="ru-RU"/>
        </w:rPr>
      </w:pPr>
    </w:p>
    <w:p w:rsidR="00CD2253" w:rsidRDefault="00CD2253" w:rsidP="00CD2253">
      <w:pPr>
        <w:spacing w:line="276" w:lineRule="auto"/>
        <w:ind w:left="6237"/>
        <w:rPr>
          <w:rFonts w:ascii="Times New Roman" w:hAnsi="Times New Roman" w:cs="Times New Roman"/>
          <w:sz w:val="22"/>
          <w:szCs w:val="22"/>
          <w:lang w:val="ru-RU"/>
        </w:rPr>
      </w:pPr>
    </w:p>
    <w:p w:rsidR="00CD2253" w:rsidRDefault="00CD2253" w:rsidP="00CD2253">
      <w:pPr>
        <w:spacing w:line="276" w:lineRule="auto"/>
        <w:ind w:left="6237"/>
        <w:rPr>
          <w:rFonts w:ascii="Times New Roman" w:hAnsi="Times New Roman" w:cs="Times New Roman"/>
          <w:sz w:val="22"/>
          <w:szCs w:val="22"/>
          <w:lang w:val="ru-RU"/>
        </w:rPr>
      </w:pPr>
    </w:p>
    <w:p w:rsidR="0046387B" w:rsidRPr="008A4A07" w:rsidRDefault="008A4A07" w:rsidP="00CD2253">
      <w:pPr>
        <w:spacing w:line="276" w:lineRule="auto"/>
        <w:ind w:left="6237"/>
        <w:rPr>
          <w:rFonts w:ascii="Times New Roman" w:hAnsi="Times New Roman" w:cs="Times New Roman"/>
          <w:bCs/>
          <w:sz w:val="22"/>
          <w:szCs w:val="22"/>
          <w:lang w:val="uk-UA"/>
        </w:rPr>
      </w:pPr>
      <w:r>
        <w:rPr>
          <w:rFonts w:ascii="Times New Roman" w:hAnsi="Times New Roman" w:cs="Times New Roman"/>
          <w:sz w:val="22"/>
          <w:szCs w:val="22"/>
          <w:lang w:val="ru-RU"/>
        </w:rPr>
        <w:t xml:space="preserve">Складено </w:t>
      </w:r>
      <w:r w:rsidRPr="008A4A07">
        <w:rPr>
          <w:rFonts w:ascii="Times New Roman" w:hAnsi="Times New Roman" w:cs="Times New Roman"/>
          <w:sz w:val="22"/>
          <w:szCs w:val="22"/>
          <w:lang w:val="ru-RU"/>
        </w:rPr>
        <w:t>за Типовими навчальними планами початкової школи, затвердженими наказом МОН України від 20.04.2018 №407</w:t>
      </w:r>
    </w:p>
    <w:p w:rsidR="004A36D0" w:rsidRDefault="004A36D0" w:rsidP="00CD2253">
      <w:pPr>
        <w:spacing w:line="276" w:lineRule="auto"/>
        <w:ind w:left="-1260" w:right="-1414"/>
        <w:jc w:val="center"/>
        <w:rPr>
          <w:rFonts w:ascii="Times New Roman" w:hAnsi="Times New Roman" w:cs="Times New Roman"/>
          <w:b/>
          <w:bCs/>
          <w:lang w:val="uk-UA"/>
        </w:rPr>
      </w:pPr>
    </w:p>
    <w:p w:rsidR="0046387B" w:rsidRPr="0046387B" w:rsidRDefault="0046387B" w:rsidP="0046387B">
      <w:pPr>
        <w:ind w:left="-1260" w:right="-1414"/>
        <w:jc w:val="center"/>
        <w:rPr>
          <w:rFonts w:ascii="Times New Roman" w:hAnsi="Times New Roman" w:cs="Times New Roman"/>
          <w:b/>
          <w:bCs/>
          <w:lang w:val="uk-UA"/>
        </w:rPr>
      </w:pPr>
      <w:r w:rsidRPr="0046387B">
        <w:rPr>
          <w:rFonts w:ascii="Times New Roman" w:hAnsi="Times New Roman" w:cs="Times New Roman"/>
          <w:b/>
          <w:bCs/>
          <w:lang w:val="uk-UA"/>
        </w:rPr>
        <w:lastRenderedPageBreak/>
        <w:t xml:space="preserve">НАВЧАЛЬНИЙ ПЛАН ПОЧАТКОВОЇ ШКОЛИ </w:t>
      </w:r>
    </w:p>
    <w:p w:rsidR="0046387B" w:rsidRPr="0046387B" w:rsidRDefault="0046387B" w:rsidP="0046387B">
      <w:pPr>
        <w:ind w:left="-1260" w:right="-1414"/>
        <w:jc w:val="center"/>
        <w:rPr>
          <w:rFonts w:ascii="Times New Roman" w:hAnsi="Times New Roman" w:cs="Times New Roman"/>
          <w:b/>
          <w:bCs/>
          <w:lang w:val="uk-UA"/>
        </w:rPr>
      </w:pPr>
      <w:r w:rsidRPr="0046387B">
        <w:rPr>
          <w:rFonts w:ascii="Times New Roman" w:hAnsi="Times New Roman" w:cs="Times New Roman"/>
          <w:b/>
          <w:bCs/>
          <w:lang w:val="uk-UA"/>
        </w:rPr>
        <w:t>З УКРАЇНСЬКОЮ МОВОЮ НАВЧАННЯ (2-4 класи)</w:t>
      </w:r>
    </w:p>
    <w:p w:rsidR="0046387B" w:rsidRPr="0046387B" w:rsidRDefault="0046387B" w:rsidP="0046387B">
      <w:pPr>
        <w:ind w:left="-1260" w:right="-1414"/>
        <w:jc w:val="center"/>
        <w:rPr>
          <w:rFonts w:ascii="Times New Roman" w:hAnsi="Times New Roman" w:cs="Times New Roman"/>
          <w:b/>
          <w:bCs/>
          <w:lang w:val="uk-UA"/>
        </w:rPr>
      </w:pP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1"/>
        <w:gridCol w:w="2830"/>
        <w:gridCol w:w="14"/>
        <w:gridCol w:w="861"/>
        <w:gridCol w:w="970"/>
        <w:gridCol w:w="970"/>
        <w:gridCol w:w="125"/>
        <w:gridCol w:w="1131"/>
      </w:tblGrid>
      <w:tr w:rsidR="0046387B" w:rsidRPr="00FA434D" w:rsidTr="007D6F7B">
        <w:trPr>
          <w:cantSplit/>
          <w:trHeight w:val="380"/>
        </w:trPr>
        <w:tc>
          <w:tcPr>
            <w:tcW w:w="1522" w:type="pct"/>
            <w:vMerge w:val="restart"/>
          </w:tcPr>
          <w:p w:rsidR="0046387B" w:rsidRPr="0046387B" w:rsidRDefault="0046387B" w:rsidP="00C57FFE">
            <w:pPr>
              <w:ind w:right="-97"/>
              <w:rPr>
                <w:rFonts w:ascii="Times New Roman" w:hAnsi="Times New Roman" w:cs="Times New Roman"/>
                <w:b/>
                <w:bCs/>
                <w:color w:val="auto"/>
                <w:lang w:val="uk-UA"/>
              </w:rPr>
            </w:pPr>
            <w:r w:rsidRPr="0046387B">
              <w:rPr>
                <w:rFonts w:ascii="Times New Roman" w:hAnsi="Times New Roman" w:cs="Times New Roman"/>
                <w:b/>
                <w:bCs/>
                <w:color w:val="auto"/>
                <w:lang w:val="uk-UA"/>
              </w:rPr>
              <w:t>Освітні галузі</w:t>
            </w:r>
          </w:p>
        </w:tc>
        <w:tc>
          <w:tcPr>
            <w:tcW w:w="1426" w:type="pct"/>
            <w:vMerge w:val="restart"/>
          </w:tcPr>
          <w:p w:rsidR="0046387B" w:rsidRPr="0046387B" w:rsidRDefault="0046387B" w:rsidP="00C57FFE">
            <w:pPr>
              <w:rPr>
                <w:rFonts w:ascii="Times New Roman" w:hAnsi="Times New Roman" w:cs="Times New Roman"/>
                <w:b/>
                <w:bCs/>
                <w:color w:val="auto"/>
                <w:lang w:val="uk-UA"/>
              </w:rPr>
            </w:pPr>
            <w:r w:rsidRPr="0046387B">
              <w:rPr>
                <w:rFonts w:ascii="Times New Roman" w:hAnsi="Times New Roman" w:cs="Times New Roman"/>
                <w:b/>
                <w:bCs/>
                <w:color w:val="auto"/>
                <w:lang w:val="uk-UA"/>
              </w:rPr>
              <w:t xml:space="preserve">Навчальні предмети </w:t>
            </w:r>
          </w:p>
        </w:tc>
        <w:tc>
          <w:tcPr>
            <w:tcW w:w="2052" w:type="pct"/>
            <w:gridSpan w:val="6"/>
          </w:tcPr>
          <w:p w:rsidR="0046387B" w:rsidRPr="0046387B" w:rsidRDefault="0046387B" w:rsidP="007D6F7B">
            <w:pPr>
              <w:pStyle w:val="1"/>
              <w:spacing w:before="0"/>
              <w:jc w:val="center"/>
              <w:rPr>
                <w:rFonts w:ascii="Times New Roman" w:hAnsi="Times New Roman" w:cs="Times New Roman"/>
                <w:color w:val="auto"/>
                <w:lang w:val="ru-RU"/>
              </w:rPr>
            </w:pPr>
            <w:r w:rsidRPr="0046387B">
              <w:rPr>
                <w:rFonts w:ascii="Times New Roman" w:hAnsi="Times New Roman" w:cs="Times New Roman"/>
                <w:b/>
                <w:color w:val="auto"/>
                <w:sz w:val="24"/>
                <w:szCs w:val="24"/>
                <w:lang w:val="ru-RU"/>
              </w:rPr>
              <w:t>Кількість годин на тиждень</w:t>
            </w:r>
          </w:p>
        </w:tc>
      </w:tr>
      <w:tr w:rsidR="0046387B" w:rsidRPr="0046387B" w:rsidTr="007D6F7B">
        <w:trPr>
          <w:cantSplit/>
          <w:trHeight w:val="240"/>
        </w:trPr>
        <w:tc>
          <w:tcPr>
            <w:tcW w:w="1522" w:type="pct"/>
            <w:vMerge/>
          </w:tcPr>
          <w:p w:rsidR="0046387B" w:rsidRPr="0046387B" w:rsidRDefault="0046387B" w:rsidP="00C57FFE">
            <w:pPr>
              <w:ind w:right="-97"/>
              <w:rPr>
                <w:rFonts w:ascii="Times New Roman" w:hAnsi="Times New Roman" w:cs="Times New Roman"/>
                <w:b/>
                <w:bCs/>
                <w:color w:val="auto"/>
                <w:lang w:val="uk-UA"/>
              </w:rPr>
            </w:pPr>
          </w:p>
        </w:tc>
        <w:tc>
          <w:tcPr>
            <w:tcW w:w="1426" w:type="pct"/>
            <w:vMerge/>
          </w:tcPr>
          <w:p w:rsidR="0046387B" w:rsidRPr="0046387B" w:rsidRDefault="0046387B" w:rsidP="00C57FFE">
            <w:pPr>
              <w:rPr>
                <w:rFonts w:ascii="Times New Roman" w:hAnsi="Times New Roman" w:cs="Times New Roman"/>
                <w:b/>
                <w:bCs/>
                <w:color w:val="auto"/>
                <w:lang w:val="uk-UA"/>
              </w:rPr>
            </w:pPr>
          </w:p>
        </w:tc>
        <w:tc>
          <w:tcPr>
            <w:tcW w:w="440" w:type="pct"/>
            <w:gridSpan w:val="2"/>
          </w:tcPr>
          <w:p w:rsidR="0046387B" w:rsidRPr="0046387B" w:rsidRDefault="0046387B" w:rsidP="00C57FFE">
            <w:pPr>
              <w:ind w:right="-1414"/>
              <w:jc w:val="both"/>
              <w:rPr>
                <w:rFonts w:ascii="Times New Roman" w:hAnsi="Times New Roman" w:cs="Times New Roman"/>
                <w:b/>
                <w:bCs/>
                <w:color w:val="auto"/>
                <w:lang w:val="uk-UA"/>
              </w:rPr>
            </w:pPr>
            <w:r w:rsidRPr="0046387B">
              <w:rPr>
                <w:rFonts w:ascii="Times New Roman" w:hAnsi="Times New Roman" w:cs="Times New Roman"/>
                <w:b/>
                <w:bCs/>
                <w:color w:val="auto"/>
                <w:lang w:val="uk-UA"/>
              </w:rPr>
              <w:t>2 клас</w:t>
            </w:r>
          </w:p>
        </w:tc>
        <w:tc>
          <w:tcPr>
            <w:tcW w:w="489" w:type="pct"/>
          </w:tcPr>
          <w:p w:rsidR="0046387B" w:rsidRPr="0046387B" w:rsidRDefault="0046387B" w:rsidP="00C57FFE">
            <w:pPr>
              <w:ind w:right="-1414"/>
              <w:jc w:val="both"/>
              <w:rPr>
                <w:rFonts w:ascii="Times New Roman" w:hAnsi="Times New Roman" w:cs="Times New Roman"/>
                <w:b/>
                <w:bCs/>
                <w:color w:val="auto"/>
                <w:lang w:val="uk-UA"/>
              </w:rPr>
            </w:pPr>
            <w:r w:rsidRPr="0046387B">
              <w:rPr>
                <w:rFonts w:ascii="Times New Roman" w:hAnsi="Times New Roman" w:cs="Times New Roman"/>
                <w:b/>
                <w:bCs/>
                <w:color w:val="auto"/>
                <w:lang w:val="uk-UA"/>
              </w:rPr>
              <w:t>3-А</w:t>
            </w:r>
            <w:r w:rsidR="007D6F7B">
              <w:rPr>
                <w:rFonts w:ascii="Times New Roman" w:hAnsi="Times New Roman" w:cs="Times New Roman"/>
                <w:b/>
                <w:bCs/>
                <w:color w:val="auto"/>
                <w:lang w:val="uk-UA"/>
              </w:rPr>
              <w:t xml:space="preserve"> </w:t>
            </w:r>
            <w:r w:rsidRPr="0046387B">
              <w:rPr>
                <w:rFonts w:ascii="Times New Roman" w:hAnsi="Times New Roman" w:cs="Times New Roman"/>
                <w:b/>
                <w:bCs/>
                <w:color w:val="auto"/>
                <w:lang w:val="uk-UA"/>
              </w:rPr>
              <w:t>кл</w:t>
            </w:r>
          </w:p>
        </w:tc>
        <w:tc>
          <w:tcPr>
            <w:tcW w:w="552" w:type="pct"/>
            <w:gridSpan w:val="2"/>
          </w:tcPr>
          <w:p w:rsidR="0046387B" w:rsidRPr="0046387B" w:rsidRDefault="007D6F7B" w:rsidP="007D6F7B">
            <w:pPr>
              <w:rPr>
                <w:rFonts w:ascii="Times New Roman" w:hAnsi="Times New Roman" w:cs="Times New Roman"/>
                <w:b/>
                <w:bCs/>
                <w:color w:val="auto"/>
                <w:lang w:val="uk-UA"/>
              </w:rPr>
            </w:pPr>
            <w:r>
              <w:rPr>
                <w:rFonts w:ascii="Times New Roman" w:hAnsi="Times New Roman" w:cs="Times New Roman"/>
                <w:b/>
                <w:bCs/>
                <w:color w:val="auto"/>
                <w:lang w:val="uk-UA"/>
              </w:rPr>
              <w:t>3-Б кл</w:t>
            </w:r>
          </w:p>
        </w:tc>
        <w:tc>
          <w:tcPr>
            <w:tcW w:w="571" w:type="pct"/>
          </w:tcPr>
          <w:p w:rsidR="0046387B" w:rsidRPr="0046387B" w:rsidRDefault="0046387B" w:rsidP="00C57FFE">
            <w:pPr>
              <w:ind w:right="-1414"/>
              <w:rPr>
                <w:rFonts w:ascii="Times New Roman" w:hAnsi="Times New Roman" w:cs="Times New Roman"/>
                <w:b/>
                <w:bCs/>
                <w:color w:val="auto"/>
                <w:lang w:val="uk-UA"/>
              </w:rPr>
            </w:pPr>
            <w:r w:rsidRPr="0046387B">
              <w:rPr>
                <w:rFonts w:ascii="Times New Roman" w:hAnsi="Times New Roman" w:cs="Times New Roman"/>
                <w:b/>
                <w:bCs/>
                <w:color w:val="auto"/>
                <w:lang w:val="uk-UA"/>
              </w:rPr>
              <w:t>4 клас</w:t>
            </w:r>
          </w:p>
        </w:tc>
      </w:tr>
      <w:tr w:rsidR="0046387B" w:rsidRPr="0046387B" w:rsidTr="007D6F7B">
        <w:trPr>
          <w:cantSplit/>
          <w:trHeight w:val="277"/>
        </w:trPr>
        <w:tc>
          <w:tcPr>
            <w:tcW w:w="1522" w:type="pct"/>
          </w:tcPr>
          <w:p w:rsidR="0046387B" w:rsidRPr="0046387B" w:rsidRDefault="0046387B" w:rsidP="00C57FFE">
            <w:pPr>
              <w:ind w:right="-97"/>
              <w:rPr>
                <w:rFonts w:ascii="Times New Roman" w:hAnsi="Times New Roman" w:cs="Times New Roman"/>
                <w:color w:val="auto"/>
                <w:lang w:val="uk-UA"/>
              </w:rPr>
            </w:pPr>
            <w:r w:rsidRPr="0046387B">
              <w:rPr>
                <w:rFonts w:ascii="Times New Roman" w:hAnsi="Times New Roman" w:cs="Times New Roman"/>
                <w:color w:val="auto"/>
                <w:lang w:val="uk-UA"/>
              </w:rPr>
              <w:t>Мови і літератури</w:t>
            </w:r>
          </w:p>
        </w:tc>
        <w:tc>
          <w:tcPr>
            <w:tcW w:w="1426" w:type="pct"/>
          </w:tcPr>
          <w:p w:rsidR="0046387B" w:rsidRPr="0046387B" w:rsidRDefault="0046387B" w:rsidP="00C57FFE">
            <w:pPr>
              <w:ind w:right="-158"/>
              <w:rPr>
                <w:rFonts w:ascii="Times New Roman" w:hAnsi="Times New Roman" w:cs="Times New Roman"/>
                <w:bCs/>
                <w:color w:val="auto"/>
                <w:lang w:val="uk-UA"/>
              </w:rPr>
            </w:pPr>
            <w:r w:rsidRPr="0046387B">
              <w:rPr>
                <w:rFonts w:ascii="Times New Roman" w:hAnsi="Times New Roman" w:cs="Times New Roman"/>
                <w:bCs/>
                <w:color w:val="auto"/>
                <w:lang w:val="uk-UA"/>
              </w:rPr>
              <w:t>Українська мова</w:t>
            </w:r>
          </w:p>
        </w:tc>
        <w:tc>
          <w:tcPr>
            <w:tcW w:w="440" w:type="pct"/>
            <w:gridSpan w:val="2"/>
          </w:tcPr>
          <w:p w:rsidR="0046387B" w:rsidRPr="0046387B" w:rsidRDefault="0046387B" w:rsidP="00C57FFE">
            <w:pPr>
              <w:ind w:right="-158"/>
              <w:rPr>
                <w:rFonts w:ascii="Times New Roman" w:hAnsi="Times New Roman" w:cs="Times New Roman"/>
                <w:color w:val="auto"/>
                <w:lang w:val="uk-UA"/>
              </w:rPr>
            </w:pPr>
            <w:r w:rsidRPr="0046387B">
              <w:rPr>
                <w:rFonts w:ascii="Times New Roman" w:hAnsi="Times New Roman" w:cs="Times New Roman"/>
                <w:color w:val="auto"/>
                <w:lang w:val="uk-UA"/>
              </w:rPr>
              <w:t>7</w:t>
            </w:r>
          </w:p>
        </w:tc>
        <w:tc>
          <w:tcPr>
            <w:tcW w:w="489" w:type="pct"/>
          </w:tcPr>
          <w:p w:rsidR="0046387B" w:rsidRPr="0046387B" w:rsidRDefault="0046387B" w:rsidP="00C57FFE">
            <w:pPr>
              <w:ind w:right="-158"/>
              <w:rPr>
                <w:rFonts w:ascii="Times New Roman" w:hAnsi="Times New Roman" w:cs="Times New Roman"/>
                <w:color w:val="auto"/>
                <w:lang w:val="uk-UA"/>
              </w:rPr>
            </w:pPr>
            <w:r w:rsidRPr="0046387B">
              <w:rPr>
                <w:rFonts w:ascii="Times New Roman" w:hAnsi="Times New Roman" w:cs="Times New Roman"/>
                <w:color w:val="auto"/>
                <w:lang w:val="uk-UA"/>
              </w:rPr>
              <w:t>7</w:t>
            </w:r>
          </w:p>
        </w:tc>
        <w:tc>
          <w:tcPr>
            <w:tcW w:w="552" w:type="pct"/>
            <w:gridSpan w:val="2"/>
          </w:tcPr>
          <w:p w:rsidR="0046387B" w:rsidRPr="0046387B" w:rsidRDefault="0046387B" w:rsidP="00C57FFE">
            <w:pPr>
              <w:ind w:right="-158"/>
              <w:rPr>
                <w:rFonts w:ascii="Times New Roman" w:hAnsi="Times New Roman" w:cs="Times New Roman"/>
                <w:color w:val="auto"/>
                <w:lang w:val="uk-UA"/>
              </w:rPr>
            </w:pPr>
            <w:r w:rsidRPr="0046387B">
              <w:rPr>
                <w:rFonts w:ascii="Times New Roman" w:hAnsi="Times New Roman" w:cs="Times New Roman"/>
                <w:color w:val="auto"/>
                <w:lang w:val="uk-UA"/>
              </w:rPr>
              <w:t>7</w:t>
            </w:r>
          </w:p>
        </w:tc>
        <w:tc>
          <w:tcPr>
            <w:tcW w:w="571" w:type="pct"/>
          </w:tcPr>
          <w:p w:rsidR="0046387B" w:rsidRPr="0046387B" w:rsidRDefault="0046387B" w:rsidP="00C57FFE">
            <w:pPr>
              <w:ind w:right="-158"/>
              <w:rPr>
                <w:rFonts w:ascii="Times New Roman" w:hAnsi="Times New Roman" w:cs="Times New Roman"/>
                <w:color w:val="auto"/>
                <w:lang w:val="uk-UA"/>
              </w:rPr>
            </w:pPr>
            <w:r w:rsidRPr="0046387B">
              <w:rPr>
                <w:rFonts w:ascii="Times New Roman" w:hAnsi="Times New Roman" w:cs="Times New Roman"/>
                <w:color w:val="auto"/>
                <w:lang w:val="uk-UA"/>
              </w:rPr>
              <w:t>7</w:t>
            </w:r>
          </w:p>
        </w:tc>
      </w:tr>
      <w:tr w:rsidR="0046387B" w:rsidRPr="0046387B" w:rsidTr="007D6F7B">
        <w:trPr>
          <w:cantSplit/>
          <w:trHeight w:val="277"/>
        </w:trPr>
        <w:tc>
          <w:tcPr>
            <w:tcW w:w="1522" w:type="pct"/>
          </w:tcPr>
          <w:p w:rsidR="0046387B" w:rsidRPr="0046387B" w:rsidRDefault="0046387B" w:rsidP="00C57FFE">
            <w:pPr>
              <w:ind w:right="151"/>
              <w:rPr>
                <w:rFonts w:ascii="Times New Roman" w:hAnsi="Times New Roman" w:cs="Times New Roman"/>
                <w:color w:val="auto"/>
                <w:lang w:val="uk-UA"/>
              </w:rPr>
            </w:pPr>
            <w:r w:rsidRPr="0046387B">
              <w:rPr>
                <w:rFonts w:ascii="Times New Roman" w:hAnsi="Times New Roman" w:cs="Times New Roman"/>
                <w:color w:val="auto"/>
                <w:lang w:val="uk-UA"/>
              </w:rPr>
              <w:t>(мовний і літературний компоненти)</w:t>
            </w:r>
          </w:p>
        </w:tc>
        <w:tc>
          <w:tcPr>
            <w:tcW w:w="1426" w:type="pct"/>
          </w:tcPr>
          <w:p w:rsidR="0046387B" w:rsidRPr="0046387B" w:rsidRDefault="0046387B" w:rsidP="00C57FFE">
            <w:pPr>
              <w:ind w:right="-158"/>
              <w:rPr>
                <w:rFonts w:ascii="Times New Roman" w:hAnsi="Times New Roman" w:cs="Times New Roman"/>
                <w:bCs/>
                <w:color w:val="auto"/>
                <w:lang w:val="uk-UA"/>
              </w:rPr>
            </w:pPr>
            <w:r w:rsidRPr="0046387B">
              <w:rPr>
                <w:rFonts w:ascii="Times New Roman" w:hAnsi="Times New Roman" w:cs="Times New Roman"/>
                <w:bCs/>
                <w:color w:val="auto"/>
                <w:lang w:val="uk-UA"/>
              </w:rPr>
              <w:t>Іноземна мова</w:t>
            </w:r>
          </w:p>
          <w:p w:rsidR="0046387B" w:rsidRPr="0046387B" w:rsidRDefault="0046387B" w:rsidP="00C57FFE">
            <w:pPr>
              <w:ind w:right="-158"/>
              <w:rPr>
                <w:rFonts w:ascii="Times New Roman" w:hAnsi="Times New Roman" w:cs="Times New Roman"/>
                <w:bCs/>
                <w:color w:val="auto"/>
                <w:lang w:val="uk-UA"/>
              </w:rPr>
            </w:pPr>
            <w:r w:rsidRPr="0046387B">
              <w:rPr>
                <w:rFonts w:ascii="Times New Roman" w:hAnsi="Times New Roman" w:cs="Times New Roman"/>
                <w:bCs/>
                <w:color w:val="auto"/>
                <w:lang w:val="uk-UA"/>
              </w:rPr>
              <w:t>(англійська)</w:t>
            </w:r>
          </w:p>
        </w:tc>
        <w:tc>
          <w:tcPr>
            <w:tcW w:w="440" w:type="pct"/>
            <w:gridSpan w:val="2"/>
          </w:tcPr>
          <w:p w:rsidR="0046387B" w:rsidRPr="0046387B" w:rsidRDefault="0046387B" w:rsidP="00C57FFE">
            <w:pPr>
              <w:ind w:right="-158"/>
              <w:rPr>
                <w:rFonts w:ascii="Times New Roman" w:hAnsi="Times New Roman" w:cs="Times New Roman"/>
                <w:color w:val="auto"/>
                <w:lang w:val="uk-UA"/>
              </w:rPr>
            </w:pPr>
            <w:r w:rsidRPr="0046387B">
              <w:rPr>
                <w:rFonts w:ascii="Times New Roman" w:hAnsi="Times New Roman" w:cs="Times New Roman"/>
                <w:color w:val="auto"/>
                <w:lang w:val="uk-UA"/>
              </w:rPr>
              <w:t>2</w:t>
            </w:r>
          </w:p>
        </w:tc>
        <w:tc>
          <w:tcPr>
            <w:tcW w:w="489" w:type="pct"/>
          </w:tcPr>
          <w:p w:rsidR="0046387B" w:rsidRPr="0046387B" w:rsidRDefault="0046387B" w:rsidP="00C57FFE">
            <w:pPr>
              <w:ind w:right="-158"/>
              <w:rPr>
                <w:rFonts w:ascii="Times New Roman" w:hAnsi="Times New Roman" w:cs="Times New Roman"/>
                <w:color w:val="auto"/>
                <w:lang w:val="uk-UA"/>
              </w:rPr>
            </w:pPr>
            <w:r w:rsidRPr="0046387B">
              <w:rPr>
                <w:rFonts w:ascii="Times New Roman" w:hAnsi="Times New Roman" w:cs="Times New Roman"/>
                <w:color w:val="auto"/>
                <w:lang w:val="uk-UA"/>
              </w:rPr>
              <w:t>2</w:t>
            </w:r>
          </w:p>
        </w:tc>
        <w:tc>
          <w:tcPr>
            <w:tcW w:w="552" w:type="pct"/>
            <w:gridSpan w:val="2"/>
          </w:tcPr>
          <w:p w:rsidR="0046387B" w:rsidRPr="0046387B" w:rsidRDefault="0046387B" w:rsidP="00C57FFE">
            <w:pPr>
              <w:ind w:right="-158"/>
              <w:rPr>
                <w:rFonts w:ascii="Times New Roman" w:hAnsi="Times New Roman" w:cs="Times New Roman"/>
                <w:color w:val="auto"/>
                <w:lang w:val="uk-UA"/>
              </w:rPr>
            </w:pPr>
            <w:r w:rsidRPr="0046387B">
              <w:rPr>
                <w:rFonts w:ascii="Times New Roman" w:hAnsi="Times New Roman" w:cs="Times New Roman"/>
                <w:color w:val="auto"/>
                <w:lang w:val="uk-UA"/>
              </w:rPr>
              <w:t>2</w:t>
            </w:r>
          </w:p>
        </w:tc>
        <w:tc>
          <w:tcPr>
            <w:tcW w:w="571" w:type="pct"/>
          </w:tcPr>
          <w:p w:rsidR="0046387B" w:rsidRPr="0046387B" w:rsidRDefault="0046387B" w:rsidP="00C57FFE">
            <w:pPr>
              <w:ind w:right="-158"/>
              <w:rPr>
                <w:rFonts w:ascii="Times New Roman" w:hAnsi="Times New Roman" w:cs="Times New Roman"/>
                <w:color w:val="auto"/>
                <w:lang w:val="uk-UA"/>
              </w:rPr>
            </w:pPr>
            <w:r w:rsidRPr="0046387B">
              <w:rPr>
                <w:rFonts w:ascii="Times New Roman" w:hAnsi="Times New Roman" w:cs="Times New Roman"/>
                <w:color w:val="auto"/>
                <w:lang w:val="uk-UA"/>
              </w:rPr>
              <w:t>2</w:t>
            </w:r>
          </w:p>
        </w:tc>
      </w:tr>
      <w:tr w:rsidR="0046387B" w:rsidRPr="0046387B" w:rsidTr="007D6F7B">
        <w:trPr>
          <w:trHeight w:val="277"/>
        </w:trPr>
        <w:tc>
          <w:tcPr>
            <w:tcW w:w="1522" w:type="pct"/>
          </w:tcPr>
          <w:p w:rsidR="0046387B" w:rsidRPr="0046387B" w:rsidRDefault="0046387B" w:rsidP="00C57FFE">
            <w:pPr>
              <w:pStyle w:val="3"/>
              <w:rPr>
                <w:rFonts w:ascii="Times New Roman" w:hAnsi="Times New Roman" w:cs="Times New Roman"/>
                <w:b w:val="0"/>
                <w:bCs/>
              </w:rPr>
            </w:pPr>
            <w:r w:rsidRPr="0046387B">
              <w:rPr>
                <w:rFonts w:ascii="Times New Roman" w:hAnsi="Times New Roman" w:cs="Times New Roman"/>
                <w:b w:val="0"/>
              </w:rPr>
              <w:t>Математика</w:t>
            </w:r>
          </w:p>
        </w:tc>
        <w:tc>
          <w:tcPr>
            <w:tcW w:w="1426" w:type="pct"/>
          </w:tcPr>
          <w:p w:rsidR="0046387B" w:rsidRPr="0046387B" w:rsidRDefault="0046387B" w:rsidP="00C57FFE">
            <w:pPr>
              <w:ind w:right="-158"/>
              <w:rPr>
                <w:rFonts w:ascii="Times New Roman" w:hAnsi="Times New Roman" w:cs="Times New Roman"/>
                <w:bCs/>
                <w:color w:val="auto"/>
                <w:lang w:val="uk-UA"/>
              </w:rPr>
            </w:pPr>
            <w:r w:rsidRPr="0046387B">
              <w:rPr>
                <w:rFonts w:ascii="Times New Roman" w:hAnsi="Times New Roman" w:cs="Times New Roman"/>
                <w:bCs/>
                <w:color w:val="auto"/>
                <w:lang w:val="uk-UA"/>
              </w:rPr>
              <w:t xml:space="preserve">Математика </w:t>
            </w:r>
          </w:p>
        </w:tc>
        <w:tc>
          <w:tcPr>
            <w:tcW w:w="440" w:type="pct"/>
            <w:gridSpan w:val="2"/>
          </w:tcPr>
          <w:p w:rsidR="0046387B" w:rsidRPr="0046387B" w:rsidRDefault="0046387B" w:rsidP="00C57FFE">
            <w:pPr>
              <w:ind w:right="-158"/>
              <w:rPr>
                <w:rFonts w:ascii="Times New Roman" w:hAnsi="Times New Roman" w:cs="Times New Roman"/>
                <w:color w:val="auto"/>
                <w:lang w:val="uk-UA"/>
              </w:rPr>
            </w:pPr>
            <w:r w:rsidRPr="0046387B">
              <w:rPr>
                <w:rFonts w:ascii="Times New Roman" w:hAnsi="Times New Roman" w:cs="Times New Roman"/>
                <w:color w:val="auto"/>
                <w:lang w:val="uk-UA"/>
              </w:rPr>
              <w:t>4</w:t>
            </w:r>
          </w:p>
        </w:tc>
        <w:tc>
          <w:tcPr>
            <w:tcW w:w="489" w:type="pct"/>
          </w:tcPr>
          <w:p w:rsidR="0046387B" w:rsidRPr="0046387B" w:rsidRDefault="0046387B" w:rsidP="00C57FFE">
            <w:pPr>
              <w:ind w:right="-158"/>
              <w:rPr>
                <w:rFonts w:ascii="Times New Roman" w:hAnsi="Times New Roman" w:cs="Times New Roman"/>
                <w:color w:val="auto"/>
                <w:lang w:val="uk-UA"/>
              </w:rPr>
            </w:pPr>
            <w:r w:rsidRPr="0046387B">
              <w:rPr>
                <w:rFonts w:ascii="Times New Roman" w:hAnsi="Times New Roman" w:cs="Times New Roman"/>
                <w:color w:val="auto"/>
                <w:lang w:val="uk-UA"/>
              </w:rPr>
              <w:t>4</w:t>
            </w:r>
          </w:p>
        </w:tc>
        <w:tc>
          <w:tcPr>
            <w:tcW w:w="552" w:type="pct"/>
            <w:gridSpan w:val="2"/>
          </w:tcPr>
          <w:p w:rsidR="0046387B" w:rsidRPr="0046387B" w:rsidRDefault="0046387B" w:rsidP="00C57FFE">
            <w:pPr>
              <w:ind w:right="-158"/>
              <w:rPr>
                <w:rFonts w:ascii="Times New Roman" w:hAnsi="Times New Roman" w:cs="Times New Roman"/>
                <w:color w:val="auto"/>
                <w:lang w:val="uk-UA"/>
              </w:rPr>
            </w:pPr>
            <w:r w:rsidRPr="0046387B">
              <w:rPr>
                <w:rFonts w:ascii="Times New Roman" w:hAnsi="Times New Roman" w:cs="Times New Roman"/>
                <w:color w:val="auto"/>
                <w:lang w:val="uk-UA"/>
              </w:rPr>
              <w:t>4</w:t>
            </w:r>
          </w:p>
        </w:tc>
        <w:tc>
          <w:tcPr>
            <w:tcW w:w="571" w:type="pct"/>
          </w:tcPr>
          <w:p w:rsidR="0046387B" w:rsidRPr="0046387B" w:rsidRDefault="0046387B" w:rsidP="00C57FFE">
            <w:pPr>
              <w:ind w:right="-158"/>
              <w:rPr>
                <w:rFonts w:ascii="Times New Roman" w:hAnsi="Times New Roman" w:cs="Times New Roman"/>
                <w:color w:val="auto"/>
                <w:lang w:val="uk-UA"/>
              </w:rPr>
            </w:pPr>
            <w:r w:rsidRPr="0046387B">
              <w:rPr>
                <w:rFonts w:ascii="Times New Roman" w:hAnsi="Times New Roman" w:cs="Times New Roman"/>
                <w:color w:val="auto"/>
                <w:lang w:val="uk-UA"/>
              </w:rPr>
              <w:t>4</w:t>
            </w:r>
          </w:p>
        </w:tc>
      </w:tr>
      <w:tr w:rsidR="0046387B" w:rsidRPr="0046387B" w:rsidTr="007D6F7B">
        <w:trPr>
          <w:cantSplit/>
          <w:trHeight w:val="298"/>
        </w:trPr>
        <w:tc>
          <w:tcPr>
            <w:tcW w:w="1522" w:type="pct"/>
          </w:tcPr>
          <w:p w:rsidR="0046387B" w:rsidRPr="0046387B" w:rsidRDefault="0046387B" w:rsidP="00C57FFE">
            <w:pPr>
              <w:ind w:right="-168"/>
              <w:rPr>
                <w:rFonts w:ascii="Times New Roman" w:hAnsi="Times New Roman" w:cs="Times New Roman"/>
                <w:color w:val="auto"/>
                <w:lang w:val="uk-UA"/>
              </w:rPr>
            </w:pPr>
            <w:r w:rsidRPr="0046387B">
              <w:rPr>
                <w:rFonts w:ascii="Times New Roman" w:hAnsi="Times New Roman" w:cs="Times New Roman"/>
                <w:color w:val="auto"/>
                <w:lang w:val="uk-UA"/>
              </w:rPr>
              <w:t xml:space="preserve">Природознавство </w:t>
            </w:r>
          </w:p>
        </w:tc>
        <w:tc>
          <w:tcPr>
            <w:tcW w:w="1426" w:type="pct"/>
          </w:tcPr>
          <w:p w:rsidR="0046387B" w:rsidRPr="0046387B" w:rsidRDefault="0046387B" w:rsidP="00C57FFE">
            <w:pPr>
              <w:ind w:right="-158"/>
              <w:rPr>
                <w:rFonts w:ascii="Times New Roman" w:hAnsi="Times New Roman" w:cs="Times New Roman"/>
                <w:bCs/>
                <w:color w:val="auto"/>
                <w:lang w:val="uk-UA"/>
              </w:rPr>
            </w:pPr>
            <w:r w:rsidRPr="0046387B">
              <w:rPr>
                <w:rFonts w:ascii="Times New Roman" w:hAnsi="Times New Roman" w:cs="Times New Roman"/>
                <w:bCs/>
                <w:color w:val="auto"/>
                <w:lang w:val="uk-UA"/>
              </w:rPr>
              <w:t xml:space="preserve">Природознавство </w:t>
            </w:r>
          </w:p>
        </w:tc>
        <w:tc>
          <w:tcPr>
            <w:tcW w:w="440" w:type="pct"/>
            <w:gridSpan w:val="2"/>
          </w:tcPr>
          <w:p w:rsidR="0046387B" w:rsidRPr="0046387B" w:rsidRDefault="0046387B" w:rsidP="00C57FFE">
            <w:pPr>
              <w:ind w:right="-158"/>
              <w:rPr>
                <w:rFonts w:ascii="Times New Roman" w:hAnsi="Times New Roman" w:cs="Times New Roman"/>
                <w:color w:val="auto"/>
                <w:lang w:val="uk-UA"/>
              </w:rPr>
            </w:pPr>
            <w:r w:rsidRPr="0046387B">
              <w:rPr>
                <w:rFonts w:ascii="Times New Roman" w:hAnsi="Times New Roman" w:cs="Times New Roman"/>
                <w:color w:val="auto"/>
                <w:lang w:val="uk-UA"/>
              </w:rPr>
              <w:t>2</w:t>
            </w:r>
          </w:p>
        </w:tc>
        <w:tc>
          <w:tcPr>
            <w:tcW w:w="489" w:type="pct"/>
          </w:tcPr>
          <w:p w:rsidR="0046387B" w:rsidRPr="0046387B" w:rsidRDefault="0046387B" w:rsidP="00C57FFE">
            <w:pPr>
              <w:ind w:right="-158"/>
              <w:rPr>
                <w:rFonts w:ascii="Times New Roman" w:hAnsi="Times New Roman" w:cs="Times New Roman"/>
                <w:color w:val="auto"/>
                <w:lang w:val="uk-UA"/>
              </w:rPr>
            </w:pPr>
            <w:r w:rsidRPr="0046387B">
              <w:rPr>
                <w:rFonts w:ascii="Times New Roman" w:hAnsi="Times New Roman" w:cs="Times New Roman"/>
                <w:color w:val="auto"/>
                <w:lang w:val="uk-UA"/>
              </w:rPr>
              <w:t>2</w:t>
            </w:r>
          </w:p>
        </w:tc>
        <w:tc>
          <w:tcPr>
            <w:tcW w:w="552" w:type="pct"/>
            <w:gridSpan w:val="2"/>
          </w:tcPr>
          <w:p w:rsidR="0046387B" w:rsidRPr="0046387B" w:rsidRDefault="0046387B" w:rsidP="00C57FFE">
            <w:pPr>
              <w:ind w:right="-158"/>
              <w:rPr>
                <w:rFonts w:ascii="Times New Roman" w:hAnsi="Times New Roman" w:cs="Times New Roman"/>
                <w:color w:val="auto"/>
                <w:lang w:val="uk-UA"/>
              </w:rPr>
            </w:pPr>
            <w:r w:rsidRPr="0046387B">
              <w:rPr>
                <w:rFonts w:ascii="Times New Roman" w:hAnsi="Times New Roman" w:cs="Times New Roman"/>
                <w:color w:val="auto"/>
                <w:lang w:val="uk-UA"/>
              </w:rPr>
              <w:t>2</w:t>
            </w:r>
          </w:p>
        </w:tc>
        <w:tc>
          <w:tcPr>
            <w:tcW w:w="571" w:type="pct"/>
          </w:tcPr>
          <w:p w:rsidR="0046387B" w:rsidRPr="0046387B" w:rsidRDefault="0046387B" w:rsidP="00C57FFE">
            <w:pPr>
              <w:ind w:right="-158"/>
              <w:rPr>
                <w:rFonts w:ascii="Times New Roman" w:hAnsi="Times New Roman" w:cs="Times New Roman"/>
                <w:color w:val="auto"/>
                <w:lang w:val="uk-UA"/>
              </w:rPr>
            </w:pPr>
            <w:r w:rsidRPr="0046387B">
              <w:rPr>
                <w:rFonts w:ascii="Times New Roman" w:hAnsi="Times New Roman" w:cs="Times New Roman"/>
                <w:color w:val="auto"/>
                <w:lang w:val="uk-UA"/>
              </w:rPr>
              <w:t>2</w:t>
            </w:r>
          </w:p>
        </w:tc>
      </w:tr>
      <w:tr w:rsidR="0046387B" w:rsidRPr="0046387B" w:rsidTr="007D6F7B">
        <w:trPr>
          <w:cantSplit/>
          <w:trHeight w:val="298"/>
        </w:trPr>
        <w:tc>
          <w:tcPr>
            <w:tcW w:w="1522" w:type="pct"/>
          </w:tcPr>
          <w:p w:rsidR="0046387B" w:rsidRPr="0046387B" w:rsidRDefault="0046387B" w:rsidP="00C57FFE">
            <w:pPr>
              <w:ind w:right="99"/>
              <w:rPr>
                <w:rFonts w:ascii="Times New Roman" w:hAnsi="Times New Roman" w:cs="Times New Roman"/>
                <w:color w:val="auto"/>
                <w:lang w:val="uk-UA"/>
              </w:rPr>
            </w:pPr>
            <w:r w:rsidRPr="0046387B">
              <w:rPr>
                <w:rFonts w:ascii="Times New Roman" w:hAnsi="Times New Roman" w:cs="Times New Roman"/>
                <w:color w:val="auto"/>
                <w:lang w:val="uk-UA"/>
              </w:rPr>
              <w:t xml:space="preserve">Суспільствознавство </w:t>
            </w:r>
          </w:p>
        </w:tc>
        <w:tc>
          <w:tcPr>
            <w:tcW w:w="1426" w:type="pct"/>
          </w:tcPr>
          <w:p w:rsidR="0046387B" w:rsidRPr="0046387B" w:rsidRDefault="0046387B" w:rsidP="00C57FFE">
            <w:pPr>
              <w:ind w:right="-158"/>
              <w:rPr>
                <w:rFonts w:ascii="Times New Roman" w:hAnsi="Times New Roman" w:cs="Times New Roman"/>
                <w:bCs/>
                <w:color w:val="auto"/>
                <w:lang w:val="uk-UA"/>
              </w:rPr>
            </w:pPr>
            <w:r w:rsidRPr="0046387B">
              <w:rPr>
                <w:rFonts w:ascii="Times New Roman" w:hAnsi="Times New Roman" w:cs="Times New Roman"/>
                <w:bCs/>
                <w:color w:val="auto"/>
                <w:lang w:val="uk-UA"/>
              </w:rPr>
              <w:t xml:space="preserve">Я у світі </w:t>
            </w:r>
          </w:p>
        </w:tc>
        <w:tc>
          <w:tcPr>
            <w:tcW w:w="440" w:type="pct"/>
            <w:gridSpan w:val="2"/>
          </w:tcPr>
          <w:p w:rsidR="0046387B" w:rsidRPr="0046387B" w:rsidRDefault="0046387B" w:rsidP="00C57FFE">
            <w:pPr>
              <w:ind w:right="-158"/>
              <w:rPr>
                <w:rFonts w:ascii="Times New Roman" w:hAnsi="Times New Roman" w:cs="Times New Roman"/>
                <w:color w:val="auto"/>
                <w:lang w:val="uk-UA"/>
              </w:rPr>
            </w:pPr>
            <w:r w:rsidRPr="0046387B">
              <w:rPr>
                <w:rFonts w:ascii="Times New Roman" w:hAnsi="Times New Roman" w:cs="Times New Roman"/>
                <w:color w:val="auto"/>
                <w:lang w:val="uk-UA"/>
              </w:rPr>
              <w:t>-</w:t>
            </w:r>
          </w:p>
        </w:tc>
        <w:tc>
          <w:tcPr>
            <w:tcW w:w="489" w:type="pct"/>
          </w:tcPr>
          <w:p w:rsidR="0046387B" w:rsidRPr="0046387B" w:rsidRDefault="0046387B" w:rsidP="00C57FFE">
            <w:pPr>
              <w:ind w:right="-158"/>
              <w:rPr>
                <w:rFonts w:ascii="Times New Roman" w:hAnsi="Times New Roman" w:cs="Times New Roman"/>
                <w:color w:val="auto"/>
                <w:lang w:val="uk-UA"/>
              </w:rPr>
            </w:pPr>
            <w:r w:rsidRPr="0046387B">
              <w:rPr>
                <w:rFonts w:ascii="Times New Roman" w:hAnsi="Times New Roman" w:cs="Times New Roman"/>
                <w:color w:val="auto"/>
                <w:lang w:val="uk-UA"/>
              </w:rPr>
              <w:t>1</w:t>
            </w:r>
          </w:p>
        </w:tc>
        <w:tc>
          <w:tcPr>
            <w:tcW w:w="552" w:type="pct"/>
            <w:gridSpan w:val="2"/>
          </w:tcPr>
          <w:p w:rsidR="0046387B" w:rsidRPr="0046387B" w:rsidRDefault="0046387B" w:rsidP="00C57FFE">
            <w:pPr>
              <w:ind w:right="-158"/>
              <w:rPr>
                <w:rFonts w:ascii="Times New Roman" w:hAnsi="Times New Roman" w:cs="Times New Roman"/>
                <w:color w:val="auto"/>
                <w:lang w:val="uk-UA"/>
              </w:rPr>
            </w:pPr>
            <w:r w:rsidRPr="0046387B">
              <w:rPr>
                <w:rFonts w:ascii="Times New Roman" w:hAnsi="Times New Roman" w:cs="Times New Roman"/>
                <w:color w:val="auto"/>
                <w:lang w:val="uk-UA"/>
              </w:rPr>
              <w:t>1</w:t>
            </w:r>
          </w:p>
        </w:tc>
        <w:tc>
          <w:tcPr>
            <w:tcW w:w="571" w:type="pct"/>
          </w:tcPr>
          <w:p w:rsidR="0046387B" w:rsidRPr="0046387B" w:rsidRDefault="0046387B" w:rsidP="00C57FFE">
            <w:pPr>
              <w:ind w:right="-158"/>
              <w:rPr>
                <w:rFonts w:ascii="Times New Roman" w:hAnsi="Times New Roman" w:cs="Times New Roman"/>
                <w:color w:val="auto"/>
                <w:lang w:val="uk-UA"/>
              </w:rPr>
            </w:pPr>
            <w:r w:rsidRPr="0046387B">
              <w:rPr>
                <w:rFonts w:ascii="Times New Roman" w:hAnsi="Times New Roman" w:cs="Times New Roman"/>
                <w:color w:val="auto"/>
                <w:lang w:val="uk-UA"/>
              </w:rPr>
              <w:t>1</w:t>
            </w:r>
          </w:p>
        </w:tc>
      </w:tr>
      <w:tr w:rsidR="0046387B" w:rsidRPr="0046387B" w:rsidTr="007D6F7B">
        <w:trPr>
          <w:cantSplit/>
          <w:trHeight w:val="277"/>
        </w:trPr>
        <w:tc>
          <w:tcPr>
            <w:tcW w:w="1522" w:type="pct"/>
            <w:vMerge w:val="restart"/>
          </w:tcPr>
          <w:p w:rsidR="0046387B" w:rsidRPr="0046387B" w:rsidRDefault="0046387B" w:rsidP="00C57FFE">
            <w:pPr>
              <w:ind w:right="-1414"/>
              <w:rPr>
                <w:rFonts w:ascii="Times New Roman" w:hAnsi="Times New Roman" w:cs="Times New Roman"/>
                <w:color w:val="auto"/>
                <w:lang w:val="uk-UA"/>
              </w:rPr>
            </w:pPr>
            <w:r w:rsidRPr="0046387B">
              <w:rPr>
                <w:rFonts w:ascii="Times New Roman" w:hAnsi="Times New Roman" w:cs="Times New Roman"/>
                <w:color w:val="auto"/>
                <w:lang w:val="uk-UA"/>
              </w:rPr>
              <w:t>Мистецтво</w:t>
            </w:r>
          </w:p>
        </w:tc>
        <w:tc>
          <w:tcPr>
            <w:tcW w:w="1426" w:type="pct"/>
          </w:tcPr>
          <w:p w:rsidR="0046387B" w:rsidRPr="0046387B" w:rsidRDefault="0046387B" w:rsidP="00C57FFE">
            <w:pPr>
              <w:ind w:right="-158"/>
              <w:rPr>
                <w:rFonts w:ascii="Times New Roman" w:hAnsi="Times New Roman" w:cs="Times New Roman"/>
                <w:bCs/>
                <w:color w:val="auto"/>
                <w:lang w:val="uk-UA"/>
              </w:rPr>
            </w:pPr>
            <w:r w:rsidRPr="0046387B">
              <w:rPr>
                <w:rFonts w:ascii="Times New Roman" w:hAnsi="Times New Roman" w:cs="Times New Roman"/>
                <w:bCs/>
                <w:color w:val="auto"/>
                <w:lang w:val="uk-UA"/>
              </w:rPr>
              <w:t>Музичне мистецтво</w:t>
            </w:r>
          </w:p>
        </w:tc>
        <w:tc>
          <w:tcPr>
            <w:tcW w:w="440" w:type="pct"/>
            <w:gridSpan w:val="2"/>
          </w:tcPr>
          <w:p w:rsidR="0046387B" w:rsidRPr="0046387B" w:rsidRDefault="0046387B" w:rsidP="00C57FFE">
            <w:pPr>
              <w:ind w:right="-158"/>
              <w:rPr>
                <w:rFonts w:ascii="Times New Roman" w:hAnsi="Times New Roman" w:cs="Times New Roman"/>
                <w:color w:val="auto"/>
                <w:lang w:val="uk-UA"/>
              </w:rPr>
            </w:pPr>
            <w:r w:rsidRPr="0046387B">
              <w:rPr>
                <w:rFonts w:ascii="Times New Roman" w:hAnsi="Times New Roman" w:cs="Times New Roman"/>
                <w:color w:val="auto"/>
                <w:lang w:val="uk-UA"/>
              </w:rPr>
              <w:t>1</w:t>
            </w:r>
          </w:p>
        </w:tc>
        <w:tc>
          <w:tcPr>
            <w:tcW w:w="489" w:type="pct"/>
          </w:tcPr>
          <w:p w:rsidR="0046387B" w:rsidRPr="0046387B" w:rsidRDefault="0046387B" w:rsidP="00C57FFE">
            <w:pPr>
              <w:ind w:right="-158"/>
              <w:rPr>
                <w:rFonts w:ascii="Times New Roman" w:hAnsi="Times New Roman" w:cs="Times New Roman"/>
                <w:color w:val="auto"/>
                <w:lang w:val="uk-UA"/>
              </w:rPr>
            </w:pPr>
            <w:r w:rsidRPr="0046387B">
              <w:rPr>
                <w:rFonts w:ascii="Times New Roman" w:hAnsi="Times New Roman" w:cs="Times New Roman"/>
                <w:color w:val="auto"/>
                <w:lang w:val="uk-UA"/>
              </w:rPr>
              <w:t>1</w:t>
            </w:r>
          </w:p>
        </w:tc>
        <w:tc>
          <w:tcPr>
            <w:tcW w:w="552" w:type="pct"/>
            <w:gridSpan w:val="2"/>
          </w:tcPr>
          <w:p w:rsidR="0046387B" w:rsidRPr="0046387B" w:rsidRDefault="0046387B" w:rsidP="00C57FFE">
            <w:pPr>
              <w:ind w:right="-158"/>
              <w:rPr>
                <w:rFonts w:ascii="Times New Roman" w:hAnsi="Times New Roman" w:cs="Times New Roman"/>
                <w:color w:val="auto"/>
                <w:lang w:val="uk-UA"/>
              </w:rPr>
            </w:pPr>
            <w:r w:rsidRPr="0046387B">
              <w:rPr>
                <w:rFonts w:ascii="Times New Roman" w:hAnsi="Times New Roman" w:cs="Times New Roman"/>
                <w:color w:val="auto"/>
                <w:lang w:val="uk-UA"/>
              </w:rPr>
              <w:t>1</w:t>
            </w:r>
          </w:p>
        </w:tc>
        <w:tc>
          <w:tcPr>
            <w:tcW w:w="571" w:type="pct"/>
          </w:tcPr>
          <w:p w:rsidR="0046387B" w:rsidRPr="0046387B" w:rsidRDefault="0046387B" w:rsidP="00C57FFE">
            <w:pPr>
              <w:ind w:right="-158"/>
              <w:rPr>
                <w:rFonts w:ascii="Times New Roman" w:hAnsi="Times New Roman" w:cs="Times New Roman"/>
                <w:color w:val="auto"/>
                <w:lang w:val="uk-UA"/>
              </w:rPr>
            </w:pPr>
            <w:r w:rsidRPr="0046387B">
              <w:rPr>
                <w:rFonts w:ascii="Times New Roman" w:hAnsi="Times New Roman" w:cs="Times New Roman"/>
                <w:color w:val="auto"/>
                <w:lang w:val="uk-UA"/>
              </w:rPr>
              <w:t>1</w:t>
            </w:r>
          </w:p>
        </w:tc>
      </w:tr>
      <w:tr w:rsidR="0046387B" w:rsidRPr="0046387B" w:rsidTr="007D6F7B">
        <w:trPr>
          <w:cantSplit/>
          <w:trHeight w:val="277"/>
        </w:trPr>
        <w:tc>
          <w:tcPr>
            <w:tcW w:w="1522" w:type="pct"/>
            <w:vMerge/>
          </w:tcPr>
          <w:p w:rsidR="0046387B" w:rsidRPr="0046387B" w:rsidRDefault="0046387B" w:rsidP="00C57FFE">
            <w:pPr>
              <w:ind w:right="-1414"/>
              <w:rPr>
                <w:rFonts w:ascii="Times New Roman" w:hAnsi="Times New Roman" w:cs="Times New Roman"/>
                <w:color w:val="auto"/>
                <w:lang w:val="uk-UA"/>
              </w:rPr>
            </w:pPr>
          </w:p>
        </w:tc>
        <w:tc>
          <w:tcPr>
            <w:tcW w:w="1426" w:type="pct"/>
          </w:tcPr>
          <w:p w:rsidR="0046387B" w:rsidRPr="0046387B" w:rsidRDefault="0046387B" w:rsidP="007D6F7B">
            <w:pPr>
              <w:ind w:right="-10"/>
              <w:rPr>
                <w:rFonts w:ascii="Times New Roman" w:hAnsi="Times New Roman" w:cs="Times New Roman"/>
                <w:bCs/>
                <w:color w:val="auto"/>
                <w:lang w:val="uk-UA"/>
              </w:rPr>
            </w:pPr>
            <w:r w:rsidRPr="0046387B">
              <w:rPr>
                <w:rFonts w:ascii="Times New Roman" w:hAnsi="Times New Roman" w:cs="Times New Roman"/>
                <w:bCs/>
                <w:color w:val="auto"/>
                <w:lang w:val="uk-UA"/>
              </w:rPr>
              <w:t>Образотворче мистецтво</w:t>
            </w:r>
          </w:p>
        </w:tc>
        <w:tc>
          <w:tcPr>
            <w:tcW w:w="440" w:type="pct"/>
            <w:gridSpan w:val="2"/>
          </w:tcPr>
          <w:p w:rsidR="0046387B" w:rsidRPr="0046387B" w:rsidRDefault="0046387B" w:rsidP="00C57FFE">
            <w:pPr>
              <w:ind w:right="-158"/>
              <w:rPr>
                <w:rFonts w:ascii="Times New Roman" w:hAnsi="Times New Roman" w:cs="Times New Roman"/>
                <w:color w:val="auto"/>
                <w:lang w:val="uk-UA"/>
              </w:rPr>
            </w:pPr>
            <w:r w:rsidRPr="0046387B">
              <w:rPr>
                <w:rFonts w:ascii="Times New Roman" w:hAnsi="Times New Roman" w:cs="Times New Roman"/>
                <w:color w:val="auto"/>
                <w:lang w:val="uk-UA"/>
              </w:rPr>
              <w:t>1</w:t>
            </w:r>
          </w:p>
        </w:tc>
        <w:tc>
          <w:tcPr>
            <w:tcW w:w="489" w:type="pct"/>
          </w:tcPr>
          <w:p w:rsidR="0046387B" w:rsidRPr="0046387B" w:rsidRDefault="0046387B" w:rsidP="00C57FFE">
            <w:pPr>
              <w:ind w:right="-158"/>
              <w:rPr>
                <w:rFonts w:ascii="Times New Roman" w:hAnsi="Times New Roman" w:cs="Times New Roman"/>
                <w:color w:val="auto"/>
                <w:lang w:val="uk-UA"/>
              </w:rPr>
            </w:pPr>
            <w:r w:rsidRPr="0046387B">
              <w:rPr>
                <w:rFonts w:ascii="Times New Roman" w:hAnsi="Times New Roman" w:cs="Times New Roman"/>
                <w:color w:val="auto"/>
                <w:lang w:val="uk-UA"/>
              </w:rPr>
              <w:t>1</w:t>
            </w:r>
          </w:p>
        </w:tc>
        <w:tc>
          <w:tcPr>
            <w:tcW w:w="552" w:type="pct"/>
            <w:gridSpan w:val="2"/>
          </w:tcPr>
          <w:p w:rsidR="0046387B" w:rsidRPr="0046387B" w:rsidRDefault="0046387B" w:rsidP="00C57FFE">
            <w:pPr>
              <w:ind w:right="-158"/>
              <w:rPr>
                <w:rFonts w:ascii="Times New Roman" w:hAnsi="Times New Roman" w:cs="Times New Roman"/>
                <w:color w:val="auto"/>
                <w:lang w:val="uk-UA"/>
              </w:rPr>
            </w:pPr>
            <w:r w:rsidRPr="0046387B">
              <w:rPr>
                <w:rFonts w:ascii="Times New Roman" w:hAnsi="Times New Roman" w:cs="Times New Roman"/>
                <w:color w:val="auto"/>
                <w:lang w:val="uk-UA"/>
              </w:rPr>
              <w:t>1</w:t>
            </w:r>
          </w:p>
        </w:tc>
        <w:tc>
          <w:tcPr>
            <w:tcW w:w="571" w:type="pct"/>
          </w:tcPr>
          <w:p w:rsidR="0046387B" w:rsidRPr="0046387B" w:rsidRDefault="0046387B" w:rsidP="00C57FFE">
            <w:pPr>
              <w:ind w:right="-158"/>
              <w:rPr>
                <w:rFonts w:ascii="Times New Roman" w:hAnsi="Times New Roman" w:cs="Times New Roman"/>
                <w:color w:val="auto"/>
                <w:lang w:val="uk-UA"/>
              </w:rPr>
            </w:pPr>
            <w:r w:rsidRPr="0046387B">
              <w:rPr>
                <w:rFonts w:ascii="Times New Roman" w:hAnsi="Times New Roman" w:cs="Times New Roman"/>
                <w:color w:val="auto"/>
                <w:lang w:val="uk-UA"/>
              </w:rPr>
              <w:t>1</w:t>
            </w:r>
          </w:p>
        </w:tc>
      </w:tr>
      <w:tr w:rsidR="0046387B" w:rsidRPr="0046387B" w:rsidTr="007D6F7B">
        <w:trPr>
          <w:cantSplit/>
          <w:trHeight w:val="298"/>
        </w:trPr>
        <w:tc>
          <w:tcPr>
            <w:tcW w:w="1522" w:type="pct"/>
            <w:vMerge w:val="restart"/>
          </w:tcPr>
          <w:p w:rsidR="0046387B" w:rsidRPr="0046387B" w:rsidRDefault="0046387B" w:rsidP="00C57FFE">
            <w:pPr>
              <w:ind w:right="-1414"/>
              <w:rPr>
                <w:rFonts w:ascii="Times New Roman" w:hAnsi="Times New Roman" w:cs="Times New Roman"/>
                <w:color w:val="auto"/>
                <w:lang w:val="uk-UA"/>
              </w:rPr>
            </w:pPr>
            <w:r w:rsidRPr="0046387B">
              <w:rPr>
                <w:rFonts w:ascii="Times New Roman" w:hAnsi="Times New Roman" w:cs="Times New Roman"/>
                <w:color w:val="auto"/>
                <w:lang w:val="uk-UA"/>
              </w:rPr>
              <w:t>Технологія</w:t>
            </w:r>
          </w:p>
        </w:tc>
        <w:tc>
          <w:tcPr>
            <w:tcW w:w="1426" w:type="pct"/>
          </w:tcPr>
          <w:p w:rsidR="0046387B" w:rsidRPr="0046387B" w:rsidRDefault="0046387B" w:rsidP="00C57FFE">
            <w:pPr>
              <w:ind w:right="-158"/>
              <w:rPr>
                <w:rFonts w:ascii="Times New Roman" w:hAnsi="Times New Roman" w:cs="Times New Roman"/>
                <w:bCs/>
                <w:color w:val="auto"/>
                <w:lang w:val="uk-UA"/>
              </w:rPr>
            </w:pPr>
            <w:r w:rsidRPr="0046387B">
              <w:rPr>
                <w:rFonts w:ascii="Times New Roman" w:hAnsi="Times New Roman" w:cs="Times New Roman"/>
                <w:bCs/>
                <w:color w:val="auto"/>
                <w:lang w:val="uk-UA"/>
              </w:rPr>
              <w:t>Трудове навчання</w:t>
            </w:r>
          </w:p>
        </w:tc>
        <w:tc>
          <w:tcPr>
            <w:tcW w:w="440" w:type="pct"/>
            <w:gridSpan w:val="2"/>
          </w:tcPr>
          <w:p w:rsidR="0046387B" w:rsidRPr="0046387B" w:rsidRDefault="0046387B" w:rsidP="00C57FFE">
            <w:pPr>
              <w:ind w:right="-158"/>
              <w:rPr>
                <w:rFonts w:ascii="Times New Roman" w:hAnsi="Times New Roman" w:cs="Times New Roman"/>
                <w:color w:val="auto"/>
                <w:lang w:val="uk-UA"/>
              </w:rPr>
            </w:pPr>
            <w:r w:rsidRPr="0046387B">
              <w:rPr>
                <w:rFonts w:ascii="Times New Roman" w:hAnsi="Times New Roman" w:cs="Times New Roman"/>
                <w:color w:val="auto"/>
                <w:lang w:val="uk-UA"/>
              </w:rPr>
              <w:t>1</w:t>
            </w:r>
          </w:p>
        </w:tc>
        <w:tc>
          <w:tcPr>
            <w:tcW w:w="489" w:type="pct"/>
          </w:tcPr>
          <w:p w:rsidR="0046387B" w:rsidRPr="0046387B" w:rsidRDefault="0046387B" w:rsidP="00C57FFE">
            <w:pPr>
              <w:ind w:right="-158"/>
              <w:rPr>
                <w:rFonts w:ascii="Times New Roman" w:hAnsi="Times New Roman" w:cs="Times New Roman"/>
                <w:color w:val="auto"/>
                <w:lang w:val="uk-UA"/>
              </w:rPr>
            </w:pPr>
            <w:r w:rsidRPr="0046387B">
              <w:rPr>
                <w:rFonts w:ascii="Times New Roman" w:hAnsi="Times New Roman" w:cs="Times New Roman"/>
                <w:color w:val="auto"/>
                <w:lang w:val="uk-UA"/>
              </w:rPr>
              <w:t>1</w:t>
            </w:r>
          </w:p>
        </w:tc>
        <w:tc>
          <w:tcPr>
            <w:tcW w:w="552" w:type="pct"/>
            <w:gridSpan w:val="2"/>
          </w:tcPr>
          <w:p w:rsidR="0046387B" w:rsidRPr="0046387B" w:rsidRDefault="0046387B" w:rsidP="00C57FFE">
            <w:pPr>
              <w:ind w:right="-158"/>
              <w:rPr>
                <w:rFonts w:ascii="Times New Roman" w:hAnsi="Times New Roman" w:cs="Times New Roman"/>
                <w:color w:val="auto"/>
                <w:lang w:val="uk-UA"/>
              </w:rPr>
            </w:pPr>
            <w:r w:rsidRPr="0046387B">
              <w:rPr>
                <w:rFonts w:ascii="Times New Roman" w:hAnsi="Times New Roman" w:cs="Times New Roman"/>
                <w:color w:val="auto"/>
                <w:lang w:val="uk-UA"/>
              </w:rPr>
              <w:t>1</w:t>
            </w:r>
          </w:p>
        </w:tc>
        <w:tc>
          <w:tcPr>
            <w:tcW w:w="571" w:type="pct"/>
          </w:tcPr>
          <w:p w:rsidR="0046387B" w:rsidRPr="0046387B" w:rsidRDefault="0046387B" w:rsidP="00C57FFE">
            <w:pPr>
              <w:ind w:right="-158"/>
              <w:rPr>
                <w:rFonts w:ascii="Times New Roman" w:hAnsi="Times New Roman" w:cs="Times New Roman"/>
                <w:color w:val="auto"/>
                <w:lang w:val="uk-UA"/>
              </w:rPr>
            </w:pPr>
            <w:r w:rsidRPr="0046387B">
              <w:rPr>
                <w:rFonts w:ascii="Times New Roman" w:hAnsi="Times New Roman" w:cs="Times New Roman"/>
                <w:color w:val="auto"/>
                <w:lang w:val="uk-UA"/>
              </w:rPr>
              <w:t>1</w:t>
            </w:r>
          </w:p>
        </w:tc>
      </w:tr>
      <w:tr w:rsidR="0046387B" w:rsidRPr="0046387B" w:rsidTr="007D6F7B">
        <w:trPr>
          <w:cantSplit/>
          <w:trHeight w:val="298"/>
        </w:trPr>
        <w:tc>
          <w:tcPr>
            <w:tcW w:w="1522" w:type="pct"/>
            <w:vMerge/>
          </w:tcPr>
          <w:p w:rsidR="0046387B" w:rsidRPr="0046387B" w:rsidRDefault="0046387B" w:rsidP="00C57FFE">
            <w:pPr>
              <w:ind w:right="-1414"/>
              <w:rPr>
                <w:rFonts w:ascii="Times New Roman" w:hAnsi="Times New Roman" w:cs="Times New Roman"/>
                <w:color w:val="auto"/>
                <w:lang w:val="uk-UA"/>
              </w:rPr>
            </w:pPr>
          </w:p>
        </w:tc>
        <w:tc>
          <w:tcPr>
            <w:tcW w:w="1426" w:type="pct"/>
          </w:tcPr>
          <w:p w:rsidR="0046387B" w:rsidRPr="0046387B" w:rsidRDefault="0046387B" w:rsidP="00C57FFE">
            <w:pPr>
              <w:ind w:right="-158"/>
              <w:rPr>
                <w:rFonts w:ascii="Times New Roman" w:hAnsi="Times New Roman" w:cs="Times New Roman"/>
                <w:bCs/>
                <w:color w:val="auto"/>
                <w:lang w:val="uk-UA"/>
              </w:rPr>
            </w:pPr>
            <w:r w:rsidRPr="0046387B">
              <w:rPr>
                <w:rFonts w:ascii="Times New Roman" w:hAnsi="Times New Roman" w:cs="Times New Roman"/>
                <w:bCs/>
                <w:color w:val="auto"/>
                <w:lang w:val="uk-UA"/>
              </w:rPr>
              <w:t>Інформатика</w:t>
            </w:r>
          </w:p>
        </w:tc>
        <w:tc>
          <w:tcPr>
            <w:tcW w:w="440" w:type="pct"/>
            <w:gridSpan w:val="2"/>
          </w:tcPr>
          <w:p w:rsidR="0046387B" w:rsidRPr="0046387B" w:rsidRDefault="0046387B" w:rsidP="00C57FFE">
            <w:pPr>
              <w:ind w:right="-158"/>
              <w:rPr>
                <w:rFonts w:ascii="Times New Roman" w:hAnsi="Times New Roman" w:cs="Times New Roman"/>
                <w:color w:val="auto"/>
                <w:lang w:val="uk-UA"/>
              </w:rPr>
            </w:pPr>
            <w:r w:rsidRPr="0046387B">
              <w:rPr>
                <w:rFonts w:ascii="Times New Roman" w:hAnsi="Times New Roman" w:cs="Times New Roman"/>
                <w:color w:val="auto"/>
                <w:lang w:val="uk-UA"/>
              </w:rPr>
              <w:t>1</w:t>
            </w:r>
          </w:p>
        </w:tc>
        <w:tc>
          <w:tcPr>
            <w:tcW w:w="489" w:type="pct"/>
          </w:tcPr>
          <w:p w:rsidR="0046387B" w:rsidRPr="0046387B" w:rsidRDefault="0046387B" w:rsidP="00C57FFE">
            <w:pPr>
              <w:ind w:right="-158"/>
              <w:rPr>
                <w:rFonts w:ascii="Times New Roman" w:hAnsi="Times New Roman" w:cs="Times New Roman"/>
                <w:color w:val="auto"/>
                <w:lang w:val="uk-UA"/>
              </w:rPr>
            </w:pPr>
            <w:r w:rsidRPr="0046387B">
              <w:rPr>
                <w:rFonts w:ascii="Times New Roman" w:hAnsi="Times New Roman" w:cs="Times New Roman"/>
                <w:color w:val="auto"/>
                <w:lang w:val="uk-UA"/>
              </w:rPr>
              <w:t>1</w:t>
            </w:r>
          </w:p>
        </w:tc>
        <w:tc>
          <w:tcPr>
            <w:tcW w:w="552" w:type="pct"/>
            <w:gridSpan w:val="2"/>
          </w:tcPr>
          <w:p w:rsidR="0046387B" w:rsidRPr="0046387B" w:rsidRDefault="0046387B" w:rsidP="00C57FFE">
            <w:pPr>
              <w:ind w:right="-158"/>
              <w:rPr>
                <w:rFonts w:ascii="Times New Roman" w:hAnsi="Times New Roman" w:cs="Times New Roman"/>
                <w:color w:val="auto"/>
                <w:lang w:val="uk-UA"/>
              </w:rPr>
            </w:pPr>
            <w:r w:rsidRPr="0046387B">
              <w:rPr>
                <w:rFonts w:ascii="Times New Roman" w:hAnsi="Times New Roman" w:cs="Times New Roman"/>
                <w:color w:val="auto"/>
                <w:lang w:val="uk-UA"/>
              </w:rPr>
              <w:t>1</w:t>
            </w:r>
          </w:p>
        </w:tc>
        <w:tc>
          <w:tcPr>
            <w:tcW w:w="571" w:type="pct"/>
          </w:tcPr>
          <w:p w:rsidR="0046387B" w:rsidRPr="0046387B" w:rsidRDefault="0046387B" w:rsidP="00C57FFE">
            <w:pPr>
              <w:ind w:right="-158"/>
              <w:rPr>
                <w:rFonts w:ascii="Times New Roman" w:hAnsi="Times New Roman" w:cs="Times New Roman"/>
                <w:color w:val="auto"/>
                <w:lang w:val="uk-UA"/>
              </w:rPr>
            </w:pPr>
            <w:r w:rsidRPr="0046387B">
              <w:rPr>
                <w:rFonts w:ascii="Times New Roman" w:hAnsi="Times New Roman" w:cs="Times New Roman"/>
                <w:color w:val="auto"/>
                <w:lang w:val="uk-UA"/>
              </w:rPr>
              <w:t>1</w:t>
            </w:r>
          </w:p>
        </w:tc>
      </w:tr>
      <w:tr w:rsidR="0046387B" w:rsidRPr="0046387B" w:rsidTr="007D6F7B">
        <w:trPr>
          <w:cantSplit/>
          <w:trHeight w:val="268"/>
        </w:trPr>
        <w:tc>
          <w:tcPr>
            <w:tcW w:w="1522" w:type="pct"/>
            <w:vMerge w:val="restart"/>
          </w:tcPr>
          <w:p w:rsidR="0046387B" w:rsidRPr="0046387B" w:rsidRDefault="0046387B" w:rsidP="00C57FFE">
            <w:pPr>
              <w:ind w:right="-168"/>
              <w:rPr>
                <w:rFonts w:ascii="Times New Roman" w:hAnsi="Times New Roman" w:cs="Times New Roman"/>
                <w:color w:val="auto"/>
                <w:lang w:val="uk-UA"/>
              </w:rPr>
            </w:pPr>
            <w:r w:rsidRPr="0046387B">
              <w:rPr>
                <w:rFonts w:ascii="Times New Roman" w:hAnsi="Times New Roman" w:cs="Times New Roman"/>
                <w:color w:val="auto"/>
                <w:lang w:val="uk-UA"/>
              </w:rPr>
              <w:t>Здоров’я і фізична культура</w:t>
            </w:r>
          </w:p>
        </w:tc>
        <w:tc>
          <w:tcPr>
            <w:tcW w:w="1426" w:type="pct"/>
          </w:tcPr>
          <w:p w:rsidR="0046387B" w:rsidRPr="0046387B" w:rsidRDefault="0046387B" w:rsidP="00C57FFE">
            <w:pPr>
              <w:ind w:right="-158"/>
              <w:rPr>
                <w:rFonts w:ascii="Times New Roman" w:hAnsi="Times New Roman" w:cs="Times New Roman"/>
                <w:bCs/>
                <w:color w:val="auto"/>
                <w:lang w:val="uk-UA"/>
              </w:rPr>
            </w:pPr>
            <w:r w:rsidRPr="0046387B">
              <w:rPr>
                <w:rFonts w:ascii="Times New Roman" w:hAnsi="Times New Roman" w:cs="Times New Roman"/>
                <w:color w:val="auto"/>
                <w:lang w:val="uk-UA"/>
              </w:rPr>
              <w:t>Основи  здоров’я</w:t>
            </w:r>
          </w:p>
        </w:tc>
        <w:tc>
          <w:tcPr>
            <w:tcW w:w="440" w:type="pct"/>
            <w:gridSpan w:val="2"/>
          </w:tcPr>
          <w:p w:rsidR="0046387B" w:rsidRPr="0046387B" w:rsidRDefault="0046387B" w:rsidP="00C57FFE">
            <w:pPr>
              <w:ind w:right="-158"/>
              <w:rPr>
                <w:rFonts w:ascii="Times New Roman" w:hAnsi="Times New Roman" w:cs="Times New Roman"/>
                <w:color w:val="auto"/>
                <w:lang w:val="uk-UA"/>
              </w:rPr>
            </w:pPr>
            <w:r w:rsidRPr="0046387B">
              <w:rPr>
                <w:rFonts w:ascii="Times New Roman" w:hAnsi="Times New Roman" w:cs="Times New Roman"/>
                <w:color w:val="auto"/>
                <w:lang w:val="uk-UA"/>
              </w:rPr>
              <w:t>1</w:t>
            </w:r>
          </w:p>
        </w:tc>
        <w:tc>
          <w:tcPr>
            <w:tcW w:w="489" w:type="pct"/>
          </w:tcPr>
          <w:p w:rsidR="0046387B" w:rsidRPr="0046387B" w:rsidRDefault="0046387B" w:rsidP="00C57FFE">
            <w:pPr>
              <w:ind w:right="-158"/>
              <w:rPr>
                <w:rFonts w:ascii="Times New Roman" w:hAnsi="Times New Roman" w:cs="Times New Roman"/>
                <w:color w:val="auto"/>
                <w:lang w:val="uk-UA"/>
              </w:rPr>
            </w:pPr>
            <w:r w:rsidRPr="0046387B">
              <w:rPr>
                <w:rFonts w:ascii="Times New Roman" w:hAnsi="Times New Roman" w:cs="Times New Roman"/>
                <w:color w:val="auto"/>
                <w:lang w:val="uk-UA"/>
              </w:rPr>
              <w:t>1</w:t>
            </w:r>
          </w:p>
        </w:tc>
        <w:tc>
          <w:tcPr>
            <w:tcW w:w="552" w:type="pct"/>
            <w:gridSpan w:val="2"/>
          </w:tcPr>
          <w:p w:rsidR="0046387B" w:rsidRPr="0046387B" w:rsidRDefault="0046387B" w:rsidP="00C57FFE">
            <w:pPr>
              <w:ind w:right="-158"/>
              <w:rPr>
                <w:rFonts w:ascii="Times New Roman" w:hAnsi="Times New Roman" w:cs="Times New Roman"/>
                <w:color w:val="auto"/>
                <w:lang w:val="uk-UA"/>
              </w:rPr>
            </w:pPr>
            <w:r w:rsidRPr="0046387B">
              <w:rPr>
                <w:rFonts w:ascii="Times New Roman" w:hAnsi="Times New Roman" w:cs="Times New Roman"/>
                <w:color w:val="auto"/>
                <w:lang w:val="uk-UA"/>
              </w:rPr>
              <w:t>1</w:t>
            </w:r>
          </w:p>
        </w:tc>
        <w:tc>
          <w:tcPr>
            <w:tcW w:w="571" w:type="pct"/>
          </w:tcPr>
          <w:p w:rsidR="0046387B" w:rsidRPr="0046387B" w:rsidRDefault="0046387B" w:rsidP="00C57FFE">
            <w:pPr>
              <w:ind w:right="-158"/>
              <w:rPr>
                <w:rFonts w:ascii="Times New Roman" w:hAnsi="Times New Roman" w:cs="Times New Roman"/>
                <w:color w:val="auto"/>
                <w:lang w:val="uk-UA"/>
              </w:rPr>
            </w:pPr>
            <w:r w:rsidRPr="0046387B">
              <w:rPr>
                <w:rFonts w:ascii="Times New Roman" w:hAnsi="Times New Roman" w:cs="Times New Roman"/>
                <w:color w:val="auto"/>
                <w:lang w:val="uk-UA"/>
              </w:rPr>
              <w:t>1</w:t>
            </w:r>
          </w:p>
        </w:tc>
      </w:tr>
      <w:tr w:rsidR="0046387B" w:rsidRPr="0046387B" w:rsidTr="007D6F7B">
        <w:trPr>
          <w:cantSplit/>
          <w:trHeight w:val="180"/>
        </w:trPr>
        <w:tc>
          <w:tcPr>
            <w:tcW w:w="1522" w:type="pct"/>
            <w:vMerge/>
          </w:tcPr>
          <w:p w:rsidR="0046387B" w:rsidRPr="0046387B" w:rsidRDefault="0046387B" w:rsidP="00C57FFE">
            <w:pPr>
              <w:ind w:right="-168"/>
              <w:rPr>
                <w:rFonts w:ascii="Times New Roman" w:hAnsi="Times New Roman" w:cs="Times New Roman"/>
                <w:color w:val="auto"/>
                <w:lang w:val="uk-UA"/>
              </w:rPr>
            </w:pPr>
          </w:p>
        </w:tc>
        <w:tc>
          <w:tcPr>
            <w:tcW w:w="1426" w:type="pct"/>
          </w:tcPr>
          <w:p w:rsidR="0046387B" w:rsidRPr="0046387B" w:rsidRDefault="0046387B" w:rsidP="00C57FFE">
            <w:pPr>
              <w:ind w:right="-158"/>
              <w:rPr>
                <w:rFonts w:ascii="Times New Roman" w:hAnsi="Times New Roman" w:cs="Times New Roman"/>
                <w:color w:val="auto"/>
                <w:lang w:val="uk-UA"/>
              </w:rPr>
            </w:pPr>
            <w:r w:rsidRPr="0046387B">
              <w:rPr>
                <w:rFonts w:ascii="Times New Roman" w:hAnsi="Times New Roman" w:cs="Times New Roman"/>
                <w:color w:val="auto"/>
                <w:lang w:val="uk-UA"/>
              </w:rPr>
              <w:t>Фізична культура</w:t>
            </w:r>
          </w:p>
        </w:tc>
        <w:tc>
          <w:tcPr>
            <w:tcW w:w="440" w:type="pct"/>
            <w:gridSpan w:val="2"/>
          </w:tcPr>
          <w:p w:rsidR="0046387B" w:rsidRPr="0046387B" w:rsidRDefault="0046387B" w:rsidP="00C57FFE">
            <w:pPr>
              <w:ind w:right="-158"/>
              <w:rPr>
                <w:rFonts w:ascii="Times New Roman" w:hAnsi="Times New Roman" w:cs="Times New Roman"/>
                <w:color w:val="auto"/>
                <w:lang w:val="uk-UA"/>
              </w:rPr>
            </w:pPr>
            <w:r w:rsidRPr="0046387B">
              <w:rPr>
                <w:rFonts w:ascii="Times New Roman" w:hAnsi="Times New Roman" w:cs="Times New Roman"/>
                <w:color w:val="auto"/>
                <w:lang w:val="uk-UA"/>
              </w:rPr>
              <w:t>3</w:t>
            </w:r>
          </w:p>
        </w:tc>
        <w:tc>
          <w:tcPr>
            <w:tcW w:w="489" w:type="pct"/>
          </w:tcPr>
          <w:p w:rsidR="0046387B" w:rsidRPr="0046387B" w:rsidRDefault="0046387B" w:rsidP="00C57FFE">
            <w:pPr>
              <w:ind w:right="-158"/>
              <w:rPr>
                <w:rFonts w:ascii="Times New Roman" w:hAnsi="Times New Roman" w:cs="Times New Roman"/>
                <w:color w:val="auto"/>
                <w:lang w:val="uk-UA"/>
              </w:rPr>
            </w:pPr>
            <w:r w:rsidRPr="0046387B">
              <w:rPr>
                <w:rFonts w:ascii="Times New Roman" w:hAnsi="Times New Roman" w:cs="Times New Roman"/>
                <w:color w:val="auto"/>
                <w:lang w:val="uk-UA"/>
              </w:rPr>
              <w:t>3</w:t>
            </w:r>
          </w:p>
        </w:tc>
        <w:tc>
          <w:tcPr>
            <w:tcW w:w="552" w:type="pct"/>
            <w:gridSpan w:val="2"/>
          </w:tcPr>
          <w:p w:rsidR="0046387B" w:rsidRPr="0046387B" w:rsidRDefault="0046387B" w:rsidP="00C57FFE">
            <w:pPr>
              <w:ind w:right="-158"/>
              <w:rPr>
                <w:rFonts w:ascii="Times New Roman" w:hAnsi="Times New Roman" w:cs="Times New Roman"/>
                <w:color w:val="auto"/>
                <w:lang w:val="uk-UA"/>
              </w:rPr>
            </w:pPr>
            <w:r w:rsidRPr="0046387B">
              <w:rPr>
                <w:rFonts w:ascii="Times New Roman" w:hAnsi="Times New Roman" w:cs="Times New Roman"/>
                <w:color w:val="auto"/>
                <w:lang w:val="uk-UA"/>
              </w:rPr>
              <w:t>3</w:t>
            </w:r>
          </w:p>
        </w:tc>
        <w:tc>
          <w:tcPr>
            <w:tcW w:w="571" w:type="pct"/>
          </w:tcPr>
          <w:p w:rsidR="0046387B" w:rsidRPr="0046387B" w:rsidRDefault="0046387B" w:rsidP="00C57FFE">
            <w:pPr>
              <w:ind w:right="-158"/>
              <w:rPr>
                <w:rFonts w:ascii="Times New Roman" w:hAnsi="Times New Roman" w:cs="Times New Roman"/>
                <w:color w:val="auto"/>
                <w:lang w:val="uk-UA"/>
              </w:rPr>
            </w:pPr>
            <w:r w:rsidRPr="0046387B">
              <w:rPr>
                <w:rFonts w:ascii="Times New Roman" w:hAnsi="Times New Roman" w:cs="Times New Roman"/>
                <w:color w:val="auto"/>
                <w:lang w:val="uk-UA"/>
              </w:rPr>
              <w:t>3</w:t>
            </w:r>
          </w:p>
        </w:tc>
      </w:tr>
      <w:tr w:rsidR="0046387B" w:rsidRPr="0046387B" w:rsidTr="007D6F7B">
        <w:trPr>
          <w:trHeight w:val="277"/>
        </w:trPr>
        <w:tc>
          <w:tcPr>
            <w:tcW w:w="2948" w:type="pct"/>
            <w:gridSpan w:val="2"/>
          </w:tcPr>
          <w:p w:rsidR="0046387B" w:rsidRPr="00C033A2" w:rsidRDefault="0046387B" w:rsidP="00C033A2">
            <w:pPr>
              <w:pStyle w:val="1"/>
              <w:spacing w:before="0"/>
              <w:rPr>
                <w:rFonts w:ascii="Times New Roman" w:hAnsi="Times New Roman" w:cs="Times New Roman"/>
                <w:b/>
                <w:color w:val="auto"/>
                <w:sz w:val="24"/>
                <w:szCs w:val="24"/>
              </w:rPr>
            </w:pPr>
            <w:r w:rsidRPr="00C033A2">
              <w:rPr>
                <w:rFonts w:ascii="Times New Roman" w:hAnsi="Times New Roman" w:cs="Times New Roman"/>
                <w:b/>
                <w:color w:val="auto"/>
                <w:sz w:val="24"/>
                <w:szCs w:val="24"/>
              </w:rPr>
              <w:t xml:space="preserve">Усього </w:t>
            </w:r>
          </w:p>
        </w:tc>
        <w:tc>
          <w:tcPr>
            <w:tcW w:w="440" w:type="pct"/>
            <w:gridSpan w:val="2"/>
          </w:tcPr>
          <w:p w:rsidR="0046387B" w:rsidRPr="0046387B" w:rsidRDefault="0046387B" w:rsidP="00C033A2">
            <w:pPr>
              <w:ind w:right="-158"/>
              <w:rPr>
                <w:rFonts w:ascii="Times New Roman" w:hAnsi="Times New Roman" w:cs="Times New Roman"/>
                <w:b/>
                <w:bCs/>
                <w:color w:val="auto"/>
                <w:lang w:val="uk-UA"/>
              </w:rPr>
            </w:pPr>
            <w:r w:rsidRPr="0046387B">
              <w:rPr>
                <w:rFonts w:ascii="Times New Roman" w:hAnsi="Times New Roman" w:cs="Times New Roman"/>
                <w:b/>
                <w:bCs/>
                <w:color w:val="auto"/>
                <w:lang w:val="uk-UA"/>
              </w:rPr>
              <w:t>20+3</w:t>
            </w:r>
          </w:p>
        </w:tc>
        <w:tc>
          <w:tcPr>
            <w:tcW w:w="489" w:type="pct"/>
          </w:tcPr>
          <w:p w:rsidR="0046387B" w:rsidRPr="0046387B" w:rsidRDefault="0046387B" w:rsidP="00C033A2">
            <w:pPr>
              <w:ind w:right="-158"/>
              <w:rPr>
                <w:rFonts w:ascii="Times New Roman" w:hAnsi="Times New Roman" w:cs="Times New Roman"/>
                <w:b/>
                <w:bCs/>
                <w:color w:val="auto"/>
                <w:lang w:val="uk-UA"/>
              </w:rPr>
            </w:pPr>
            <w:r w:rsidRPr="0046387B">
              <w:rPr>
                <w:rFonts w:ascii="Times New Roman" w:hAnsi="Times New Roman" w:cs="Times New Roman"/>
                <w:b/>
                <w:bCs/>
                <w:color w:val="auto"/>
                <w:lang w:val="uk-UA"/>
              </w:rPr>
              <w:t>21+3</w:t>
            </w:r>
          </w:p>
        </w:tc>
        <w:tc>
          <w:tcPr>
            <w:tcW w:w="552" w:type="pct"/>
            <w:gridSpan w:val="2"/>
          </w:tcPr>
          <w:p w:rsidR="0046387B" w:rsidRPr="0046387B" w:rsidRDefault="0046387B" w:rsidP="00C033A2">
            <w:pPr>
              <w:ind w:right="-158"/>
              <w:rPr>
                <w:rFonts w:ascii="Times New Roman" w:hAnsi="Times New Roman" w:cs="Times New Roman"/>
                <w:b/>
                <w:bCs/>
                <w:color w:val="auto"/>
                <w:lang w:val="uk-UA"/>
              </w:rPr>
            </w:pPr>
            <w:r w:rsidRPr="0046387B">
              <w:rPr>
                <w:rFonts w:ascii="Times New Roman" w:hAnsi="Times New Roman" w:cs="Times New Roman"/>
                <w:b/>
                <w:bCs/>
                <w:color w:val="auto"/>
                <w:lang w:val="uk-UA"/>
              </w:rPr>
              <w:t>21+3</w:t>
            </w:r>
          </w:p>
        </w:tc>
        <w:tc>
          <w:tcPr>
            <w:tcW w:w="571" w:type="pct"/>
          </w:tcPr>
          <w:p w:rsidR="0046387B" w:rsidRPr="0046387B" w:rsidRDefault="0046387B" w:rsidP="00C033A2">
            <w:pPr>
              <w:ind w:right="-158"/>
              <w:rPr>
                <w:rFonts w:ascii="Times New Roman" w:hAnsi="Times New Roman" w:cs="Times New Roman"/>
                <w:b/>
                <w:bCs/>
                <w:color w:val="auto"/>
                <w:lang w:val="uk-UA"/>
              </w:rPr>
            </w:pPr>
            <w:r w:rsidRPr="0046387B">
              <w:rPr>
                <w:rFonts w:ascii="Times New Roman" w:hAnsi="Times New Roman" w:cs="Times New Roman"/>
                <w:b/>
                <w:bCs/>
                <w:color w:val="auto"/>
                <w:lang w:val="uk-UA"/>
              </w:rPr>
              <w:t>21+3</w:t>
            </w:r>
          </w:p>
        </w:tc>
      </w:tr>
      <w:tr w:rsidR="00C033A2" w:rsidRPr="0046387B" w:rsidTr="007D6F7B">
        <w:trPr>
          <w:trHeight w:val="277"/>
        </w:trPr>
        <w:tc>
          <w:tcPr>
            <w:tcW w:w="5000" w:type="pct"/>
            <w:gridSpan w:val="8"/>
          </w:tcPr>
          <w:p w:rsidR="00C033A2" w:rsidRPr="0046387B" w:rsidRDefault="00C033A2" w:rsidP="00C033A2">
            <w:pPr>
              <w:ind w:right="-158"/>
              <w:rPr>
                <w:rFonts w:ascii="Times New Roman" w:hAnsi="Times New Roman" w:cs="Times New Roman"/>
                <w:b/>
                <w:bCs/>
                <w:color w:val="auto"/>
                <w:lang w:val="uk-UA"/>
              </w:rPr>
            </w:pPr>
            <w:r>
              <w:rPr>
                <w:rFonts w:ascii="Times New Roman" w:hAnsi="Times New Roman" w:cs="Times New Roman"/>
                <w:b/>
                <w:bCs/>
                <w:color w:val="auto"/>
                <w:lang w:val="uk-UA"/>
              </w:rPr>
              <w:t>ВАРІАТИВНА СКЛАДОВА</w:t>
            </w:r>
          </w:p>
        </w:tc>
      </w:tr>
      <w:tr w:rsidR="0046387B" w:rsidRPr="0046387B" w:rsidTr="007D6F7B">
        <w:trPr>
          <w:trHeight w:val="703"/>
        </w:trPr>
        <w:tc>
          <w:tcPr>
            <w:tcW w:w="2955" w:type="pct"/>
            <w:gridSpan w:val="3"/>
          </w:tcPr>
          <w:p w:rsidR="0046387B" w:rsidRPr="007D6F7B" w:rsidRDefault="0046387B" w:rsidP="00C57FFE">
            <w:pPr>
              <w:tabs>
                <w:tab w:val="left" w:pos="1800"/>
              </w:tabs>
              <w:ind w:right="131"/>
              <w:rPr>
                <w:rFonts w:ascii="Times New Roman" w:hAnsi="Times New Roman" w:cs="Times New Roman"/>
                <w:b/>
                <w:bCs/>
                <w:sz w:val="22"/>
                <w:szCs w:val="22"/>
                <w:lang w:val="uk-UA"/>
              </w:rPr>
            </w:pPr>
            <w:r w:rsidRPr="007D6F7B">
              <w:rPr>
                <w:rFonts w:ascii="Times New Roman" w:hAnsi="Times New Roman" w:cs="Times New Roman"/>
                <w:b/>
                <w:bCs/>
                <w:sz w:val="22"/>
                <w:szCs w:val="22"/>
                <w:lang w:val="uk-UA"/>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434" w:type="pct"/>
          </w:tcPr>
          <w:p w:rsidR="0046387B" w:rsidRPr="0046387B" w:rsidRDefault="0046387B" w:rsidP="00C57FFE">
            <w:pPr>
              <w:tabs>
                <w:tab w:val="left" w:pos="1800"/>
              </w:tabs>
              <w:ind w:right="175"/>
              <w:rPr>
                <w:rFonts w:ascii="Times New Roman" w:hAnsi="Times New Roman" w:cs="Times New Roman"/>
                <w:b/>
                <w:lang w:val="uk-UA"/>
              </w:rPr>
            </w:pPr>
            <w:r w:rsidRPr="0046387B">
              <w:rPr>
                <w:rFonts w:ascii="Times New Roman" w:hAnsi="Times New Roman" w:cs="Times New Roman"/>
                <w:b/>
                <w:lang w:val="uk-UA"/>
              </w:rPr>
              <w:t>2</w:t>
            </w:r>
          </w:p>
          <w:p w:rsidR="0046387B" w:rsidRPr="0046387B" w:rsidRDefault="0046387B" w:rsidP="00C57FFE">
            <w:pPr>
              <w:tabs>
                <w:tab w:val="left" w:pos="1800"/>
              </w:tabs>
              <w:ind w:right="175"/>
              <w:rPr>
                <w:rFonts w:ascii="Times New Roman" w:hAnsi="Times New Roman" w:cs="Times New Roman"/>
                <w:b/>
                <w:lang w:val="uk-UA"/>
              </w:rPr>
            </w:pPr>
          </w:p>
          <w:p w:rsidR="0046387B" w:rsidRPr="0046387B" w:rsidRDefault="0046387B" w:rsidP="00C57FFE">
            <w:pPr>
              <w:tabs>
                <w:tab w:val="left" w:pos="1800"/>
              </w:tabs>
              <w:ind w:right="175"/>
              <w:rPr>
                <w:rFonts w:ascii="Times New Roman" w:hAnsi="Times New Roman" w:cs="Times New Roman"/>
                <w:b/>
                <w:lang w:val="uk-UA"/>
              </w:rPr>
            </w:pPr>
          </w:p>
        </w:tc>
        <w:tc>
          <w:tcPr>
            <w:tcW w:w="489" w:type="pct"/>
          </w:tcPr>
          <w:p w:rsidR="0046387B" w:rsidRPr="0046387B" w:rsidRDefault="0046387B" w:rsidP="007D6F7B">
            <w:pPr>
              <w:spacing w:after="200" w:line="276" w:lineRule="auto"/>
              <w:rPr>
                <w:rFonts w:ascii="Times New Roman" w:hAnsi="Times New Roman" w:cs="Times New Roman"/>
                <w:b/>
                <w:lang w:val="uk-UA"/>
              </w:rPr>
            </w:pPr>
            <w:r w:rsidRPr="0046387B">
              <w:rPr>
                <w:rFonts w:ascii="Times New Roman" w:hAnsi="Times New Roman" w:cs="Times New Roman"/>
                <w:b/>
                <w:lang w:val="uk-UA"/>
              </w:rPr>
              <w:t>2</w:t>
            </w:r>
          </w:p>
        </w:tc>
        <w:tc>
          <w:tcPr>
            <w:tcW w:w="489" w:type="pct"/>
          </w:tcPr>
          <w:p w:rsidR="0046387B" w:rsidRPr="0046387B" w:rsidRDefault="0046387B" w:rsidP="00C57FFE">
            <w:pPr>
              <w:rPr>
                <w:rFonts w:ascii="Times New Roman" w:hAnsi="Times New Roman" w:cs="Times New Roman"/>
                <w:b/>
                <w:lang w:val="uk-UA"/>
              </w:rPr>
            </w:pPr>
            <w:r w:rsidRPr="0046387B">
              <w:rPr>
                <w:rFonts w:ascii="Times New Roman" w:hAnsi="Times New Roman" w:cs="Times New Roman"/>
                <w:b/>
                <w:lang w:val="uk-UA"/>
              </w:rPr>
              <w:t>2</w:t>
            </w:r>
          </w:p>
          <w:p w:rsidR="0046387B" w:rsidRPr="0046387B" w:rsidRDefault="0046387B" w:rsidP="00C57FFE">
            <w:pPr>
              <w:rPr>
                <w:rFonts w:ascii="Times New Roman" w:hAnsi="Times New Roman" w:cs="Times New Roman"/>
                <w:b/>
                <w:lang w:val="uk-UA"/>
              </w:rPr>
            </w:pPr>
          </w:p>
          <w:p w:rsidR="0046387B" w:rsidRPr="0046387B" w:rsidRDefault="0046387B" w:rsidP="00C57FFE">
            <w:pPr>
              <w:tabs>
                <w:tab w:val="left" w:pos="1800"/>
              </w:tabs>
              <w:ind w:right="175"/>
              <w:rPr>
                <w:rFonts w:ascii="Times New Roman" w:hAnsi="Times New Roman" w:cs="Times New Roman"/>
                <w:b/>
                <w:lang w:val="uk-UA"/>
              </w:rPr>
            </w:pPr>
          </w:p>
        </w:tc>
        <w:tc>
          <w:tcPr>
            <w:tcW w:w="634" w:type="pct"/>
            <w:gridSpan w:val="2"/>
          </w:tcPr>
          <w:p w:rsidR="0046387B" w:rsidRPr="0046387B" w:rsidRDefault="0046387B" w:rsidP="007D6F7B">
            <w:pPr>
              <w:rPr>
                <w:rFonts w:ascii="Times New Roman" w:hAnsi="Times New Roman" w:cs="Times New Roman"/>
                <w:b/>
                <w:lang w:val="uk-UA"/>
              </w:rPr>
            </w:pPr>
            <w:r w:rsidRPr="0046387B">
              <w:rPr>
                <w:rFonts w:ascii="Times New Roman" w:hAnsi="Times New Roman" w:cs="Times New Roman"/>
                <w:b/>
                <w:lang w:val="uk-UA"/>
              </w:rPr>
              <w:t>2</w:t>
            </w:r>
          </w:p>
        </w:tc>
      </w:tr>
      <w:tr w:rsidR="0046387B" w:rsidRPr="0046387B" w:rsidTr="007D6F7B">
        <w:trPr>
          <w:trHeight w:val="362"/>
        </w:trPr>
        <w:tc>
          <w:tcPr>
            <w:tcW w:w="2955" w:type="pct"/>
            <w:gridSpan w:val="3"/>
          </w:tcPr>
          <w:p w:rsidR="0046387B" w:rsidRPr="0046387B" w:rsidRDefault="0046387B" w:rsidP="00C57FFE">
            <w:pPr>
              <w:tabs>
                <w:tab w:val="left" w:pos="1800"/>
              </w:tabs>
              <w:ind w:right="131"/>
              <w:rPr>
                <w:rFonts w:ascii="Times New Roman" w:hAnsi="Times New Roman" w:cs="Times New Roman"/>
                <w:b/>
                <w:bCs/>
                <w:i/>
                <w:lang w:val="uk-UA"/>
              </w:rPr>
            </w:pPr>
            <w:r w:rsidRPr="0046387B">
              <w:rPr>
                <w:rFonts w:ascii="Times New Roman" w:hAnsi="Times New Roman" w:cs="Times New Roman"/>
                <w:b/>
                <w:bCs/>
                <w:i/>
                <w:lang w:val="uk-UA"/>
              </w:rPr>
              <w:t>Курси за вибором</w:t>
            </w:r>
          </w:p>
        </w:tc>
        <w:tc>
          <w:tcPr>
            <w:tcW w:w="434" w:type="pct"/>
          </w:tcPr>
          <w:p w:rsidR="0046387B" w:rsidRPr="0046387B" w:rsidRDefault="0046387B" w:rsidP="00C57FFE">
            <w:pPr>
              <w:tabs>
                <w:tab w:val="left" w:pos="1800"/>
              </w:tabs>
              <w:ind w:right="175"/>
              <w:rPr>
                <w:rFonts w:ascii="Times New Roman" w:hAnsi="Times New Roman" w:cs="Times New Roman"/>
                <w:b/>
                <w:lang w:val="uk-UA"/>
              </w:rPr>
            </w:pPr>
            <w:r w:rsidRPr="0046387B">
              <w:rPr>
                <w:rFonts w:ascii="Times New Roman" w:hAnsi="Times New Roman" w:cs="Times New Roman"/>
                <w:b/>
                <w:lang w:val="uk-UA"/>
              </w:rPr>
              <w:t>1</w:t>
            </w:r>
          </w:p>
        </w:tc>
        <w:tc>
          <w:tcPr>
            <w:tcW w:w="489" w:type="pct"/>
          </w:tcPr>
          <w:p w:rsidR="0046387B" w:rsidRPr="0046387B" w:rsidRDefault="0046387B" w:rsidP="00C57FFE">
            <w:pPr>
              <w:tabs>
                <w:tab w:val="left" w:pos="1800"/>
              </w:tabs>
              <w:ind w:right="175"/>
              <w:rPr>
                <w:rFonts w:ascii="Times New Roman" w:hAnsi="Times New Roman" w:cs="Times New Roman"/>
                <w:b/>
                <w:lang w:val="uk-UA"/>
              </w:rPr>
            </w:pPr>
            <w:r w:rsidRPr="0046387B">
              <w:rPr>
                <w:rFonts w:ascii="Times New Roman" w:hAnsi="Times New Roman" w:cs="Times New Roman"/>
                <w:b/>
                <w:lang w:val="uk-UA"/>
              </w:rPr>
              <w:t>1</w:t>
            </w:r>
          </w:p>
        </w:tc>
        <w:tc>
          <w:tcPr>
            <w:tcW w:w="489" w:type="pct"/>
          </w:tcPr>
          <w:p w:rsidR="0046387B" w:rsidRPr="0046387B" w:rsidRDefault="0046387B" w:rsidP="00C57FFE">
            <w:pPr>
              <w:tabs>
                <w:tab w:val="left" w:pos="1800"/>
              </w:tabs>
              <w:ind w:right="175"/>
              <w:rPr>
                <w:rFonts w:ascii="Times New Roman" w:hAnsi="Times New Roman" w:cs="Times New Roman"/>
                <w:b/>
                <w:lang w:val="uk-UA"/>
              </w:rPr>
            </w:pPr>
            <w:r w:rsidRPr="0046387B">
              <w:rPr>
                <w:rFonts w:ascii="Times New Roman" w:hAnsi="Times New Roman" w:cs="Times New Roman"/>
                <w:b/>
                <w:lang w:val="uk-UA"/>
              </w:rPr>
              <w:t>1</w:t>
            </w:r>
          </w:p>
        </w:tc>
        <w:tc>
          <w:tcPr>
            <w:tcW w:w="634" w:type="pct"/>
            <w:gridSpan w:val="2"/>
          </w:tcPr>
          <w:p w:rsidR="0046387B" w:rsidRPr="0046387B" w:rsidRDefault="0046387B" w:rsidP="00C57FFE">
            <w:pPr>
              <w:tabs>
                <w:tab w:val="left" w:pos="1800"/>
              </w:tabs>
              <w:ind w:right="175"/>
              <w:rPr>
                <w:rFonts w:ascii="Times New Roman" w:hAnsi="Times New Roman" w:cs="Times New Roman"/>
                <w:b/>
                <w:lang w:val="uk-UA"/>
              </w:rPr>
            </w:pPr>
            <w:r w:rsidRPr="0046387B">
              <w:rPr>
                <w:rFonts w:ascii="Times New Roman" w:hAnsi="Times New Roman" w:cs="Times New Roman"/>
                <w:b/>
                <w:lang w:val="uk-UA"/>
              </w:rPr>
              <w:t>1</w:t>
            </w:r>
          </w:p>
        </w:tc>
      </w:tr>
      <w:tr w:rsidR="0046387B" w:rsidRPr="0046387B" w:rsidTr="007D6F7B">
        <w:trPr>
          <w:trHeight w:val="362"/>
        </w:trPr>
        <w:tc>
          <w:tcPr>
            <w:tcW w:w="2955" w:type="pct"/>
            <w:gridSpan w:val="3"/>
          </w:tcPr>
          <w:p w:rsidR="0046387B" w:rsidRPr="0046387B" w:rsidRDefault="0046387B" w:rsidP="00C57FFE">
            <w:pPr>
              <w:tabs>
                <w:tab w:val="left" w:pos="1800"/>
              </w:tabs>
              <w:ind w:right="131"/>
              <w:rPr>
                <w:rFonts w:ascii="Times New Roman" w:hAnsi="Times New Roman" w:cs="Times New Roman"/>
                <w:bCs/>
                <w:lang w:val="uk-UA"/>
              </w:rPr>
            </w:pPr>
            <w:r w:rsidRPr="0046387B">
              <w:rPr>
                <w:rFonts w:ascii="Times New Roman" w:hAnsi="Times New Roman" w:cs="Times New Roman"/>
                <w:bCs/>
                <w:lang w:val="uk-UA"/>
              </w:rPr>
              <w:t>Розвиток продуктивного мислення</w:t>
            </w:r>
          </w:p>
        </w:tc>
        <w:tc>
          <w:tcPr>
            <w:tcW w:w="434" w:type="pct"/>
          </w:tcPr>
          <w:p w:rsidR="0046387B" w:rsidRPr="007D6F7B" w:rsidRDefault="0046387B" w:rsidP="00C57FFE">
            <w:pPr>
              <w:tabs>
                <w:tab w:val="left" w:pos="1800"/>
              </w:tabs>
              <w:ind w:right="175"/>
              <w:rPr>
                <w:rFonts w:ascii="Times New Roman" w:hAnsi="Times New Roman" w:cs="Times New Roman"/>
                <w:lang w:val="uk-UA"/>
              </w:rPr>
            </w:pPr>
            <w:r w:rsidRPr="007D6F7B">
              <w:rPr>
                <w:rFonts w:ascii="Times New Roman" w:hAnsi="Times New Roman" w:cs="Times New Roman"/>
                <w:lang w:val="uk-UA"/>
              </w:rPr>
              <w:t>1</w:t>
            </w:r>
          </w:p>
        </w:tc>
        <w:tc>
          <w:tcPr>
            <w:tcW w:w="489" w:type="pct"/>
          </w:tcPr>
          <w:p w:rsidR="0046387B" w:rsidRPr="007D6F7B" w:rsidRDefault="0046387B" w:rsidP="00C57FFE">
            <w:pPr>
              <w:tabs>
                <w:tab w:val="left" w:pos="1800"/>
              </w:tabs>
              <w:ind w:right="175"/>
              <w:rPr>
                <w:rFonts w:ascii="Times New Roman" w:hAnsi="Times New Roman" w:cs="Times New Roman"/>
                <w:lang w:val="uk-UA"/>
              </w:rPr>
            </w:pPr>
            <w:r w:rsidRPr="007D6F7B">
              <w:rPr>
                <w:rFonts w:ascii="Times New Roman" w:hAnsi="Times New Roman" w:cs="Times New Roman"/>
                <w:lang w:val="uk-UA"/>
              </w:rPr>
              <w:t>1</w:t>
            </w:r>
          </w:p>
        </w:tc>
        <w:tc>
          <w:tcPr>
            <w:tcW w:w="489" w:type="pct"/>
          </w:tcPr>
          <w:p w:rsidR="0046387B" w:rsidRPr="007D6F7B" w:rsidRDefault="0046387B" w:rsidP="00C57FFE">
            <w:pPr>
              <w:tabs>
                <w:tab w:val="left" w:pos="1800"/>
              </w:tabs>
              <w:ind w:right="175"/>
              <w:rPr>
                <w:rFonts w:ascii="Times New Roman" w:hAnsi="Times New Roman" w:cs="Times New Roman"/>
                <w:lang w:val="uk-UA"/>
              </w:rPr>
            </w:pPr>
            <w:r w:rsidRPr="007D6F7B">
              <w:rPr>
                <w:rFonts w:ascii="Times New Roman" w:hAnsi="Times New Roman" w:cs="Times New Roman"/>
                <w:lang w:val="uk-UA"/>
              </w:rPr>
              <w:t>1</w:t>
            </w:r>
          </w:p>
        </w:tc>
        <w:tc>
          <w:tcPr>
            <w:tcW w:w="634" w:type="pct"/>
            <w:gridSpan w:val="2"/>
          </w:tcPr>
          <w:p w:rsidR="0046387B" w:rsidRPr="007D6F7B" w:rsidRDefault="0046387B" w:rsidP="00C57FFE">
            <w:pPr>
              <w:tabs>
                <w:tab w:val="left" w:pos="1800"/>
              </w:tabs>
              <w:ind w:right="175"/>
              <w:rPr>
                <w:rFonts w:ascii="Times New Roman" w:hAnsi="Times New Roman" w:cs="Times New Roman"/>
                <w:lang w:val="uk-UA"/>
              </w:rPr>
            </w:pPr>
            <w:r w:rsidRPr="007D6F7B">
              <w:rPr>
                <w:rFonts w:ascii="Times New Roman" w:hAnsi="Times New Roman" w:cs="Times New Roman"/>
                <w:lang w:val="uk-UA"/>
              </w:rPr>
              <w:t>1</w:t>
            </w:r>
          </w:p>
        </w:tc>
      </w:tr>
      <w:tr w:rsidR="0046387B" w:rsidRPr="0046387B" w:rsidTr="007D6F7B">
        <w:trPr>
          <w:trHeight w:val="340"/>
        </w:trPr>
        <w:tc>
          <w:tcPr>
            <w:tcW w:w="2955" w:type="pct"/>
            <w:gridSpan w:val="3"/>
          </w:tcPr>
          <w:p w:rsidR="0046387B" w:rsidRPr="0046387B" w:rsidRDefault="0046387B" w:rsidP="00C57FFE">
            <w:pPr>
              <w:tabs>
                <w:tab w:val="left" w:pos="1800"/>
              </w:tabs>
              <w:ind w:right="-1414"/>
              <w:rPr>
                <w:rFonts w:ascii="Times New Roman" w:hAnsi="Times New Roman" w:cs="Times New Roman"/>
                <w:lang w:val="uk-UA"/>
              </w:rPr>
            </w:pPr>
            <w:r w:rsidRPr="0046387B">
              <w:rPr>
                <w:rFonts w:ascii="Times New Roman" w:hAnsi="Times New Roman" w:cs="Times New Roman"/>
                <w:b/>
                <w:bCs/>
                <w:i/>
                <w:lang w:val="uk-UA"/>
              </w:rPr>
              <w:t>Індивідуальні та групові заняття:</w:t>
            </w:r>
          </w:p>
        </w:tc>
        <w:tc>
          <w:tcPr>
            <w:tcW w:w="434" w:type="pct"/>
          </w:tcPr>
          <w:p w:rsidR="0046387B" w:rsidRPr="0046387B" w:rsidRDefault="0046387B" w:rsidP="00C57FFE">
            <w:pPr>
              <w:tabs>
                <w:tab w:val="left" w:pos="1800"/>
              </w:tabs>
              <w:ind w:right="175"/>
              <w:rPr>
                <w:rFonts w:ascii="Times New Roman" w:hAnsi="Times New Roman" w:cs="Times New Roman"/>
                <w:b/>
                <w:lang w:val="uk-UA"/>
              </w:rPr>
            </w:pPr>
            <w:r w:rsidRPr="0046387B">
              <w:rPr>
                <w:rFonts w:ascii="Times New Roman" w:hAnsi="Times New Roman" w:cs="Times New Roman"/>
                <w:b/>
                <w:lang w:val="uk-UA"/>
              </w:rPr>
              <w:t>1</w:t>
            </w:r>
          </w:p>
        </w:tc>
        <w:tc>
          <w:tcPr>
            <w:tcW w:w="489" w:type="pct"/>
          </w:tcPr>
          <w:p w:rsidR="0046387B" w:rsidRPr="0046387B" w:rsidRDefault="0046387B" w:rsidP="00C57FFE">
            <w:pPr>
              <w:tabs>
                <w:tab w:val="left" w:pos="1800"/>
              </w:tabs>
              <w:ind w:right="175"/>
              <w:rPr>
                <w:rFonts w:ascii="Times New Roman" w:hAnsi="Times New Roman" w:cs="Times New Roman"/>
                <w:b/>
                <w:lang w:val="uk-UA"/>
              </w:rPr>
            </w:pPr>
            <w:r w:rsidRPr="0046387B">
              <w:rPr>
                <w:rFonts w:ascii="Times New Roman" w:hAnsi="Times New Roman" w:cs="Times New Roman"/>
                <w:b/>
                <w:lang w:val="uk-UA"/>
              </w:rPr>
              <w:t>1</w:t>
            </w:r>
          </w:p>
        </w:tc>
        <w:tc>
          <w:tcPr>
            <w:tcW w:w="489" w:type="pct"/>
          </w:tcPr>
          <w:p w:rsidR="0046387B" w:rsidRPr="0046387B" w:rsidRDefault="0046387B" w:rsidP="00C57FFE">
            <w:pPr>
              <w:tabs>
                <w:tab w:val="left" w:pos="1800"/>
              </w:tabs>
              <w:ind w:right="175"/>
              <w:rPr>
                <w:rFonts w:ascii="Times New Roman" w:hAnsi="Times New Roman" w:cs="Times New Roman"/>
                <w:b/>
                <w:lang w:val="uk-UA"/>
              </w:rPr>
            </w:pPr>
            <w:r w:rsidRPr="0046387B">
              <w:rPr>
                <w:rFonts w:ascii="Times New Roman" w:hAnsi="Times New Roman" w:cs="Times New Roman"/>
                <w:b/>
                <w:lang w:val="uk-UA"/>
              </w:rPr>
              <w:t>1</w:t>
            </w:r>
          </w:p>
        </w:tc>
        <w:tc>
          <w:tcPr>
            <w:tcW w:w="634" w:type="pct"/>
            <w:gridSpan w:val="2"/>
          </w:tcPr>
          <w:p w:rsidR="0046387B" w:rsidRPr="0046387B" w:rsidRDefault="0046387B" w:rsidP="00C57FFE">
            <w:pPr>
              <w:tabs>
                <w:tab w:val="left" w:pos="1800"/>
              </w:tabs>
              <w:ind w:right="175"/>
              <w:rPr>
                <w:rFonts w:ascii="Times New Roman" w:hAnsi="Times New Roman" w:cs="Times New Roman"/>
                <w:b/>
                <w:lang w:val="uk-UA"/>
              </w:rPr>
            </w:pPr>
            <w:r w:rsidRPr="0046387B">
              <w:rPr>
                <w:rFonts w:ascii="Times New Roman" w:hAnsi="Times New Roman" w:cs="Times New Roman"/>
                <w:b/>
                <w:lang w:val="uk-UA"/>
              </w:rPr>
              <w:t>1</w:t>
            </w:r>
          </w:p>
        </w:tc>
      </w:tr>
      <w:tr w:rsidR="0046387B" w:rsidRPr="0046387B" w:rsidTr="007D6F7B">
        <w:trPr>
          <w:trHeight w:val="340"/>
        </w:trPr>
        <w:tc>
          <w:tcPr>
            <w:tcW w:w="2955" w:type="pct"/>
            <w:gridSpan w:val="3"/>
            <w:tcBorders>
              <w:top w:val="single" w:sz="4" w:space="0" w:color="auto"/>
              <w:left w:val="single" w:sz="4" w:space="0" w:color="auto"/>
              <w:bottom w:val="single" w:sz="4" w:space="0" w:color="auto"/>
              <w:right w:val="single" w:sz="4" w:space="0" w:color="auto"/>
            </w:tcBorders>
          </w:tcPr>
          <w:p w:rsidR="0046387B" w:rsidRPr="0046387B" w:rsidRDefault="0046387B" w:rsidP="00C57FFE">
            <w:pPr>
              <w:tabs>
                <w:tab w:val="left" w:pos="1800"/>
              </w:tabs>
              <w:ind w:right="-1414"/>
              <w:rPr>
                <w:rFonts w:ascii="Times New Roman" w:hAnsi="Times New Roman" w:cs="Times New Roman"/>
                <w:bCs/>
                <w:lang w:val="uk-UA"/>
              </w:rPr>
            </w:pPr>
            <w:r w:rsidRPr="0046387B">
              <w:rPr>
                <w:rFonts w:ascii="Times New Roman" w:hAnsi="Times New Roman" w:cs="Times New Roman"/>
                <w:bCs/>
                <w:lang w:val="uk-UA"/>
              </w:rPr>
              <w:t>Математика</w:t>
            </w:r>
          </w:p>
        </w:tc>
        <w:tc>
          <w:tcPr>
            <w:tcW w:w="434" w:type="pct"/>
            <w:tcBorders>
              <w:top w:val="single" w:sz="4" w:space="0" w:color="auto"/>
              <w:left w:val="single" w:sz="4" w:space="0" w:color="auto"/>
              <w:bottom w:val="single" w:sz="4" w:space="0" w:color="auto"/>
              <w:right w:val="single" w:sz="4" w:space="0" w:color="auto"/>
            </w:tcBorders>
          </w:tcPr>
          <w:p w:rsidR="0046387B" w:rsidRPr="0046387B" w:rsidRDefault="0046387B" w:rsidP="00C57FFE">
            <w:pPr>
              <w:tabs>
                <w:tab w:val="left" w:pos="1800"/>
              </w:tabs>
              <w:ind w:right="175"/>
              <w:rPr>
                <w:rFonts w:ascii="Times New Roman" w:hAnsi="Times New Roman" w:cs="Times New Roman"/>
                <w:lang w:val="uk-UA"/>
              </w:rPr>
            </w:pPr>
            <w:r w:rsidRPr="0046387B">
              <w:rPr>
                <w:rFonts w:ascii="Times New Roman" w:hAnsi="Times New Roman" w:cs="Times New Roman"/>
                <w:lang w:val="uk-UA"/>
              </w:rPr>
              <w:t>0,5</w:t>
            </w:r>
          </w:p>
        </w:tc>
        <w:tc>
          <w:tcPr>
            <w:tcW w:w="489" w:type="pct"/>
            <w:tcBorders>
              <w:top w:val="single" w:sz="4" w:space="0" w:color="auto"/>
              <w:left w:val="single" w:sz="4" w:space="0" w:color="auto"/>
              <w:bottom w:val="single" w:sz="4" w:space="0" w:color="auto"/>
              <w:right w:val="single" w:sz="4" w:space="0" w:color="auto"/>
            </w:tcBorders>
          </w:tcPr>
          <w:p w:rsidR="0046387B" w:rsidRPr="0046387B" w:rsidRDefault="0046387B" w:rsidP="00C57FFE">
            <w:pPr>
              <w:tabs>
                <w:tab w:val="left" w:pos="1800"/>
              </w:tabs>
              <w:ind w:right="175"/>
              <w:rPr>
                <w:rFonts w:ascii="Times New Roman" w:hAnsi="Times New Roman" w:cs="Times New Roman"/>
                <w:lang w:val="uk-UA"/>
              </w:rPr>
            </w:pPr>
            <w:r w:rsidRPr="0046387B">
              <w:rPr>
                <w:rFonts w:ascii="Times New Roman" w:hAnsi="Times New Roman" w:cs="Times New Roman"/>
                <w:lang w:val="uk-UA"/>
              </w:rPr>
              <w:t>0,5</w:t>
            </w:r>
          </w:p>
        </w:tc>
        <w:tc>
          <w:tcPr>
            <w:tcW w:w="489" w:type="pct"/>
            <w:tcBorders>
              <w:top w:val="single" w:sz="4" w:space="0" w:color="auto"/>
              <w:left w:val="single" w:sz="4" w:space="0" w:color="auto"/>
              <w:bottom w:val="single" w:sz="4" w:space="0" w:color="auto"/>
              <w:right w:val="single" w:sz="4" w:space="0" w:color="auto"/>
            </w:tcBorders>
          </w:tcPr>
          <w:p w:rsidR="0046387B" w:rsidRPr="0046387B" w:rsidRDefault="0046387B" w:rsidP="00C57FFE">
            <w:pPr>
              <w:tabs>
                <w:tab w:val="left" w:pos="1800"/>
              </w:tabs>
              <w:ind w:right="175"/>
              <w:rPr>
                <w:rFonts w:ascii="Times New Roman" w:hAnsi="Times New Roman" w:cs="Times New Roman"/>
                <w:lang w:val="uk-UA"/>
              </w:rPr>
            </w:pPr>
            <w:r w:rsidRPr="0046387B">
              <w:rPr>
                <w:rFonts w:ascii="Times New Roman" w:hAnsi="Times New Roman" w:cs="Times New Roman"/>
                <w:lang w:val="uk-UA"/>
              </w:rPr>
              <w:t>0,5</w:t>
            </w:r>
          </w:p>
        </w:tc>
        <w:tc>
          <w:tcPr>
            <w:tcW w:w="634" w:type="pct"/>
            <w:gridSpan w:val="2"/>
            <w:tcBorders>
              <w:top w:val="single" w:sz="4" w:space="0" w:color="auto"/>
              <w:left w:val="single" w:sz="4" w:space="0" w:color="auto"/>
              <w:bottom w:val="single" w:sz="4" w:space="0" w:color="auto"/>
              <w:right w:val="single" w:sz="4" w:space="0" w:color="auto"/>
            </w:tcBorders>
          </w:tcPr>
          <w:p w:rsidR="0046387B" w:rsidRPr="0046387B" w:rsidRDefault="0046387B" w:rsidP="00C57FFE">
            <w:pPr>
              <w:tabs>
                <w:tab w:val="left" w:pos="1800"/>
              </w:tabs>
              <w:ind w:right="175"/>
              <w:rPr>
                <w:rFonts w:ascii="Times New Roman" w:hAnsi="Times New Roman" w:cs="Times New Roman"/>
                <w:lang w:val="uk-UA"/>
              </w:rPr>
            </w:pPr>
            <w:r w:rsidRPr="0046387B">
              <w:rPr>
                <w:rFonts w:ascii="Times New Roman" w:hAnsi="Times New Roman" w:cs="Times New Roman"/>
                <w:lang w:val="uk-UA"/>
              </w:rPr>
              <w:t>0,5</w:t>
            </w:r>
          </w:p>
        </w:tc>
      </w:tr>
      <w:tr w:rsidR="0046387B" w:rsidRPr="0046387B" w:rsidTr="007D6F7B">
        <w:trPr>
          <w:trHeight w:val="340"/>
        </w:trPr>
        <w:tc>
          <w:tcPr>
            <w:tcW w:w="2955" w:type="pct"/>
            <w:gridSpan w:val="3"/>
            <w:tcBorders>
              <w:top w:val="single" w:sz="4" w:space="0" w:color="auto"/>
              <w:left w:val="single" w:sz="4" w:space="0" w:color="auto"/>
              <w:bottom w:val="single" w:sz="4" w:space="0" w:color="auto"/>
              <w:right w:val="single" w:sz="4" w:space="0" w:color="auto"/>
            </w:tcBorders>
          </w:tcPr>
          <w:p w:rsidR="0046387B" w:rsidRPr="0046387B" w:rsidRDefault="0046387B" w:rsidP="00C57FFE">
            <w:pPr>
              <w:tabs>
                <w:tab w:val="left" w:pos="1800"/>
              </w:tabs>
              <w:ind w:right="-1414"/>
              <w:rPr>
                <w:rFonts w:ascii="Times New Roman" w:hAnsi="Times New Roman" w:cs="Times New Roman"/>
                <w:bCs/>
                <w:lang w:val="uk-UA"/>
              </w:rPr>
            </w:pPr>
            <w:r w:rsidRPr="0046387B">
              <w:rPr>
                <w:rFonts w:ascii="Times New Roman" w:hAnsi="Times New Roman" w:cs="Times New Roman"/>
                <w:bCs/>
                <w:lang w:val="uk-UA"/>
              </w:rPr>
              <w:t>Українська мова</w:t>
            </w:r>
          </w:p>
        </w:tc>
        <w:tc>
          <w:tcPr>
            <w:tcW w:w="434" w:type="pct"/>
            <w:tcBorders>
              <w:top w:val="single" w:sz="4" w:space="0" w:color="auto"/>
              <w:left w:val="single" w:sz="4" w:space="0" w:color="auto"/>
              <w:bottom w:val="single" w:sz="4" w:space="0" w:color="auto"/>
              <w:right w:val="single" w:sz="4" w:space="0" w:color="auto"/>
            </w:tcBorders>
          </w:tcPr>
          <w:p w:rsidR="0046387B" w:rsidRPr="0046387B" w:rsidRDefault="0046387B" w:rsidP="00C57FFE">
            <w:pPr>
              <w:tabs>
                <w:tab w:val="left" w:pos="1800"/>
              </w:tabs>
              <w:ind w:right="175"/>
              <w:rPr>
                <w:rFonts w:ascii="Times New Roman" w:hAnsi="Times New Roman" w:cs="Times New Roman"/>
                <w:lang w:val="uk-UA"/>
              </w:rPr>
            </w:pPr>
            <w:r w:rsidRPr="0046387B">
              <w:rPr>
                <w:rFonts w:ascii="Times New Roman" w:hAnsi="Times New Roman" w:cs="Times New Roman"/>
                <w:lang w:val="uk-UA"/>
              </w:rPr>
              <w:t>0,5</w:t>
            </w:r>
          </w:p>
        </w:tc>
        <w:tc>
          <w:tcPr>
            <w:tcW w:w="489" w:type="pct"/>
            <w:tcBorders>
              <w:top w:val="single" w:sz="4" w:space="0" w:color="auto"/>
              <w:left w:val="single" w:sz="4" w:space="0" w:color="auto"/>
              <w:bottom w:val="single" w:sz="4" w:space="0" w:color="auto"/>
              <w:right w:val="single" w:sz="4" w:space="0" w:color="auto"/>
            </w:tcBorders>
          </w:tcPr>
          <w:p w:rsidR="0046387B" w:rsidRPr="0046387B" w:rsidRDefault="0046387B" w:rsidP="00C57FFE">
            <w:pPr>
              <w:tabs>
                <w:tab w:val="left" w:pos="1800"/>
              </w:tabs>
              <w:ind w:right="175"/>
              <w:rPr>
                <w:rFonts w:ascii="Times New Roman" w:hAnsi="Times New Roman" w:cs="Times New Roman"/>
                <w:lang w:val="uk-UA"/>
              </w:rPr>
            </w:pPr>
            <w:r w:rsidRPr="0046387B">
              <w:rPr>
                <w:rFonts w:ascii="Times New Roman" w:hAnsi="Times New Roman" w:cs="Times New Roman"/>
                <w:lang w:val="uk-UA"/>
              </w:rPr>
              <w:t>0,5</w:t>
            </w:r>
          </w:p>
        </w:tc>
        <w:tc>
          <w:tcPr>
            <w:tcW w:w="489" w:type="pct"/>
            <w:tcBorders>
              <w:top w:val="single" w:sz="4" w:space="0" w:color="auto"/>
              <w:left w:val="single" w:sz="4" w:space="0" w:color="auto"/>
              <w:bottom w:val="single" w:sz="4" w:space="0" w:color="auto"/>
              <w:right w:val="single" w:sz="4" w:space="0" w:color="auto"/>
            </w:tcBorders>
          </w:tcPr>
          <w:p w:rsidR="0046387B" w:rsidRPr="0046387B" w:rsidRDefault="0046387B" w:rsidP="00C57FFE">
            <w:pPr>
              <w:tabs>
                <w:tab w:val="left" w:pos="1800"/>
              </w:tabs>
              <w:ind w:right="175"/>
              <w:rPr>
                <w:rFonts w:ascii="Times New Roman" w:hAnsi="Times New Roman" w:cs="Times New Roman"/>
                <w:lang w:val="uk-UA"/>
              </w:rPr>
            </w:pPr>
            <w:r w:rsidRPr="0046387B">
              <w:rPr>
                <w:rFonts w:ascii="Times New Roman" w:hAnsi="Times New Roman" w:cs="Times New Roman"/>
                <w:lang w:val="uk-UA"/>
              </w:rPr>
              <w:t>0,5</w:t>
            </w:r>
          </w:p>
        </w:tc>
        <w:tc>
          <w:tcPr>
            <w:tcW w:w="634" w:type="pct"/>
            <w:gridSpan w:val="2"/>
            <w:tcBorders>
              <w:top w:val="single" w:sz="4" w:space="0" w:color="auto"/>
              <w:left w:val="single" w:sz="4" w:space="0" w:color="auto"/>
              <w:bottom w:val="single" w:sz="4" w:space="0" w:color="auto"/>
              <w:right w:val="single" w:sz="4" w:space="0" w:color="auto"/>
            </w:tcBorders>
          </w:tcPr>
          <w:p w:rsidR="0046387B" w:rsidRPr="0046387B" w:rsidRDefault="0046387B" w:rsidP="00C57FFE">
            <w:pPr>
              <w:tabs>
                <w:tab w:val="left" w:pos="1800"/>
              </w:tabs>
              <w:ind w:right="175"/>
              <w:rPr>
                <w:rFonts w:ascii="Times New Roman" w:hAnsi="Times New Roman" w:cs="Times New Roman"/>
                <w:lang w:val="uk-UA"/>
              </w:rPr>
            </w:pPr>
            <w:r w:rsidRPr="0046387B">
              <w:rPr>
                <w:rFonts w:ascii="Times New Roman" w:hAnsi="Times New Roman" w:cs="Times New Roman"/>
                <w:lang w:val="uk-UA"/>
              </w:rPr>
              <w:t>0,5</w:t>
            </w:r>
          </w:p>
        </w:tc>
      </w:tr>
      <w:tr w:rsidR="0046387B" w:rsidRPr="0046387B" w:rsidTr="007D6F7B">
        <w:trPr>
          <w:trHeight w:val="340"/>
        </w:trPr>
        <w:tc>
          <w:tcPr>
            <w:tcW w:w="2955" w:type="pct"/>
            <w:gridSpan w:val="3"/>
            <w:tcBorders>
              <w:top w:val="single" w:sz="4" w:space="0" w:color="auto"/>
              <w:left w:val="single" w:sz="4" w:space="0" w:color="auto"/>
              <w:bottom w:val="single" w:sz="4" w:space="0" w:color="auto"/>
              <w:right w:val="single" w:sz="4" w:space="0" w:color="auto"/>
            </w:tcBorders>
          </w:tcPr>
          <w:p w:rsidR="0046387B" w:rsidRPr="0046387B" w:rsidRDefault="0046387B" w:rsidP="00C033A2">
            <w:pPr>
              <w:tabs>
                <w:tab w:val="left" w:pos="1800"/>
              </w:tabs>
              <w:ind w:right="414"/>
              <w:rPr>
                <w:rFonts w:ascii="Times New Roman" w:hAnsi="Times New Roman" w:cs="Times New Roman"/>
                <w:b/>
                <w:bCs/>
                <w:lang w:val="uk-UA"/>
              </w:rPr>
            </w:pPr>
            <w:r w:rsidRPr="0046387B">
              <w:rPr>
                <w:rFonts w:ascii="Times New Roman" w:hAnsi="Times New Roman" w:cs="Times New Roman"/>
                <w:b/>
                <w:bCs/>
                <w:lang w:val="uk-UA"/>
              </w:rPr>
              <w:t xml:space="preserve">Гранично  допустиме тижневе навантаження на учня </w:t>
            </w:r>
          </w:p>
        </w:tc>
        <w:tc>
          <w:tcPr>
            <w:tcW w:w="434" w:type="pct"/>
            <w:tcBorders>
              <w:top w:val="single" w:sz="4" w:space="0" w:color="auto"/>
              <w:left w:val="single" w:sz="4" w:space="0" w:color="auto"/>
              <w:bottom w:val="single" w:sz="4" w:space="0" w:color="auto"/>
              <w:right w:val="single" w:sz="4" w:space="0" w:color="auto"/>
            </w:tcBorders>
          </w:tcPr>
          <w:p w:rsidR="0046387B" w:rsidRPr="0046387B" w:rsidRDefault="0046387B" w:rsidP="00C57FFE">
            <w:pPr>
              <w:tabs>
                <w:tab w:val="left" w:pos="1800"/>
              </w:tabs>
              <w:ind w:right="175"/>
              <w:rPr>
                <w:rFonts w:ascii="Times New Roman" w:hAnsi="Times New Roman" w:cs="Times New Roman"/>
                <w:b/>
                <w:lang w:val="uk-UA"/>
              </w:rPr>
            </w:pPr>
            <w:r w:rsidRPr="0046387B">
              <w:rPr>
                <w:rFonts w:ascii="Times New Roman" w:hAnsi="Times New Roman" w:cs="Times New Roman"/>
                <w:b/>
                <w:lang w:val="uk-UA"/>
              </w:rPr>
              <w:t>20</w:t>
            </w:r>
          </w:p>
        </w:tc>
        <w:tc>
          <w:tcPr>
            <w:tcW w:w="489" w:type="pct"/>
            <w:tcBorders>
              <w:top w:val="single" w:sz="4" w:space="0" w:color="auto"/>
              <w:left w:val="single" w:sz="4" w:space="0" w:color="auto"/>
              <w:bottom w:val="single" w:sz="4" w:space="0" w:color="auto"/>
              <w:right w:val="single" w:sz="4" w:space="0" w:color="auto"/>
            </w:tcBorders>
          </w:tcPr>
          <w:p w:rsidR="0046387B" w:rsidRPr="0046387B" w:rsidRDefault="0046387B" w:rsidP="00C57FFE">
            <w:pPr>
              <w:tabs>
                <w:tab w:val="left" w:pos="1800"/>
              </w:tabs>
              <w:ind w:right="175"/>
              <w:rPr>
                <w:rFonts w:ascii="Times New Roman" w:hAnsi="Times New Roman" w:cs="Times New Roman"/>
                <w:b/>
                <w:lang w:val="uk-UA"/>
              </w:rPr>
            </w:pPr>
            <w:r w:rsidRPr="0046387B">
              <w:rPr>
                <w:rFonts w:ascii="Times New Roman" w:hAnsi="Times New Roman" w:cs="Times New Roman"/>
                <w:b/>
                <w:lang w:val="uk-UA"/>
              </w:rPr>
              <w:t>23</w:t>
            </w:r>
          </w:p>
        </w:tc>
        <w:tc>
          <w:tcPr>
            <w:tcW w:w="489" w:type="pct"/>
            <w:tcBorders>
              <w:top w:val="single" w:sz="4" w:space="0" w:color="auto"/>
              <w:left w:val="single" w:sz="4" w:space="0" w:color="auto"/>
              <w:bottom w:val="single" w:sz="4" w:space="0" w:color="auto"/>
              <w:right w:val="single" w:sz="4" w:space="0" w:color="auto"/>
            </w:tcBorders>
          </w:tcPr>
          <w:p w:rsidR="0046387B" w:rsidRPr="0046387B" w:rsidRDefault="0046387B" w:rsidP="00C57FFE">
            <w:pPr>
              <w:tabs>
                <w:tab w:val="left" w:pos="1800"/>
              </w:tabs>
              <w:ind w:right="175"/>
              <w:rPr>
                <w:rFonts w:ascii="Times New Roman" w:hAnsi="Times New Roman" w:cs="Times New Roman"/>
                <w:b/>
                <w:lang w:val="uk-UA"/>
              </w:rPr>
            </w:pPr>
            <w:r w:rsidRPr="0046387B">
              <w:rPr>
                <w:rFonts w:ascii="Times New Roman" w:hAnsi="Times New Roman" w:cs="Times New Roman"/>
                <w:b/>
                <w:lang w:val="uk-UA"/>
              </w:rPr>
              <w:t>23</w:t>
            </w:r>
          </w:p>
        </w:tc>
        <w:tc>
          <w:tcPr>
            <w:tcW w:w="634" w:type="pct"/>
            <w:gridSpan w:val="2"/>
            <w:tcBorders>
              <w:top w:val="single" w:sz="4" w:space="0" w:color="auto"/>
              <w:left w:val="single" w:sz="4" w:space="0" w:color="auto"/>
              <w:bottom w:val="single" w:sz="4" w:space="0" w:color="auto"/>
              <w:right w:val="single" w:sz="4" w:space="0" w:color="auto"/>
            </w:tcBorders>
          </w:tcPr>
          <w:p w:rsidR="0046387B" w:rsidRPr="0046387B" w:rsidRDefault="0046387B" w:rsidP="00C57FFE">
            <w:pPr>
              <w:tabs>
                <w:tab w:val="left" w:pos="1800"/>
              </w:tabs>
              <w:ind w:right="175"/>
              <w:rPr>
                <w:rFonts w:ascii="Times New Roman" w:hAnsi="Times New Roman" w:cs="Times New Roman"/>
                <w:b/>
                <w:lang w:val="uk-UA"/>
              </w:rPr>
            </w:pPr>
            <w:r w:rsidRPr="0046387B">
              <w:rPr>
                <w:rFonts w:ascii="Times New Roman" w:hAnsi="Times New Roman" w:cs="Times New Roman"/>
                <w:b/>
                <w:lang w:val="uk-UA"/>
              </w:rPr>
              <w:t>23</w:t>
            </w:r>
          </w:p>
        </w:tc>
      </w:tr>
      <w:tr w:rsidR="0046387B" w:rsidRPr="0046387B" w:rsidTr="007D6F7B">
        <w:trPr>
          <w:trHeight w:val="340"/>
        </w:trPr>
        <w:tc>
          <w:tcPr>
            <w:tcW w:w="2955" w:type="pct"/>
            <w:gridSpan w:val="3"/>
            <w:tcBorders>
              <w:top w:val="single" w:sz="4" w:space="0" w:color="auto"/>
              <w:left w:val="single" w:sz="4" w:space="0" w:color="auto"/>
              <w:bottom w:val="single" w:sz="4" w:space="0" w:color="auto"/>
              <w:right w:val="single" w:sz="4" w:space="0" w:color="auto"/>
            </w:tcBorders>
          </w:tcPr>
          <w:p w:rsidR="0046387B" w:rsidRPr="0046387B" w:rsidRDefault="0046387B" w:rsidP="00C57FFE">
            <w:pPr>
              <w:ind w:right="414"/>
              <w:rPr>
                <w:rFonts w:ascii="Times New Roman" w:hAnsi="Times New Roman" w:cs="Times New Roman"/>
                <w:b/>
                <w:bCs/>
                <w:lang w:val="uk-UA"/>
              </w:rPr>
            </w:pPr>
            <w:r w:rsidRPr="007D6F7B">
              <w:rPr>
                <w:rFonts w:ascii="Times New Roman" w:hAnsi="Times New Roman" w:cs="Times New Roman"/>
                <w:b/>
                <w:bCs/>
                <w:sz w:val="22"/>
                <w:szCs w:val="22"/>
                <w:lang w:val="uk-UA"/>
              </w:rPr>
              <w:t>Сумарна кількість навчальних годин інваріантної та варіативної складових, що фінансується з бюджету (без урахування поділу класів на групи</w:t>
            </w:r>
            <w:r w:rsidRPr="0046387B">
              <w:rPr>
                <w:rFonts w:ascii="Times New Roman" w:hAnsi="Times New Roman" w:cs="Times New Roman"/>
                <w:b/>
                <w:bCs/>
                <w:lang w:val="uk-UA"/>
              </w:rPr>
              <w:t xml:space="preserve">) </w:t>
            </w:r>
          </w:p>
        </w:tc>
        <w:tc>
          <w:tcPr>
            <w:tcW w:w="434" w:type="pct"/>
            <w:tcBorders>
              <w:top w:val="single" w:sz="4" w:space="0" w:color="auto"/>
              <w:left w:val="single" w:sz="4" w:space="0" w:color="auto"/>
              <w:bottom w:val="single" w:sz="4" w:space="0" w:color="auto"/>
              <w:right w:val="single" w:sz="4" w:space="0" w:color="auto"/>
            </w:tcBorders>
          </w:tcPr>
          <w:p w:rsidR="0046387B" w:rsidRPr="0046387B" w:rsidRDefault="0046387B" w:rsidP="00C57FFE">
            <w:pPr>
              <w:tabs>
                <w:tab w:val="left" w:pos="1800"/>
              </w:tabs>
              <w:ind w:right="175"/>
              <w:rPr>
                <w:rFonts w:ascii="Times New Roman" w:hAnsi="Times New Roman" w:cs="Times New Roman"/>
                <w:b/>
                <w:lang w:val="uk-UA"/>
              </w:rPr>
            </w:pPr>
            <w:r w:rsidRPr="0046387B">
              <w:rPr>
                <w:rFonts w:ascii="Times New Roman" w:hAnsi="Times New Roman" w:cs="Times New Roman"/>
                <w:b/>
                <w:lang w:val="uk-UA"/>
              </w:rPr>
              <w:t>23</w:t>
            </w:r>
          </w:p>
        </w:tc>
        <w:tc>
          <w:tcPr>
            <w:tcW w:w="489" w:type="pct"/>
            <w:tcBorders>
              <w:top w:val="single" w:sz="4" w:space="0" w:color="auto"/>
              <w:left w:val="single" w:sz="4" w:space="0" w:color="auto"/>
              <w:bottom w:val="single" w:sz="4" w:space="0" w:color="auto"/>
              <w:right w:val="single" w:sz="4" w:space="0" w:color="auto"/>
            </w:tcBorders>
          </w:tcPr>
          <w:p w:rsidR="0046387B" w:rsidRPr="0046387B" w:rsidRDefault="0046387B" w:rsidP="00C57FFE">
            <w:pPr>
              <w:tabs>
                <w:tab w:val="left" w:pos="1800"/>
              </w:tabs>
              <w:ind w:right="175"/>
              <w:rPr>
                <w:rFonts w:ascii="Times New Roman" w:hAnsi="Times New Roman" w:cs="Times New Roman"/>
                <w:b/>
                <w:lang w:val="uk-UA"/>
              </w:rPr>
            </w:pPr>
            <w:r w:rsidRPr="0046387B">
              <w:rPr>
                <w:rFonts w:ascii="Times New Roman" w:hAnsi="Times New Roman" w:cs="Times New Roman"/>
                <w:b/>
                <w:lang w:val="uk-UA"/>
              </w:rPr>
              <w:t>26</w:t>
            </w:r>
          </w:p>
        </w:tc>
        <w:tc>
          <w:tcPr>
            <w:tcW w:w="489" w:type="pct"/>
            <w:tcBorders>
              <w:top w:val="single" w:sz="4" w:space="0" w:color="auto"/>
              <w:left w:val="single" w:sz="4" w:space="0" w:color="auto"/>
              <w:bottom w:val="single" w:sz="4" w:space="0" w:color="auto"/>
              <w:right w:val="single" w:sz="4" w:space="0" w:color="auto"/>
            </w:tcBorders>
          </w:tcPr>
          <w:p w:rsidR="0046387B" w:rsidRPr="0046387B" w:rsidRDefault="0046387B" w:rsidP="00C57FFE">
            <w:pPr>
              <w:tabs>
                <w:tab w:val="left" w:pos="1800"/>
              </w:tabs>
              <w:ind w:right="175"/>
              <w:rPr>
                <w:rFonts w:ascii="Times New Roman" w:hAnsi="Times New Roman" w:cs="Times New Roman"/>
                <w:b/>
                <w:lang w:val="uk-UA"/>
              </w:rPr>
            </w:pPr>
            <w:r w:rsidRPr="0046387B">
              <w:rPr>
                <w:rFonts w:ascii="Times New Roman" w:hAnsi="Times New Roman" w:cs="Times New Roman"/>
                <w:b/>
                <w:lang w:val="uk-UA"/>
              </w:rPr>
              <w:t>26</w:t>
            </w:r>
          </w:p>
        </w:tc>
        <w:tc>
          <w:tcPr>
            <w:tcW w:w="634" w:type="pct"/>
            <w:gridSpan w:val="2"/>
            <w:tcBorders>
              <w:top w:val="single" w:sz="4" w:space="0" w:color="auto"/>
              <w:left w:val="single" w:sz="4" w:space="0" w:color="auto"/>
              <w:bottom w:val="single" w:sz="4" w:space="0" w:color="auto"/>
              <w:right w:val="single" w:sz="4" w:space="0" w:color="auto"/>
            </w:tcBorders>
          </w:tcPr>
          <w:p w:rsidR="0046387B" w:rsidRPr="0046387B" w:rsidRDefault="0046387B" w:rsidP="00C57FFE">
            <w:pPr>
              <w:tabs>
                <w:tab w:val="left" w:pos="1800"/>
              </w:tabs>
              <w:ind w:right="175"/>
              <w:rPr>
                <w:rFonts w:ascii="Times New Roman" w:hAnsi="Times New Roman" w:cs="Times New Roman"/>
                <w:b/>
                <w:lang w:val="uk-UA"/>
              </w:rPr>
            </w:pPr>
            <w:r w:rsidRPr="0046387B">
              <w:rPr>
                <w:rFonts w:ascii="Times New Roman" w:hAnsi="Times New Roman" w:cs="Times New Roman"/>
                <w:b/>
                <w:lang w:val="uk-UA"/>
              </w:rPr>
              <w:t>26</w:t>
            </w:r>
          </w:p>
        </w:tc>
      </w:tr>
    </w:tbl>
    <w:p w:rsidR="0046387B" w:rsidRPr="0046387B" w:rsidRDefault="0046387B" w:rsidP="0046387B">
      <w:pPr>
        <w:spacing w:line="276" w:lineRule="auto"/>
        <w:ind w:firstLine="709"/>
        <w:jc w:val="both"/>
        <w:rPr>
          <w:rFonts w:ascii="Times New Roman" w:hAnsi="Times New Roman" w:cs="Times New Roman"/>
          <w:sz w:val="28"/>
          <w:szCs w:val="28"/>
          <w:lang w:val="uk-UA"/>
        </w:rPr>
      </w:pPr>
    </w:p>
    <w:p w:rsidR="00CD2253" w:rsidRDefault="00CD2253" w:rsidP="0046387B">
      <w:pPr>
        <w:pStyle w:val="aff5"/>
        <w:spacing w:line="276" w:lineRule="auto"/>
        <w:ind w:firstLine="567"/>
        <w:jc w:val="both"/>
        <w:rPr>
          <w:b w:val="0"/>
          <w:i w:val="0"/>
          <w:szCs w:val="28"/>
        </w:rPr>
      </w:pPr>
    </w:p>
    <w:p w:rsidR="00CD2253" w:rsidRDefault="00CD2253" w:rsidP="0046387B">
      <w:pPr>
        <w:pStyle w:val="aff5"/>
        <w:spacing w:line="276" w:lineRule="auto"/>
        <w:ind w:firstLine="567"/>
        <w:jc w:val="both"/>
        <w:rPr>
          <w:b w:val="0"/>
          <w:i w:val="0"/>
          <w:szCs w:val="28"/>
        </w:rPr>
      </w:pPr>
    </w:p>
    <w:p w:rsidR="00CD2253" w:rsidRDefault="00CD2253" w:rsidP="0046387B">
      <w:pPr>
        <w:pStyle w:val="aff5"/>
        <w:spacing w:line="276" w:lineRule="auto"/>
        <w:ind w:firstLine="567"/>
        <w:jc w:val="both"/>
        <w:rPr>
          <w:b w:val="0"/>
          <w:i w:val="0"/>
          <w:szCs w:val="28"/>
        </w:rPr>
      </w:pPr>
    </w:p>
    <w:p w:rsidR="00CD2253" w:rsidRDefault="00CD2253" w:rsidP="0046387B">
      <w:pPr>
        <w:pStyle w:val="aff5"/>
        <w:spacing w:line="276" w:lineRule="auto"/>
        <w:ind w:firstLine="567"/>
        <w:jc w:val="both"/>
        <w:rPr>
          <w:b w:val="0"/>
          <w:i w:val="0"/>
          <w:szCs w:val="28"/>
        </w:rPr>
      </w:pPr>
    </w:p>
    <w:p w:rsidR="00CD2253" w:rsidRDefault="00CD2253" w:rsidP="0046387B">
      <w:pPr>
        <w:pStyle w:val="aff5"/>
        <w:spacing w:line="276" w:lineRule="auto"/>
        <w:ind w:firstLine="567"/>
        <w:jc w:val="both"/>
        <w:rPr>
          <w:b w:val="0"/>
          <w:i w:val="0"/>
          <w:szCs w:val="28"/>
        </w:rPr>
      </w:pPr>
    </w:p>
    <w:p w:rsidR="00CD2253" w:rsidRDefault="00CD2253" w:rsidP="0046387B">
      <w:pPr>
        <w:pStyle w:val="aff5"/>
        <w:spacing w:line="276" w:lineRule="auto"/>
        <w:ind w:firstLine="567"/>
        <w:jc w:val="both"/>
        <w:rPr>
          <w:b w:val="0"/>
          <w:i w:val="0"/>
          <w:szCs w:val="28"/>
        </w:rPr>
      </w:pPr>
    </w:p>
    <w:p w:rsidR="00CD2253" w:rsidRDefault="00CD2253" w:rsidP="0046387B">
      <w:pPr>
        <w:pStyle w:val="aff5"/>
        <w:spacing w:line="276" w:lineRule="auto"/>
        <w:ind w:firstLine="567"/>
        <w:jc w:val="both"/>
        <w:rPr>
          <w:b w:val="0"/>
          <w:i w:val="0"/>
          <w:szCs w:val="28"/>
        </w:rPr>
      </w:pPr>
    </w:p>
    <w:p w:rsidR="00CD2253" w:rsidRDefault="00CD2253" w:rsidP="0046387B">
      <w:pPr>
        <w:pStyle w:val="aff5"/>
        <w:spacing w:line="276" w:lineRule="auto"/>
        <w:ind w:firstLine="567"/>
        <w:jc w:val="both"/>
        <w:rPr>
          <w:b w:val="0"/>
          <w:i w:val="0"/>
          <w:szCs w:val="28"/>
        </w:rPr>
      </w:pPr>
    </w:p>
    <w:p w:rsidR="00CD2253" w:rsidRDefault="00CD2253" w:rsidP="0046387B">
      <w:pPr>
        <w:pStyle w:val="aff5"/>
        <w:spacing w:line="276" w:lineRule="auto"/>
        <w:ind w:firstLine="567"/>
        <w:jc w:val="both"/>
        <w:rPr>
          <w:b w:val="0"/>
          <w:i w:val="0"/>
          <w:szCs w:val="28"/>
        </w:rPr>
      </w:pPr>
    </w:p>
    <w:p w:rsidR="00CD2253" w:rsidRDefault="00CD2253" w:rsidP="0046387B">
      <w:pPr>
        <w:pStyle w:val="aff5"/>
        <w:spacing w:line="276" w:lineRule="auto"/>
        <w:ind w:firstLine="567"/>
        <w:jc w:val="both"/>
        <w:rPr>
          <w:b w:val="0"/>
          <w:i w:val="0"/>
          <w:szCs w:val="28"/>
        </w:rPr>
      </w:pPr>
    </w:p>
    <w:p w:rsidR="0046387B" w:rsidRPr="0046387B" w:rsidRDefault="0046387B" w:rsidP="0046387B">
      <w:pPr>
        <w:pStyle w:val="aff5"/>
        <w:spacing w:line="276" w:lineRule="auto"/>
        <w:ind w:firstLine="567"/>
        <w:jc w:val="both"/>
        <w:rPr>
          <w:b w:val="0"/>
          <w:i w:val="0"/>
          <w:szCs w:val="28"/>
        </w:rPr>
      </w:pPr>
      <w:r w:rsidRPr="0046387B">
        <w:rPr>
          <w:b w:val="0"/>
          <w:i w:val="0"/>
          <w:szCs w:val="28"/>
        </w:rPr>
        <w:t xml:space="preserve">На підставі відповідних документів, заяв  батьків організовано </w:t>
      </w:r>
      <w:r w:rsidR="003B2A7A">
        <w:rPr>
          <w:b w:val="0"/>
          <w:i w:val="0"/>
          <w:szCs w:val="28"/>
        </w:rPr>
        <w:t>інклюзивне та індивідуальне навчання</w:t>
      </w:r>
      <w:r w:rsidRPr="0046387B">
        <w:rPr>
          <w:b w:val="0"/>
          <w:i w:val="0"/>
          <w:szCs w:val="28"/>
        </w:rPr>
        <w:t>:</w:t>
      </w:r>
    </w:p>
    <w:p w:rsidR="00CD2253" w:rsidRDefault="0046387B" w:rsidP="0046387B">
      <w:pPr>
        <w:pStyle w:val="aff5"/>
        <w:spacing w:line="276" w:lineRule="auto"/>
        <w:jc w:val="both"/>
        <w:rPr>
          <w:i w:val="0"/>
          <w:szCs w:val="28"/>
        </w:rPr>
      </w:pPr>
      <w:r w:rsidRPr="0046387B">
        <w:rPr>
          <w:b w:val="0"/>
          <w:i w:val="0"/>
          <w:szCs w:val="28"/>
        </w:rPr>
        <w:lastRenderedPageBreak/>
        <w:t xml:space="preserve">-  </w:t>
      </w:r>
      <w:r w:rsidR="00CD2253" w:rsidRPr="0046387B">
        <w:rPr>
          <w:i w:val="0"/>
          <w:szCs w:val="28"/>
        </w:rPr>
        <w:t xml:space="preserve">інклюзивне навчання </w:t>
      </w:r>
      <w:r w:rsidR="0011517C" w:rsidRPr="0046387B">
        <w:rPr>
          <w:i w:val="0"/>
          <w:szCs w:val="28"/>
        </w:rPr>
        <w:t>для дітей, які потребують корекції фізи</w:t>
      </w:r>
      <w:r w:rsidR="00CD2253">
        <w:rPr>
          <w:i w:val="0"/>
          <w:szCs w:val="28"/>
        </w:rPr>
        <w:t>чного  або розумового розвитку</w:t>
      </w:r>
      <w:r w:rsidR="0011517C" w:rsidRPr="0046387B">
        <w:rPr>
          <w:i w:val="0"/>
          <w:szCs w:val="28"/>
        </w:rPr>
        <w:t xml:space="preserve"> </w:t>
      </w:r>
      <w:r w:rsidR="0011517C" w:rsidRPr="0046387B">
        <w:rPr>
          <w:b w:val="0"/>
          <w:i w:val="0"/>
          <w:szCs w:val="28"/>
        </w:rPr>
        <w:t xml:space="preserve">для чотирьох учнів 3-х класів </w:t>
      </w:r>
      <w:r w:rsidR="0011517C" w:rsidRPr="0046387B">
        <w:rPr>
          <w:i w:val="0"/>
          <w:szCs w:val="28"/>
        </w:rPr>
        <w:t>(20 годин корекційно-розвиткових занять</w:t>
      </w:r>
      <w:r w:rsidR="0011517C" w:rsidRPr="00CB275A">
        <w:rPr>
          <w:i w:val="0"/>
          <w:szCs w:val="28"/>
        </w:rPr>
        <w:t>)</w:t>
      </w:r>
      <w:r w:rsidR="00CD2253">
        <w:rPr>
          <w:i w:val="0"/>
          <w:szCs w:val="28"/>
        </w:rPr>
        <w:t>;</w:t>
      </w:r>
    </w:p>
    <w:p w:rsidR="0046387B" w:rsidRPr="00F46528" w:rsidRDefault="00CD2253" w:rsidP="00F46528">
      <w:pPr>
        <w:spacing w:line="276" w:lineRule="auto"/>
        <w:rPr>
          <w:rFonts w:ascii="Times New Roman" w:hAnsi="Times New Roman" w:cs="Times New Roman"/>
          <w:b/>
          <w:sz w:val="28"/>
          <w:szCs w:val="28"/>
          <w:lang w:val="ru-RU"/>
        </w:rPr>
      </w:pPr>
      <w:r w:rsidRPr="00F46528">
        <w:rPr>
          <w:b/>
          <w:i/>
          <w:szCs w:val="28"/>
          <w:lang w:val="ru-RU"/>
        </w:rPr>
        <w:t xml:space="preserve">- </w:t>
      </w:r>
      <w:r w:rsidRPr="00F46528">
        <w:rPr>
          <w:rFonts w:ascii="Times New Roman" w:hAnsi="Times New Roman" w:cs="Times New Roman"/>
          <w:b/>
          <w:sz w:val="28"/>
          <w:szCs w:val="28"/>
          <w:lang w:val="ru-RU"/>
        </w:rPr>
        <w:t>індивідуальне навчання для дітей, які потребують корекції фізичного  або розумового розвитку</w:t>
      </w:r>
      <w:r w:rsidRPr="00F46528">
        <w:rPr>
          <w:rFonts w:ascii="Times New Roman" w:hAnsi="Times New Roman" w:cs="Times New Roman"/>
          <w:sz w:val="28"/>
          <w:szCs w:val="28"/>
          <w:lang w:val="ru-RU"/>
        </w:rPr>
        <w:t xml:space="preserve"> для одного учня 4 класу</w:t>
      </w:r>
      <w:r w:rsidR="00F46528" w:rsidRPr="00F46528">
        <w:rPr>
          <w:rFonts w:ascii="Times New Roman" w:hAnsi="Times New Roman" w:cs="Times New Roman"/>
          <w:b/>
          <w:sz w:val="28"/>
          <w:szCs w:val="28"/>
          <w:lang w:val="ru-RU"/>
        </w:rPr>
        <w:t xml:space="preserve"> </w:t>
      </w:r>
      <w:r w:rsidR="00F46528" w:rsidRPr="00F46528">
        <w:rPr>
          <w:rFonts w:ascii="Times New Roman" w:hAnsi="Times New Roman" w:cs="Times New Roman"/>
          <w:sz w:val="28"/>
          <w:szCs w:val="28"/>
          <w:lang w:val="ru-RU"/>
        </w:rPr>
        <w:t xml:space="preserve">надано </w:t>
      </w:r>
      <w:r w:rsidR="00F46528" w:rsidRPr="00F46528">
        <w:rPr>
          <w:rFonts w:ascii="Times New Roman" w:hAnsi="Times New Roman" w:cs="Times New Roman"/>
          <w:b/>
          <w:sz w:val="28"/>
          <w:szCs w:val="28"/>
          <w:lang w:val="ru-RU"/>
        </w:rPr>
        <w:t>10 годин</w:t>
      </w:r>
      <w:r w:rsidR="00F46528">
        <w:rPr>
          <w:rFonts w:ascii="Times New Roman" w:hAnsi="Times New Roman" w:cs="Times New Roman"/>
          <w:b/>
          <w:sz w:val="28"/>
          <w:szCs w:val="28"/>
          <w:lang w:val="ru-RU"/>
        </w:rPr>
        <w:t>:</w:t>
      </w:r>
      <w:r w:rsidR="0011517C" w:rsidRPr="00F46528">
        <w:rPr>
          <w:i/>
          <w:color w:val="FF0000"/>
          <w:szCs w:val="28"/>
          <w:lang w:val="ru-RU"/>
        </w:rPr>
        <w:t xml:space="preserve"> </w:t>
      </w:r>
    </w:p>
    <w:p w:rsidR="0011517C" w:rsidRPr="00CD2253" w:rsidRDefault="0011517C" w:rsidP="0046387B">
      <w:pPr>
        <w:pStyle w:val="aff5"/>
        <w:spacing w:line="276" w:lineRule="auto"/>
        <w:jc w:val="both"/>
        <w:rPr>
          <w:i w:val="0"/>
          <w:szCs w:val="28"/>
          <w:lang w:val="ru-RU"/>
        </w:rPr>
      </w:pPr>
    </w:p>
    <w:p w:rsidR="0011517C" w:rsidRDefault="00F46528" w:rsidP="0011517C">
      <w:pPr>
        <w:widowControl/>
        <w:shd w:val="clear" w:color="auto" w:fill="FFFFFF"/>
        <w:spacing w:line="276" w:lineRule="auto"/>
        <w:jc w:val="both"/>
        <w:rPr>
          <w:rFonts w:ascii="Times New Roman" w:hAnsi="Times New Roman" w:cs="Times New Roman"/>
          <w:sz w:val="28"/>
          <w:szCs w:val="28"/>
          <w:lang w:val="ru-RU"/>
        </w:rPr>
      </w:pPr>
      <w:r w:rsidRPr="00F46528">
        <w:rPr>
          <w:rFonts w:ascii="Times New Roman" w:hAnsi="Times New Roman" w:cs="Times New Roman"/>
          <w:sz w:val="28"/>
          <w:szCs w:val="28"/>
          <w:lang w:val="ru-RU"/>
        </w:rPr>
        <w:t>Для</w:t>
      </w:r>
      <w:r>
        <w:rPr>
          <w:rFonts w:ascii="Times New Roman" w:hAnsi="Times New Roman" w:cs="Times New Roman"/>
          <w:b/>
          <w:sz w:val="28"/>
          <w:szCs w:val="28"/>
          <w:lang w:val="ru-RU"/>
        </w:rPr>
        <w:t xml:space="preserve"> </w:t>
      </w:r>
      <w:r w:rsidR="0011517C" w:rsidRPr="0011517C">
        <w:rPr>
          <w:rFonts w:ascii="Times New Roman" w:hAnsi="Times New Roman" w:cs="Times New Roman"/>
          <w:b/>
          <w:sz w:val="28"/>
          <w:szCs w:val="28"/>
          <w:lang w:val="ru-RU"/>
        </w:rPr>
        <w:t>Мороченця Богдана, учня 3-А класу</w:t>
      </w:r>
      <w:r w:rsidR="0011517C" w:rsidRPr="0046387B">
        <w:rPr>
          <w:rFonts w:ascii="Times New Roman" w:hAnsi="Times New Roman" w:cs="Times New Roman"/>
          <w:sz w:val="28"/>
          <w:szCs w:val="28"/>
          <w:lang w:val="ru-RU"/>
        </w:rPr>
        <w:t>, надано 5 год</w:t>
      </w:r>
      <w:proofErr w:type="gramStart"/>
      <w:r w:rsidR="0011517C" w:rsidRPr="0046387B">
        <w:rPr>
          <w:rFonts w:ascii="Times New Roman" w:hAnsi="Times New Roman" w:cs="Times New Roman"/>
          <w:sz w:val="28"/>
          <w:szCs w:val="28"/>
          <w:lang w:val="ru-RU"/>
        </w:rPr>
        <w:t>.</w:t>
      </w:r>
      <w:proofErr w:type="gramEnd"/>
      <w:r w:rsidR="0011517C" w:rsidRPr="0046387B">
        <w:rPr>
          <w:rFonts w:ascii="Times New Roman" w:hAnsi="Times New Roman" w:cs="Times New Roman"/>
          <w:sz w:val="28"/>
          <w:szCs w:val="28"/>
          <w:lang w:val="ru-RU"/>
        </w:rPr>
        <w:t xml:space="preserve">  (</w:t>
      </w:r>
      <w:proofErr w:type="gramStart"/>
      <w:r w:rsidR="0011517C" w:rsidRPr="0046387B">
        <w:rPr>
          <w:rFonts w:ascii="Times New Roman" w:hAnsi="Times New Roman" w:cs="Times New Roman"/>
          <w:sz w:val="28"/>
          <w:szCs w:val="28"/>
          <w:lang w:val="ru-RU"/>
        </w:rPr>
        <w:t>з</w:t>
      </w:r>
      <w:proofErr w:type="gramEnd"/>
      <w:r w:rsidR="0011517C" w:rsidRPr="0046387B">
        <w:rPr>
          <w:rFonts w:ascii="Times New Roman" w:hAnsi="Times New Roman" w:cs="Times New Roman"/>
          <w:sz w:val="28"/>
          <w:szCs w:val="28"/>
          <w:lang w:val="ru-RU"/>
        </w:rPr>
        <w:t>а Типовим навчальним планом спеціальних  закладів загальної середньої освіти І ступеня для дітей з особливими освітніми потребами, затвердженим наказом МОН України від 25.06.2018 №693 (додаток 12)).</w:t>
      </w:r>
    </w:p>
    <w:p w:rsidR="0011517C" w:rsidRDefault="0011517C" w:rsidP="0011517C">
      <w:pPr>
        <w:pStyle w:val="aff5"/>
        <w:spacing w:line="276" w:lineRule="auto"/>
        <w:jc w:val="both"/>
        <w:rPr>
          <w:i w:val="0"/>
          <w:szCs w:val="28"/>
          <w:lang w:val="ru-RU"/>
        </w:rPr>
      </w:pPr>
    </w:p>
    <w:p w:rsidR="004A36D0" w:rsidRDefault="004A36D0" w:rsidP="0011517C">
      <w:pPr>
        <w:pStyle w:val="Standard"/>
        <w:spacing w:line="276" w:lineRule="auto"/>
        <w:ind w:firstLine="709"/>
        <w:jc w:val="both"/>
        <w:rPr>
          <w:rFonts w:ascii="Times New Roman" w:hAnsi="Times New Roman"/>
          <w:b/>
          <w:sz w:val="28"/>
          <w:szCs w:val="28"/>
          <w:lang w:val="uk-UA"/>
        </w:rPr>
      </w:pPr>
    </w:p>
    <w:p w:rsidR="0011517C" w:rsidRDefault="0011517C" w:rsidP="0011517C">
      <w:pPr>
        <w:pStyle w:val="Standard"/>
        <w:spacing w:line="276" w:lineRule="auto"/>
        <w:ind w:firstLine="709"/>
        <w:jc w:val="both"/>
        <w:rPr>
          <w:rFonts w:ascii="Cambria" w:hAnsi="Cambria"/>
          <w:sz w:val="28"/>
          <w:szCs w:val="28"/>
          <w:lang w:val="uk-UA"/>
        </w:rPr>
      </w:pPr>
      <w:r w:rsidRPr="004A36D0">
        <w:rPr>
          <w:rFonts w:ascii="Times New Roman" w:hAnsi="Times New Roman"/>
          <w:b/>
          <w:sz w:val="28"/>
          <w:szCs w:val="28"/>
          <w:lang w:val="uk-UA"/>
        </w:rPr>
        <w:t>Н</w:t>
      </w:r>
      <w:r w:rsidR="004A36D0" w:rsidRPr="004A36D0">
        <w:rPr>
          <w:rFonts w:ascii="Times New Roman" w:hAnsi="Times New Roman"/>
          <w:b/>
          <w:sz w:val="28"/>
          <w:szCs w:val="28"/>
          <w:lang w:val="uk-UA"/>
        </w:rPr>
        <w:t xml:space="preserve">авчальний план </w:t>
      </w:r>
      <w:r w:rsidRPr="004A36D0">
        <w:rPr>
          <w:rFonts w:ascii="Times New Roman" w:hAnsi="Times New Roman"/>
          <w:b/>
          <w:sz w:val="28"/>
          <w:szCs w:val="28"/>
          <w:lang w:val="uk-UA"/>
        </w:rPr>
        <w:t>інклюзивного</w:t>
      </w:r>
      <w:r w:rsidRPr="008A4A07">
        <w:rPr>
          <w:rFonts w:ascii="Times New Roman" w:hAnsi="Times New Roman"/>
          <w:b/>
          <w:sz w:val="28"/>
          <w:szCs w:val="28"/>
          <w:lang w:val="uk-UA"/>
        </w:rPr>
        <w:t xml:space="preserve"> навчання для учня 3-А класу</w:t>
      </w:r>
      <w:r>
        <w:rPr>
          <w:rFonts w:ascii="Times New Roman" w:hAnsi="Times New Roman"/>
          <w:sz w:val="28"/>
          <w:szCs w:val="28"/>
          <w:lang w:val="uk-UA"/>
        </w:rPr>
        <w:t xml:space="preserve"> </w:t>
      </w:r>
      <w:r w:rsidRPr="0011517C">
        <w:rPr>
          <w:rFonts w:ascii="Times New Roman" w:hAnsi="Times New Roman"/>
          <w:b/>
          <w:sz w:val="28"/>
          <w:szCs w:val="28"/>
          <w:lang w:val="uk-UA"/>
        </w:rPr>
        <w:t>Мороченця Богдана</w:t>
      </w:r>
      <w:r>
        <w:rPr>
          <w:rFonts w:ascii="Times New Roman" w:hAnsi="Times New Roman"/>
          <w:b/>
          <w:sz w:val="28"/>
          <w:szCs w:val="28"/>
          <w:lang w:val="uk-UA"/>
        </w:rPr>
        <w:t xml:space="preserve"> </w:t>
      </w:r>
      <w:r>
        <w:rPr>
          <w:rFonts w:ascii="Times New Roman" w:hAnsi="Times New Roman"/>
          <w:sz w:val="28"/>
          <w:szCs w:val="28"/>
          <w:lang w:val="uk-UA"/>
        </w:rPr>
        <w:t>на 2018-2019 навчальний рік складено за Типовим навчальним планом початкової школи для дітей з порушеннями опорно-рухового апарату з навчанням українською мовою, затверджений наказом МОН України від 25.06. 2018р. №693 (додаток 12).</w:t>
      </w:r>
    </w:p>
    <w:p w:rsidR="0011517C" w:rsidRDefault="0011517C" w:rsidP="0011517C">
      <w:pPr>
        <w:pStyle w:val="Standard"/>
        <w:spacing w:line="276" w:lineRule="auto"/>
        <w:ind w:firstLine="709"/>
        <w:jc w:val="both"/>
        <w:rPr>
          <w:rFonts w:ascii="Times New Roman" w:hAnsi="Times New Roman"/>
          <w:sz w:val="28"/>
          <w:szCs w:val="28"/>
          <w:lang w:val="uk-UA"/>
        </w:rPr>
      </w:pPr>
      <w:r>
        <w:rPr>
          <w:rFonts w:ascii="Times New Roman" w:hAnsi="Times New Roman"/>
          <w:sz w:val="28"/>
          <w:szCs w:val="28"/>
          <w:lang w:val="uk-UA"/>
        </w:rPr>
        <w:t>План скомпонований на забезпечення повноцінної загальної освіти дитини, яка потребує корекції фізичного та  розумового розвитку.</w:t>
      </w:r>
    </w:p>
    <w:p w:rsidR="0011517C" w:rsidRDefault="0011517C" w:rsidP="0011517C">
      <w:pPr>
        <w:pStyle w:val="Standard"/>
        <w:spacing w:line="276" w:lineRule="auto"/>
        <w:ind w:firstLine="709"/>
        <w:jc w:val="both"/>
        <w:rPr>
          <w:rFonts w:ascii="Times New Roman" w:hAnsi="Times New Roman"/>
          <w:sz w:val="28"/>
          <w:szCs w:val="28"/>
          <w:lang w:val="uk-UA"/>
        </w:rPr>
      </w:pPr>
      <w:r>
        <w:rPr>
          <w:rFonts w:ascii="Times New Roman" w:hAnsi="Times New Roman"/>
          <w:sz w:val="28"/>
          <w:szCs w:val="28"/>
          <w:lang w:val="uk-UA"/>
        </w:rPr>
        <w:t>Зміст корекційно-розвивальних занять, спрямований на  вирішення специфічних  завдань, зумовлених    особливостями  психофізичного розвитку дитини, і реалізується   навчальними  предметами  «Корекція  розвитку», «Лікувальна  фізкультура», через заняття з практичним психологом.</w:t>
      </w:r>
    </w:p>
    <w:p w:rsidR="0011517C" w:rsidRDefault="0011517C" w:rsidP="0011517C">
      <w:pPr>
        <w:pStyle w:val="Standard"/>
        <w:spacing w:line="276" w:lineRule="auto"/>
        <w:ind w:firstLine="709"/>
        <w:jc w:val="both"/>
        <w:rPr>
          <w:rFonts w:ascii="Times New Roman" w:hAnsi="Times New Roman"/>
          <w:sz w:val="28"/>
          <w:szCs w:val="28"/>
          <w:lang w:val="uk-UA"/>
        </w:rPr>
      </w:pPr>
      <w:r>
        <w:rPr>
          <w:rFonts w:ascii="Times New Roman" w:hAnsi="Times New Roman"/>
          <w:sz w:val="28"/>
          <w:szCs w:val="28"/>
          <w:lang w:val="uk-UA"/>
        </w:rPr>
        <w:t>Повноцінність загальної освіти забезпечується реалізацією як   варіативної  так  і  інваріантної   частини  навчального  плану.</w:t>
      </w:r>
    </w:p>
    <w:p w:rsidR="0011517C" w:rsidRDefault="0011517C" w:rsidP="0011517C">
      <w:pPr>
        <w:pStyle w:val="Standard"/>
        <w:spacing w:line="276" w:lineRule="auto"/>
        <w:ind w:firstLine="709"/>
        <w:jc w:val="both"/>
        <w:rPr>
          <w:rFonts w:ascii="Times New Roman" w:hAnsi="Times New Roman"/>
          <w:sz w:val="28"/>
          <w:szCs w:val="28"/>
          <w:lang w:val="uk-UA"/>
        </w:rPr>
      </w:pPr>
      <w:r>
        <w:rPr>
          <w:rFonts w:ascii="Times New Roman" w:hAnsi="Times New Roman"/>
          <w:sz w:val="28"/>
          <w:szCs w:val="28"/>
          <w:lang w:val="uk-UA"/>
        </w:rPr>
        <w:t>Навчальний план приведений у відповідність до Державних санітарних норм і   правил.</w:t>
      </w:r>
    </w:p>
    <w:p w:rsidR="004A36D0" w:rsidRDefault="004A36D0" w:rsidP="0011517C">
      <w:pPr>
        <w:pStyle w:val="Standard"/>
        <w:spacing w:line="276" w:lineRule="auto"/>
        <w:ind w:left="6237"/>
        <w:rPr>
          <w:rFonts w:ascii="Times New Roman" w:hAnsi="Times New Roman"/>
          <w:sz w:val="22"/>
          <w:szCs w:val="22"/>
          <w:lang w:val="uk-UA"/>
        </w:rPr>
      </w:pPr>
    </w:p>
    <w:p w:rsidR="004A36D0" w:rsidRDefault="004A36D0" w:rsidP="0011517C">
      <w:pPr>
        <w:pStyle w:val="Standard"/>
        <w:spacing w:line="276" w:lineRule="auto"/>
        <w:ind w:left="6237"/>
        <w:rPr>
          <w:rFonts w:ascii="Times New Roman" w:hAnsi="Times New Roman"/>
          <w:sz w:val="22"/>
          <w:szCs w:val="22"/>
          <w:lang w:val="uk-UA"/>
        </w:rPr>
      </w:pPr>
    </w:p>
    <w:p w:rsidR="004A36D0" w:rsidRDefault="004A36D0" w:rsidP="0011517C">
      <w:pPr>
        <w:pStyle w:val="Standard"/>
        <w:spacing w:line="276" w:lineRule="auto"/>
        <w:ind w:left="6237"/>
        <w:rPr>
          <w:rFonts w:ascii="Times New Roman" w:hAnsi="Times New Roman"/>
          <w:sz w:val="22"/>
          <w:szCs w:val="22"/>
          <w:lang w:val="uk-UA"/>
        </w:rPr>
      </w:pPr>
    </w:p>
    <w:p w:rsidR="004A36D0" w:rsidRDefault="004A36D0" w:rsidP="0011517C">
      <w:pPr>
        <w:pStyle w:val="Standard"/>
        <w:spacing w:line="276" w:lineRule="auto"/>
        <w:ind w:left="6237"/>
        <w:rPr>
          <w:rFonts w:ascii="Times New Roman" w:hAnsi="Times New Roman"/>
          <w:sz w:val="22"/>
          <w:szCs w:val="22"/>
          <w:lang w:val="uk-UA"/>
        </w:rPr>
      </w:pPr>
    </w:p>
    <w:p w:rsidR="004A36D0" w:rsidRDefault="004A36D0" w:rsidP="0011517C">
      <w:pPr>
        <w:pStyle w:val="Standard"/>
        <w:spacing w:line="276" w:lineRule="auto"/>
        <w:ind w:left="6237"/>
        <w:rPr>
          <w:rFonts w:ascii="Times New Roman" w:hAnsi="Times New Roman"/>
          <w:sz w:val="22"/>
          <w:szCs w:val="22"/>
          <w:lang w:val="uk-UA"/>
        </w:rPr>
      </w:pPr>
    </w:p>
    <w:p w:rsidR="004A36D0" w:rsidRDefault="004A36D0" w:rsidP="0011517C">
      <w:pPr>
        <w:pStyle w:val="Standard"/>
        <w:spacing w:line="276" w:lineRule="auto"/>
        <w:ind w:left="6237"/>
        <w:rPr>
          <w:rFonts w:ascii="Times New Roman" w:hAnsi="Times New Roman"/>
          <w:sz w:val="22"/>
          <w:szCs w:val="22"/>
          <w:lang w:val="uk-UA"/>
        </w:rPr>
      </w:pPr>
    </w:p>
    <w:p w:rsidR="00F46528" w:rsidRDefault="00F46528" w:rsidP="0011517C">
      <w:pPr>
        <w:pStyle w:val="Standard"/>
        <w:spacing w:line="276" w:lineRule="auto"/>
        <w:ind w:left="6237"/>
        <w:rPr>
          <w:rFonts w:ascii="Times New Roman" w:hAnsi="Times New Roman"/>
          <w:sz w:val="22"/>
          <w:szCs w:val="22"/>
          <w:lang w:val="uk-UA"/>
        </w:rPr>
      </w:pPr>
    </w:p>
    <w:p w:rsidR="00F46528" w:rsidRDefault="00F46528" w:rsidP="0011517C">
      <w:pPr>
        <w:pStyle w:val="Standard"/>
        <w:spacing w:line="276" w:lineRule="auto"/>
        <w:ind w:left="6237"/>
        <w:rPr>
          <w:rFonts w:ascii="Times New Roman" w:hAnsi="Times New Roman"/>
          <w:sz w:val="22"/>
          <w:szCs w:val="22"/>
          <w:lang w:val="uk-UA"/>
        </w:rPr>
      </w:pPr>
    </w:p>
    <w:p w:rsidR="00F46528" w:rsidRDefault="00F46528" w:rsidP="0011517C">
      <w:pPr>
        <w:pStyle w:val="Standard"/>
        <w:spacing w:line="276" w:lineRule="auto"/>
        <w:ind w:left="6237"/>
        <w:rPr>
          <w:rFonts w:ascii="Times New Roman" w:hAnsi="Times New Roman"/>
          <w:sz w:val="22"/>
          <w:szCs w:val="22"/>
          <w:lang w:val="uk-UA"/>
        </w:rPr>
      </w:pPr>
    </w:p>
    <w:p w:rsidR="00F46528" w:rsidRDefault="00F46528" w:rsidP="0011517C">
      <w:pPr>
        <w:pStyle w:val="Standard"/>
        <w:spacing w:line="276" w:lineRule="auto"/>
        <w:ind w:left="6237"/>
        <w:rPr>
          <w:rFonts w:ascii="Times New Roman" w:hAnsi="Times New Roman"/>
          <w:sz w:val="22"/>
          <w:szCs w:val="22"/>
          <w:lang w:val="uk-UA"/>
        </w:rPr>
      </w:pPr>
    </w:p>
    <w:p w:rsidR="00F46528" w:rsidRDefault="00F46528" w:rsidP="0011517C">
      <w:pPr>
        <w:pStyle w:val="Standard"/>
        <w:spacing w:line="276" w:lineRule="auto"/>
        <w:ind w:left="6237"/>
        <w:rPr>
          <w:rFonts w:ascii="Times New Roman" w:hAnsi="Times New Roman"/>
          <w:sz w:val="22"/>
          <w:szCs w:val="22"/>
          <w:lang w:val="uk-UA"/>
        </w:rPr>
      </w:pPr>
    </w:p>
    <w:p w:rsidR="00F46528" w:rsidRDefault="00F46528" w:rsidP="0011517C">
      <w:pPr>
        <w:pStyle w:val="Standard"/>
        <w:spacing w:line="276" w:lineRule="auto"/>
        <w:ind w:left="6237"/>
        <w:rPr>
          <w:rFonts w:ascii="Times New Roman" w:hAnsi="Times New Roman"/>
          <w:sz w:val="22"/>
          <w:szCs w:val="22"/>
          <w:lang w:val="uk-UA"/>
        </w:rPr>
      </w:pPr>
    </w:p>
    <w:p w:rsidR="00F46528" w:rsidRDefault="00F46528" w:rsidP="0011517C">
      <w:pPr>
        <w:pStyle w:val="Standard"/>
        <w:spacing w:line="276" w:lineRule="auto"/>
        <w:ind w:left="6237"/>
        <w:rPr>
          <w:rFonts w:ascii="Times New Roman" w:hAnsi="Times New Roman"/>
          <w:sz w:val="22"/>
          <w:szCs w:val="22"/>
          <w:lang w:val="uk-UA"/>
        </w:rPr>
      </w:pPr>
    </w:p>
    <w:p w:rsidR="00F46528" w:rsidRDefault="00F46528" w:rsidP="0011517C">
      <w:pPr>
        <w:pStyle w:val="Standard"/>
        <w:spacing w:line="276" w:lineRule="auto"/>
        <w:ind w:left="6237"/>
        <w:rPr>
          <w:rFonts w:ascii="Times New Roman" w:hAnsi="Times New Roman"/>
          <w:sz w:val="22"/>
          <w:szCs w:val="22"/>
          <w:lang w:val="uk-UA"/>
        </w:rPr>
      </w:pPr>
    </w:p>
    <w:p w:rsidR="00F46528" w:rsidRDefault="00F46528" w:rsidP="0011517C">
      <w:pPr>
        <w:pStyle w:val="Standard"/>
        <w:spacing w:line="276" w:lineRule="auto"/>
        <w:ind w:left="6237"/>
        <w:rPr>
          <w:rFonts w:ascii="Times New Roman" w:hAnsi="Times New Roman"/>
          <w:sz w:val="22"/>
          <w:szCs w:val="22"/>
          <w:lang w:val="uk-UA"/>
        </w:rPr>
      </w:pPr>
    </w:p>
    <w:p w:rsidR="0011517C" w:rsidRPr="0011517C" w:rsidRDefault="0011517C" w:rsidP="0011517C">
      <w:pPr>
        <w:pStyle w:val="Standard"/>
        <w:spacing w:line="276" w:lineRule="auto"/>
        <w:ind w:left="6237"/>
        <w:rPr>
          <w:rFonts w:ascii="Times New Roman" w:hAnsi="Times New Roman"/>
          <w:sz w:val="22"/>
          <w:szCs w:val="22"/>
          <w:lang w:val="uk-UA"/>
        </w:rPr>
      </w:pPr>
      <w:r w:rsidRPr="0011517C">
        <w:rPr>
          <w:rFonts w:ascii="Times New Roman" w:hAnsi="Times New Roman"/>
          <w:sz w:val="22"/>
          <w:szCs w:val="22"/>
          <w:lang w:val="uk-UA"/>
        </w:rPr>
        <w:t xml:space="preserve">Складено за Типовим навчальним планом початкової школи для дітей з порушеннями опорно-рухового </w:t>
      </w:r>
      <w:r w:rsidRPr="0011517C">
        <w:rPr>
          <w:rFonts w:ascii="Times New Roman" w:hAnsi="Times New Roman"/>
          <w:sz w:val="22"/>
          <w:szCs w:val="22"/>
          <w:lang w:val="uk-UA"/>
        </w:rPr>
        <w:lastRenderedPageBreak/>
        <w:t>апарату з навчанням українською мовою, затверджений наказом МОН України від 25. 06. 2018р. №693 (додаток 12)</w:t>
      </w:r>
    </w:p>
    <w:p w:rsidR="0011517C" w:rsidRPr="009E0A05" w:rsidRDefault="0011517C" w:rsidP="0011517C">
      <w:pPr>
        <w:pStyle w:val="Standard"/>
        <w:spacing w:line="276" w:lineRule="auto"/>
        <w:ind w:firstLine="709"/>
        <w:jc w:val="center"/>
        <w:rPr>
          <w:rFonts w:ascii="Times New Roman" w:hAnsi="Times New Roman"/>
          <w:b/>
          <w:bCs/>
          <w:sz w:val="20"/>
          <w:szCs w:val="20"/>
          <w:lang w:val="uk-UA"/>
        </w:rPr>
      </w:pPr>
      <w:r w:rsidRPr="009E0A05">
        <w:rPr>
          <w:rFonts w:ascii="Times New Roman" w:hAnsi="Times New Roman"/>
          <w:b/>
          <w:bCs/>
          <w:sz w:val="20"/>
          <w:szCs w:val="20"/>
          <w:lang w:val="uk-UA"/>
        </w:rPr>
        <w:t xml:space="preserve">НАВЧАЛЬНИЙ ПЛАН ДЛЯ ДІТЕЙ </w:t>
      </w:r>
    </w:p>
    <w:p w:rsidR="0011517C" w:rsidRPr="009E0A05" w:rsidRDefault="0011517C" w:rsidP="0011517C">
      <w:pPr>
        <w:pStyle w:val="Standard"/>
        <w:spacing w:line="276" w:lineRule="auto"/>
        <w:ind w:firstLine="709"/>
        <w:jc w:val="center"/>
        <w:rPr>
          <w:rFonts w:ascii="Times New Roman" w:hAnsi="Times New Roman"/>
          <w:b/>
          <w:bCs/>
          <w:sz w:val="20"/>
          <w:szCs w:val="20"/>
          <w:lang w:val="uk-UA"/>
        </w:rPr>
      </w:pPr>
      <w:r w:rsidRPr="009E0A05">
        <w:rPr>
          <w:rFonts w:ascii="Times New Roman" w:hAnsi="Times New Roman"/>
          <w:b/>
          <w:bCs/>
          <w:sz w:val="20"/>
          <w:szCs w:val="20"/>
          <w:lang w:val="uk-UA"/>
        </w:rPr>
        <w:t xml:space="preserve">З ПОРУШЕННЯМ ОПОРНО-РУХОВОГО АПАРАТУ </w:t>
      </w:r>
    </w:p>
    <w:p w:rsidR="0011517C" w:rsidRPr="009E0A05" w:rsidRDefault="0011517C" w:rsidP="0011517C">
      <w:pPr>
        <w:pStyle w:val="Standard"/>
        <w:spacing w:line="276" w:lineRule="auto"/>
        <w:ind w:firstLine="709"/>
        <w:jc w:val="center"/>
        <w:rPr>
          <w:rFonts w:ascii="Times New Roman" w:hAnsi="Times New Roman"/>
          <w:b/>
          <w:bCs/>
          <w:sz w:val="20"/>
          <w:szCs w:val="20"/>
          <w:lang w:val="uk-UA"/>
        </w:rPr>
      </w:pPr>
      <w:r w:rsidRPr="009E0A05">
        <w:rPr>
          <w:rFonts w:ascii="Times New Roman" w:hAnsi="Times New Roman"/>
          <w:b/>
          <w:bCs/>
          <w:sz w:val="20"/>
          <w:szCs w:val="20"/>
          <w:lang w:val="uk-UA"/>
        </w:rPr>
        <w:t>З НАВЧАННЯМ УКРАЇНСЬКОЮ</w:t>
      </w:r>
      <w:r w:rsidR="00CB275A">
        <w:rPr>
          <w:rFonts w:ascii="Times New Roman" w:hAnsi="Times New Roman"/>
          <w:b/>
          <w:bCs/>
          <w:sz w:val="20"/>
          <w:szCs w:val="20"/>
          <w:lang w:val="uk-UA"/>
        </w:rPr>
        <w:t xml:space="preserve"> МОВОЮ</w:t>
      </w:r>
    </w:p>
    <w:p w:rsidR="0011517C" w:rsidRPr="009E0A05" w:rsidRDefault="0011517C" w:rsidP="0011517C">
      <w:pPr>
        <w:pStyle w:val="Standard"/>
        <w:spacing w:line="276" w:lineRule="auto"/>
        <w:ind w:firstLine="709"/>
        <w:jc w:val="center"/>
        <w:rPr>
          <w:rFonts w:ascii="Times New Roman" w:hAnsi="Times New Roman"/>
          <w:b/>
          <w:bCs/>
          <w:sz w:val="20"/>
          <w:szCs w:val="20"/>
          <w:lang w:val="uk-UA"/>
        </w:rPr>
      </w:pPr>
      <w:r w:rsidRPr="009E0A05">
        <w:rPr>
          <w:rFonts w:ascii="Times New Roman" w:hAnsi="Times New Roman"/>
          <w:b/>
          <w:bCs/>
          <w:sz w:val="20"/>
          <w:szCs w:val="20"/>
          <w:lang w:val="uk-UA"/>
        </w:rPr>
        <w:t>3-А КЛАС</w:t>
      </w:r>
    </w:p>
    <w:tbl>
      <w:tblPr>
        <w:tblW w:w="0" w:type="auto"/>
        <w:tblInd w:w="-426" w:type="dxa"/>
        <w:tblCellMar>
          <w:left w:w="10" w:type="dxa"/>
          <w:right w:w="10" w:type="dxa"/>
        </w:tblCellMar>
        <w:tblLook w:val="0000" w:firstRow="0" w:lastRow="0" w:firstColumn="0" w:lastColumn="0" w:noHBand="0" w:noVBand="0"/>
      </w:tblPr>
      <w:tblGrid>
        <w:gridCol w:w="2325"/>
        <w:gridCol w:w="1941"/>
        <w:gridCol w:w="736"/>
        <w:gridCol w:w="702"/>
        <w:gridCol w:w="596"/>
        <w:gridCol w:w="1941"/>
        <w:gridCol w:w="2324"/>
      </w:tblGrid>
      <w:tr w:rsidR="0011517C" w:rsidRPr="009E0A05" w:rsidTr="009E0A05">
        <w:trPr>
          <w:trHeight w:val="320"/>
        </w:trPr>
        <w:tc>
          <w:tcPr>
            <w:tcW w:w="0" w:type="auto"/>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b/>
                <w:sz w:val="18"/>
                <w:szCs w:val="18"/>
                <w:lang w:val="uk-UA"/>
              </w:rPr>
            </w:pPr>
            <w:r>
              <w:rPr>
                <w:rFonts w:ascii="Times New Roman" w:hAnsi="Times New Roman"/>
                <w:b/>
                <w:sz w:val="18"/>
                <w:szCs w:val="18"/>
                <w:lang w:val="uk-UA"/>
              </w:rPr>
              <w:t>Освітні галузі</w:t>
            </w:r>
          </w:p>
        </w:tc>
        <w:tc>
          <w:tcPr>
            <w:tcW w:w="0" w:type="auto"/>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b/>
                <w:sz w:val="18"/>
                <w:szCs w:val="18"/>
                <w:lang w:val="uk-UA"/>
              </w:rPr>
            </w:pPr>
            <w:r>
              <w:rPr>
                <w:rFonts w:ascii="Times New Roman" w:hAnsi="Times New Roman"/>
                <w:b/>
                <w:sz w:val="18"/>
                <w:szCs w:val="18"/>
                <w:lang w:val="uk-UA"/>
              </w:rPr>
              <w:t>Навчальні предмети</w:t>
            </w:r>
          </w:p>
        </w:tc>
        <w:tc>
          <w:tcPr>
            <w:tcW w:w="0" w:type="auto"/>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b/>
                <w:sz w:val="18"/>
                <w:szCs w:val="18"/>
                <w:lang w:val="uk-UA"/>
              </w:rPr>
            </w:pPr>
            <w:r>
              <w:rPr>
                <w:rFonts w:ascii="Times New Roman" w:hAnsi="Times New Roman"/>
                <w:b/>
                <w:sz w:val="18"/>
                <w:szCs w:val="18"/>
                <w:lang w:val="uk-UA"/>
              </w:rPr>
              <w:t xml:space="preserve">К-ть на тижд. </w:t>
            </w:r>
            <w:r w:rsidR="009E0A05">
              <w:rPr>
                <w:rFonts w:ascii="Times New Roman" w:hAnsi="Times New Roman"/>
                <w:b/>
                <w:sz w:val="18"/>
                <w:szCs w:val="18"/>
                <w:lang w:val="uk-UA"/>
              </w:rPr>
              <w:t>у</w:t>
            </w:r>
            <w:r>
              <w:rPr>
                <w:rFonts w:ascii="Times New Roman" w:hAnsi="Times New Roman"/>
                <w:b/>
                <w:sz w:val="18"/>
                <w:szCs w:val="18"/>
                <w:lang w:val="uk-UA"/>
              </w:rPr>
              <w:t xml:space="preserve"> кл</w:t>
            </w:r>
          </w:p>
        </w:tc>
        <w:tc>
          <w:tcPr>
            <w:tcW w:w="0" w:type="auto"/>
            <w:gridSpan w:val="2"/>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11517C" w:rsidRDefault="009E0A05" w:rsidP="009E0A05">
            <w:pPr>
              <w:pStyle w:val="Standard"/>
              <w:spacing w:line="276" w:lineRule="auto"/>
              <w:jc w:val="both"/>
              <w:rPr>
                <w:rFonts w:ascii="Times New Roman" w:hAnsi="Times New Roman"/>
                <w:b/>
                <w:sz w:val="18"/>
                <w:szCs w:val="18"/>
                <w:lang w:val="uk-UA"/>
              </w:rPr>
            </w:pPr>
            <w:r>
              <w:rPr>
                <w:rFonts w:ascii="Times New Roman" w:hAnsi="Times New Roman"/>
                <w:b/>
                <w:sz w:val="18"/>
                <w:szCs w:val="18"/>
                <w:lang w:val="uk-UA"/>
              </w:rPr>
              <w:t>К-ть год. на тижд. у</w:t>
            </w:r>
            <w:r w:rsidR="0011517C">
              <w:rPr>
                <w:rFonts w:ascii="Times New Roman" w:hAnsi="Times New Roman"/>
                <w:b/>
                <w:sz w:val="18"/>
                <w:szCs w:val="18"/>
                <w:lang w:val="uk-UA"/>
              </w:rPr>
              <w:t xml:space="preserve"> кл.</w:t>
            </w:r>
          </w:p>
        </w:tc>
        <w:tc>
          <w:tcPr>
            <w:tcW w:w="0" w:type="auto"/>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b/>
                <w:sz w:val="18"/>
                <w:szCs w:val="18"/>
                <w:lang w:val="uk-UA"/>
              </w:rPr>
            </w:pPr>
            <w:r>
              <w:rPr>
                <w:rFonts w:ascii="Times New Roman" w:hAnsi="Times New Roman"/>
                <w:b/>
                <w:sz w:val="18"/>
                <w:szCs w:val="18"/>
                <w:lang w:val="uk-UA"/>
              </w:rPr>
              <w:t>Навчальні предмети</w:t>
            </w:r>
          </w:p>
        </w:tc>
        <w:tc>
          <w:tcPr>
            <w:tcW w:w="0" w:type="auto"/>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b/>
                <w:sz w:val="18"/>
                <w:szCs w:val="18"/>
                <w:lang w:val="uk-UA"/>
              </w:rPr>
            </w:pPr>
            <w:r>
              <w:rPr>
                <w:rFonts w:ascii="Times New Roman" w:hAnsi="Times New Roman"/>
                <w:b/>
                <w:sz w:val="18"/>
                <w:szCs w:val="18"/>
                <w:lang w:val="uk-UA"/>
              </w:rPr>
              <w:t>Освітні галузі</w:t>
            </w:r>
          </w:p>
        </w:tc>
      </w:tr>
      <w:tr w:rsidR="009E0A05" w:rsidRPr="009E0A05" w:rsidTr="009E0A05">
        <w:trPr>
          <w:trHeight w:val="312"/>
        </w:trPr>
        <w:tc>
          <w:tcPr>
            <w:tcW w:w="0" w:type="auto"/>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Pr="009E0A05" w:rsidRDefault="0011517C" w:rsidP="009E0A05">
            <w:pPr>
              <w:spacing w:line="276" w:lineRule="auto"/>
              <w:rPr>
                <w:lang w:val="ru-RU"/>
              </w:rPr>
            </w:pPr>
          </w:p>
        </w:tc>
        <w:tc>
          <w:tcPr>
            <w:tcW w:w="0" w:type="auto"/>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Pr="009E0A05" w:rsidRDefault="0011517C" w:rsidP="009E0A05">
            <w:pPr>
              <w:spacing w:line="276" w:lineRule="auto"/>
              <w:rPr>
                <w:lang w:val="ru-RU"/>
              </w:rPr>
            </w:pPr>
          </w:p>
        </w:tc>
        <w:tc>
          <w:tcPr>
            <w:tcW w:w="0" w:type="auto"/>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Pr="009E0A05" w:rsidRDefault="0011517C" w:rsidP="009E0A05">
            <w:pPr>
              <w:spacing w:line="276" w:lineRule="auto"/>
              <w:rPr>
                <w:lang w:val="ru-RU"/>
              </w:rPr>
            </w:pPr>
          </w:p>
        </w:tc>
        <w:tc>
          <w:tcPr>
            <w:tcW w:w="0" w:type="auto"/>
            <w:vMerge w:val="restart"/>
            <w:tcBorders>
              <w:top w:val="single" w:sz="4" w:space="0" w:color="00000A"/>
              <w:left w:val="single" w:sz="4" w:space="0" w:color="000001"/>
              <w:bottom w:val="single" w:sz="4" w:space="0" w:color="000001"/>
              <w:right w:val="single" w:sz="4" w:space="0" w:color="00000A"/>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b/>
                <w:sz w:val="18"/>
                <w:szCs w:val="18"/>
                <w:lang w:val="uk-UA"/>
              </w:rPr>
            </w:pPr>
            <w:r>
              <w:rPr>
                <w:rFonts w:ascii="Times New Roman" w:hAnsi="Times New Roman"/>
                <w:b/>
                <w:sz w:val="18"/>
                <w:szCs w:val="18"/>
                <w:lang w:val="uk-UA"/>
              </w:rPr>
              <w:t>Інк</w:t>
            </w:r>
          </w:p>
          <w:p w:rsidR="0011517C" w:rsidRDefault="0011517C" w:rsidP="009E0A05">
            <w:pPr>
              <w:pStyle w:val="Standard"/>
              <w:spacing w:line="276" w:lineRule="auto"/>
              <w:jc w:val="both"/>
              <w:rPr>
                <w:rFonts w:ascii="Times New Roman" w:hAnsi="Times New Roman"/>
                <w:b/>
                <w:sz w:val="18"/>
                <w:szCs w:val="18"/>
                <w:lang w:val="uk-UA"/>
              </w:rPr>
            </w:pPr>
            <w:r>
              <w:rPr>
                <w:rFonts w:ascii="Times New Roman" w:hAnsi="Times New Roman"/>
                <w:b/>
                <w:sz w:val="18"/>
                <w:szCs w:val="18"/>
                <w:lang w:val="uk-UA"/>
              </w:rPr>
              <w:t>люзія</w:t>
            </w:r>
          </w:p>
        </w:tc>
        <w:tc>
          <w:tcPr>
            <w:tcW w:w="0" w:type="auto"/>
            <w:vMerge w:val="restart"/>
            <w:tcBorders>
              <w:top w:val="single" w:sz="4" w:space="0" w:color="00000A"/>
              <w:left w:val="single" w:sz="4" w:space="0" w:color="00000A"/>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b/>
                <w:sz w:val="18"/>
                <w:szCs w:val="18"/>
                <w:lang w:val="uk-UA"/>
              </w:rPr>
            </w:pPr>
            <w:r>
              <w:rPr>
                <w:rFonts w:ascii="Times New Roman" w:hAnsi="Times New Roman"/>
                <w:b/>
                <w:sz w:val="18"/>
                <w:szCs w:val="18"/>
                <w:lang w:val="uk-UA"/>
              </w:rPr>
              <w:t>З</w:t>
            </w:r>
          </w:p>
          <w:p w:rsidR="0011517C" w:rsidRDefault="009E0A05" w:rsidP="009E0A05">
            <w:pPr>
              <w:pStyle w:val="Standard"/>
              <w:spacing w:line="276" w:lineRule="auto"/>
              <w:jc w:val="both"/>
              <w:rPr>
                <w:rFonts w:ascii="Times New Roman" w:hAnsi="Times New Roman"/>
                <w:b/>
                <w:sz w:val="18"/>
                <w:szCs w:val="18"/>
                <w:lang w:val="uk-UA"/>
              </w:rPr>
            </w:pPr>
            <w:r>
              <w:rPr>
                <w:rFonts w:ascii="Times New Roman" w:hAnsi="Times New Roman"/>
                <w:b/>
                <w:sz w:val="18"/>
                <w:szCs w:val="18"/>
                <w:lang w:val="uk-UA"/>
              </w:rPr>
              <w:t>пор</w:t>
            </w:r>
            <w:r w:rsidR="0011517C">
              <w:rPr>
                <w:rFonts w:ascii="Times New Roman" w:hAnsi="Times New Roman"/>
                <w:b/>
                <w:sz w:val="18"/>
                <w:szCs w:val="18"/>
                <w:lang w:val="uk-UA"/>
              </w:rPr>
              <w:t>.</w:t>
            </w:r>
          </w:p>
          <w:p w:rsidR="0011517C" w:rsidRDefault="0011517C" w:rsidP="009E0A05">
            <w:pPr>
              <w:pStyle w:val="Standard"/>
              <w:spacing w:line="276" w:lineRule="auto"/>
              <w:jc w:val="both"/>
              <w:rPr>
                <w:rFonts w:ascii="Times New Roman" w:hAnsi="Times New Roman"/>
                <w:b/>
                <w:sz w:val="18"/>
                <w:szCs w:val="18"/>
                <w:lang w:val="uk-UA"/>
              </w:rPr>
            </w:pPr>
            <w:r>
              <w:rPr>
                <w:rFonts w:ascii="Times New Roman" w:hAnsi="Times New Roman"/>
                <w:b/>
                <w:sz w:val="18"/>
                <w:szCs w:val="18"/>
                <w:lang w:val="uk-UA"/>
              </w:rPr>
              <w:t>ОРА</w:t>
            </w:r>
          </w:p>
        </w:tc>
        <w:tc>
          <w:tcPr>
            <w:tcW w:w="0" w:type="auto"/>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Pr="009E0A05" w:rsidRDefault="0011517C" w:rsidP="009E0A05">
            <w:pPr>
              <w:spacing w:line="276" w:lineRule="auto"/>
              <w:rPr>
                <w:lang w:val="ru-RU"/>
              </w:rPr>
            </w:pPr>
          </w:p>
        </w:tc>
        <w:tc>
          <w:tcPr>
            <w:tcW w:w="0" w:type="auto"/>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Pr="009E0A05" w:rsidRDefault="0011517C" w:rsidP="009E0A05">
            <w:pPr>
              <w:spacing w:line="276" w:lineRule="auto"/>
              <w:rPr>
                <w:lang w:val="ru-RU"/>
              </w:rPr>
            </w:pPr>
          </w:p>
        </w:tc>
      </w:tr>
      <w:tr w:rsidR="009E0A05" w:rsidRPr="009E0A05" w:rsidTr="009E0A05">
        <w:trPr>
          <w:trHeight w:val="284"/>
        </w:trPr>
        <w:tc>
          <w:tcPr>
            <w:tcW w:w="0" w:type="auto"/>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Pr="009E0A05" w:rsidRDefault="0011517C" w:rsidP="009E0A05">
            <w:pPr>
              <w:spacing w:line="276" w:lineRule="auto"/>
              <w:rPr>
                <w:lang w:val="ru-RU"/>
              </w:rPr>
            </w:pPr>
          </w:p>
        </w:tc>
        <w:tc>
          <w:tcPr>
            <w:tcW w:w="0" w:type="auto"/>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Pr="009E0A05" w:rsidRDefault="0011517C" w:rsidP="009E0A05">
            <w:pPr>
              <w:spacing w:line="276" w:lineRule="auto"/>
              <w:rPr>
                <w:lang w:val="ru-RU"/>
              </w:rPr>
            </w:pPr>
          </w:p>
        </w:tc>
        <w:tc>
          <w:tcPr>
            <w:tcW w:w="0" w:type="auto"/>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b/>
                <w:sz w:val="18"/>
                <w:szCs w:val="18"/>
                <w:lang w:val="uk-UA"/>
              </w:rPr>
            </w:pPr>
            <w:r>
              <w:rPr>
                <w:rFonts w:ascii="Times New Roman" w:hAnsi="Times New Roman"/>
                <w:b/>
                <w:sz w:val="18"/>
                <w:szCs w:val="18"/>
                <w:lang w:val="uk-UA"/>
              </w:rPr>
              <w:t>3-А</w:t>
            </w:r>
          </w:p>
        </w:tc>
        <w:tc>
          <w:tcPr>
            <w:tcW w:w="0" w:type="auto"/>
            <w:vMerge/>
            <w:tcBorders>
              <w:top w:val="single" w:sz="4" w:space="0" w:color="00000A"/>
              <w:left w:val="single" w:sz="4" w:space="0" w:color="000001"/>
              <w:bottom w:val="single" w:sz="4" w:space="0" w:color="000001"/>
              <w:right w:val="single" w:sz="4" w:space="0" w:color="00000A"/>
            </w:tcBorders>
            <w:tcMar>
              <w:top w:w="0" w:type="dxa"/>
              <w:left w:w="108" w:type="dxa"/>
              <w:bottom w:w="0" w:type="dxa"/>
              <w:right w:w="108" w:type="dxa"/>
            </w:tcMar>
          </w:tcPr>
          <w:p w:rsidR="0011517C" w:rsidRPr="009E0A05" w:rsidRDefault="0011517C" w:rsidP="009E0A05">
            <w:pPr>
              <w:spacing w:line="276" w:lineRule="auto"/>
              <w:rPr>
                <w:lang w:val="ru-RU"/>
              </w:rPr>
            </w:pPr>
          </w:p>
        </w:tc>
        <w:tc>
          <w:tcPr>
            <w:tcW w:w="0" w:type="auto"/>
            <w:vMerge/>
            <w:tcBorders>
              <w:top w:val="single" w:sz="4" w:space="0" w:color="00000A"/>
              <w:left w:val="single" w:sz="4" w:space="0" w:color="00000A"/>
              <w:bottom w:val="single" w:sz="4" w:space="0" w:color="000001"/>
              <w:right w:val="single" w:sz="4" w:space="0" w:color="000001"/>
            </w:tcBorders>
            <w:tcMar>
              <w:top w:w="0" w:type="dxa"/>
              <w:left w:w="108" w:type="dxa"/>
              <w:bottom w:w="0" w:type="dxa"/>
              <w:right w:w="108" w:type="dxa"/>
            </w:tcMar>
          </w:tcPr>
          <w:p w:rsidR="0011517C" w:rsidRPr="009E0A05" w:rsidRDefault="0011517C" w:rsidP="009E0A05">
            <w:pPr>
              <w:spacing w:line="276" w:lineRule="auto"/>
              <w:rPr>
                <w:lang w:val="ru-RU"/>
              </w:rPr>
            </w:pPr>
          </w:p>
        </w:tc>
        <w:tc>
          <w:tcPr>
            <w:tcW w:w="0" w:type="auto"/>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Pr="009E0A05" w:rsidRDefault="0011517C" w:rsidP="009E0A05">
            <w:pPr>
              <w:spacing w:line="276" w:lineRule="auto"/>
              <w:rPr>
                <w:lang w:val="ru-RU"/>
              </w:rPr>
            </w:pPr>
          </w:p>
        </w:tc>
        <w:tc>
          <w:tcPr>
            <w:tcW w:w="0" w:type="auto"/>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Pr="009E0A05" w:rsidRDefault="0011517C" w:rsidP="009E0A05">
            <w:pPr>
              <w:spacing w:line="276" w:lineRule="auto"/>
              <w:rPr>
                <w:lang w:val="ru-RU"/>
              </w:rPr>
            </w:pPr>
          </w:p>
        </w:tc>
      </w:tr>
      <w:tr w:rsidR="009E0A05" w:rsidRPr="00734641" w:rsidTr="009E0A05">
        <w:trPr>
          <w:trHeight w:val="356"/>
        </w:trPr>
        <w:tc>
          <w:tcPr>
            <w:tcW w:w="0" w:type="auto"/>
            <w:vMerge w:val="restart"/>
            <w:tcBorders>
              <w:top w:val="single" w:sz="4" w:space="0" w:color="000001"/>
              <w:left w:val="single" w:sz="4" w:space="0" w:color="000001"/>
              <w:right w:val="single" w:sz="4" w:space="0" w:color="000001"/>
            </w:tcBorders>
            <w:tcMar>
              <w:top w:w="0" w:type="dxa"/>
              <w:left w:w="108" w:type="dxa"/>
              <w:bottom w:w="0" w:type="dxa"/>
              <w:right w:w="108" w:type="dxa"/>
            </w:tcMar>
          </w:tcPr>
          <w:p w:rsidR="009E0A05" w:rsidRDefault="009E0A05"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Мови  і літератури</w:t>
            </w:r>
          </w:p>
          <w:p w:rsidR="009E0A05" w:rsidRDefault="009E0A05"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(мовний і літературний коспоненти)</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Default="009E0A05"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Українська мова</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Default="009E0A05"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7</w:t>
            </w:r>
          </w:p>
        </w:tc>
        <w:tc>
          <w:tcPr>
            <w:tcW w:w="0" w:type="auto"/>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rsidR="009E0A05" w:rsidRDefault="009E0A05"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6</w:t>
            </w:r>
          </w:p>
        </w:tc>
        <w:tc>
          <w:tcPr>
            <w:tcW w:w="0" w:type="auto"/>
            <w:tcBorders>
              <w:top w:val="single" w:sz="4" w:space="0" w:color="000001"/>
              <w:left w:val="single" w:sz="4" w:space="0" w:color="00000A"/>
              <w:bottom w:val="single" w:sz="4" w:space="0" w:color="000001"/>
              <w:right w:val="single" w:sz="4" w:space="0" w:color="000001"/>
            </w:tcBorders>
            <w:tcMar>
              <w:top w:w="0" w:type="dxa"/>
              <w:left w:w="108" w:type="dxa"/>
              <w:bottom w:w="0" w:type="dxa"/>
              <w:right w:w="108" w:type="dxa"/>
            </w:tcMar>
          </w:tcPr>
          <w:p w:rsidR="009E0A05" w:rsidRDefault="009E0A05"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6</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Default="009E0A05"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Українська мова</w:t>
            </w:r>
          </w:p>
        </w:tc>
        <w:tc>
          <w:tcPr>
            <w:tcW w:w="0" w:type="auto"/>
            <w:vMerge w:val="restart"/>
            <w:tcBorders>
              <w:top w:val="single" w:sz="4" w:space="0" w:color="000001"/>
              <w:left w:val="single" w:sz="4" w:space="0" w:color="000001"/>
              <w:right w:val="single" w:sz="4" w:space="0" w:color="000001"/>
            </w:tcBorders>
            <w:tcMar>
              <w:top w:w="0" w:type="dxa"/>
              <w:left w:w="108" w:type="dxa"/>
              <w:bottom w:w="0" w:type="dxa"/>
              <w:right w:w="108" w:type="dxa"/>
            </w:tcMar>
          </w:tcPr>
          <w:p w:rsidR="009E0A05" w:rsidRDefault="009E0A05"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Мови  і літератури</w:t>
            </w:r>
          </w:p>
          <w:p w:rsidR="009E0A05" w:rsidRDefault="009E0A05"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(мовний і літературний коспоненти)</w:t>
            </w:r>
          </w:p>
        </w:tc>
      </w:tr>
      <w:tr w:rsidR="009E0A05" w:rsidTr="009E0A05">
        <w:trPr>
          <w:trHeight w:val="356"/>
        </w:trPr>
        <w:tc>
          <w:tcPr>
            <w:tcW w:w="0" w:type="auto"/>
            <w:vMerge/>
            <w:tcBorders>
              <w:left w:val="single" w:sz="4" w:space="0" w:color="000001"/>
              <w:bottom w:val="single" w:sz="4" w:space="0" w:color="000001"/>
              <w:right w:val="single" w:sz="4" w:space="0" w:color="000001"/>
            </w:tcBorders>
            <w:tcMar>
              <w:top w:w="0" w:type="dxa"/>
              <w:left w:w="108" w:type="dxa"/>
              <w:bottom w:w="0" w:type="dxa"/>
              <w:right w:w="108" w:type="dxa"/>
            </w:tcMar>
          </w:tcPr>
          <w:p w:rsidR="009E0A05" w:rsidRDefault="009E0A05" w:rsidP="009E0A05">
            <w:pPr>
              <w:pStyle w:val="Standard"/>
              <w:spacing w:line="276" w:lineRule="auto"/>
              <w:jc w:val="both"/>
              <w:rPr>
                <w:rFonts w:ascii="Times New Roman" w:hAnsi="Times New Roman"/>
                <w:sz w:val="20"/>
                <w:szCs w:val="20"/>
                <w:lang w:val="uk-UA"/>
              </w:rPr>
            </w:pP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Default="009E0A05"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Іноземна мова (англійська)</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Default="009E0A05"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2</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Default="009E0A05"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Default="009E0A05"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Default="009E0A05"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Іноземна мова (англійська)</w:t>
            </w:r>
          </w:p>
        </w:tc>
        <w:tc>
          <w:tcPr>
            <w:tcW w:w="0" w:type="auto"/>
            <w:vMerge/>
            <w:tcBorders>
              <w:left w:val="single" w:sz="4" w:space="0" w:color="000001"/>
              <w:bottom w:val="single" w:sz="4" w:space="0" w:color="000001"/>
              <w:right w:val="single" w:sz="4" w:space="0" w:color="000001"/>
            </w:tcBorders>
            <w:tcMar>
              <w:top w:w="0" w:type="dxa"/>
              <w:left w:w="108" w:type="dxa"/>
              <w:bottom w:w="0" w:type="dxa"/>
              <w:right w:w="108" w:type="dxa"/>
            </w:tcMar>
          </w:tcPr>
          <w:p w:rsidR="009E0A05" w:rsidRDefault="009E0A05" w:rsidP="009E0A05">
            <w:pPr>
              <w:pStyle w:val="Standard"/>
              <w:spacing w:line="276" w:lineRule="auto"/>
              <w:jc w:val="both"/>
              <w:rPr>
                <w:rFonts w:ascii="Times New Roman" w:hAnsi="Times New Roman"/>
                <w:sz w:val="20"/>
                <w:szCs w:val="20"/>
                <w:lang w:val="uk-UA"/>
              </w:rPr>
            </w:pPr>
          </w:p>
        </w:tc>
      </w:tr>
      <w:tr w:rsidR="0011517C" w:rsidTr="009E0A05">
        <w:trPr>
          <w:trHeight w:val="332"/>
        </w:trPr>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Математика</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Математика</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4</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4</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4</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Математика</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Математика</w:t>
            </w:r>
          </w:p>
        </w:tc>
      </w:tr>
      <w:tr w:rsidR="0011517C" w:rsidTr="009E0A05">
        <w:trPr>
          <w:trHeight w:val="332"/>
        </w:trPr>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Природознавство</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Природознавство</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2</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2</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2</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Природознавство</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Природознавство</w:t>
            </w:r>
          </w:p>
        </w:tc>
      </w:tr>
      <w:tr w:rsidR="0011517C" w:rsidTr="009E0A05">
        <w:trPr>
          <w:trHeight w:val="356"/>
        </w:trPr>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Суспільствознавство</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Я у світі</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Я у світі</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Суспільствознавство</w:t>
            </w:r>
          </w:p>
        </w:tc>
      </w:tr>
      <w:tr w:rsidR="0011517C" w:rsidTr="009E0A05">
        <w:trPr>
          <w:trHeight w:val="356"/>
        </w:trPr>
        <w:tc>
          <w:tcPr>
            <w:tcW w:w="0" w:type="auto"/>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Мистецтво</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Музичне мистецтво</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Музичне мистецтво</w:t>
            </w:r>
          </w:p>
        </w:tc>
        <w:tc>
          <w:tcPr>
            <w:tcW w:w="0" w:type="auto"/>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Мистецтво</w:t>
            </w:r>
          </w:p>
        </w:tc>
      </w:tr>
      <w:tr w:rsidR="0011517C" w:rsidTr="009E0A05">
        <w:trPr>
          <w:trHeight w:val="332"/>
        </w:trPr>
        <w:tc>
          <w:tcPr>
            <w:tcW w:w="0" w:type="auto"/>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spacing w:line="276" w:lineRule="auto"/>
            </w:pP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Образотворче  мистецтво</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Образотворче  мистецтво</w:t>
            </w:r>
          </w:p>
        </w:tc>
        <w:tc>
          <w:tcPr>
            <w:tcW w:w="0" w:type="auto"/>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spacing w:line="276" w:lineRule="auto"/>
            </w:pPr>
          </w:p>
        </w:tc>
      </w:tr>
      <w:tr w:rsidR="0011517C" w:rsidTr="009E0A05">
        <w:trPr>
          <w:trHeight w:val="356"/>
        </w:trPr>
        <w:tc>
          <w:tcPr>
            <w:tcW w:w="0" w:type="auto"/>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Технологія</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Трудове навчання</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Трудове навчання</w:t>
            </w:r>
          </w:p>
        </w:tc>
        <w:tc>
          <w:tcPr>
            <w:tcW w:w="0" w:type="auto"/>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Технологія</w:t>
            </w:r>
          </w:p>
        </w:tc>
      </w:tr>
      <w:tr w:rsidR="0011517C" w:rsidTr="009E0A05">
        <w:trPr>
          <w:trHeight w:val="356"/>
        </w:trPr>
        <w:tc>
          <w:tcPr>
            <w:tcW w:w="0" w:type="auto"/>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spacing w:line="276" w:lineRule="auto"/>
            </w:pP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Сходинки до інформатики</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Сходинки до інформатики</w:t>
            </w:r>
          </w:p>
        </w:tc>
        <w:tc>
          <w:tcPr>
            <w:tcW w:w="0" w:type="auto"/>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spacing w:line="276" w:lineRule="auto"/>
            </w:pPr>
          </w:p>
        </w:tc>
      </w:tr>
      <w:tr w:rsidR="0011517C" w:rsidTr="009E0A05">
        <w:trPr>
          <w:trHeight w:val="356"/>
        </w:trPr>
        <w:tc>
          <w:tcPr>
            <w:tcW w:w="0" w:type="auto"/>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Здоров’я і фізична культура</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Основи здоров’я</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Основи здоров’я</w:t>
            </w:r>
          </w:p>
        </w:tc>
        <w:tc>
          <w:tcPr>
            <w:tcW w:w="0" w:type="auto"/>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Здоров’я і фізична культура</w:t>
            </w:r>
          </w:p>
        </w:tc>
      </w:tr>
      <w:tr w:rsidR="0011517C" w:rsidTr="009E0A05">
        <w:trPr>
          <w:trHeight w:val="332"/>
        </w:trPr>
        <w:tc>
          <w:tcPr>
            <w:tcW w:w="0" w:type="auto"/>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spacing w:line="276" w:lineRule="auto"/>
            </w:pP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Фізична культура</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3</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2</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2</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r>
              <w:rPr>
                <w:rFonts w:ascii="Times New Roman" w:hAnsi="Times New Roman"/>
                <w:sz w:val="20"/>
                <w:szCs w:val="20"/>
                <w:lang w:val="uk-UA"/>
              </w:rPr>
              <w:t>Фізична культура</w:t>
            </w:r>
          </w:p>
        </w:tc>
        <w:tc>
          <w:tcPr>
            <w:tcW w:w="0" w:type="auto"/>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spacing w:line="276" w:lineRule="auto"/>
            </w:pPr>
          </w:p>
        </w:tc>
      </w:tr>
      <w:tr w:rsidR="0011517C" w:rsidTr="009E0A05">
        <w:trPr>
          <w:trHeight w:val="356"/>
        </w:trPr>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b/>
                <w:sz w:val="20"/>
                <w:szCs w:val="20"/>
                <w:lang w:val="uk-UA"/>
              </w:rPr>
            </w:pPr>
            <w:r>
              <w:rPr>
                <w:rFonts w:ascii="Times New Roman" w:hAnsi="Times New Roman"/>
                <w:b/>
                <w:sz w:val="20"/>
                <w:szCs w:val="20"/>
                <w:lang w:val="uk-UA"/>
              </w:rPr>
              <w:t>Усього:</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b/>
                <w:sz w:val="20"/>
                <w:szCs w:val="20"/>
                <w:lang w:val="uk-UA"/>
              </w:rPr>
            </w:pPr>
            <w:r>
              <w:rPr>
                <w:rFonts w:ascii="Times New Roman" w:hAnsi="Times New Roman"/>
                <w:b/>
                <w:sz w:val="20"/>
                <w:szCs w:val="20"/>
                <w:lang w:val="uk-UA"/>
              </w:rPr>
              <w:t>24</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b/>
                <w:sz w:val="20"/>
                <w:szCs w:val="20"/>
                <w:lang w:val="uk-UA"/>
              </w:rPr>
            </w:pPr>
            <w:r>
              <w:rPr>
                <w:rFonts w:ascii="Times New Roman" w:hAnsi="Times New Roman"/>
                <w:b/>
                <w:sz w:val="20"/>
                <w:szCs w:val="20"/>
                <w:lang w:val="uk-UA"/>
              </w:rPr>
              <w:t>21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b/>
                <w:sz w:val="20"/>
                <w:szCs w:val="20"/>
                <w:lang w:val="uk-UA"/>
              </w:rPr>
            </w:pPr>
            <w:r>
              <w:rPr>
                <w:rFonts w:ascii="Times New Roman" w:hAnsi="Times New Roman"/>
                <w:b/>
                <w:sz w:val="20"/>
                <w:szCs w:val="20"/>
                <w:lang w:val="uk-UA"/>
              </w:rPr>
              <w:t>21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1517C" w:rsidRDefault="0011517C" w:rsidP="009E0A05">
            <w:pPr>
              <w:pStyle w:val="Standard"/>
              <w:spacing w:line="276" w:lineRule="auto"/>
              <w:jc w:val="both"/>
              <w:rPr>
                <w:rFonts w:ascii="Times New Roman" w:hAnsi="Times New Roman"/>
                <w:sz w:val="20"/>
                <w:szCs w:val="20"/>
                <w:lang w:val="uk-UA"/>
              </w:rPr>
            </w:pPr>
          </w:p>
        </w:tc>
      </w:tr>
      <w:tr w:rsidR="009E0A05" w:rsidRPr="00D15B81" w:rsidTr="009E0A05">
        <w:trPr>
          <w:trHeight w:val="356"/>
        </w:trPr>
        <w:tc>
          <w:tcPr>
            <w:tcW w:w="0" w:type="auto"/>
            <w:gridSpan w:val="2"/>
            <w:tcBorders>
              <w:top w:val="single" w:sz="4" w:space="0" w:color="000001"/>
              <w:left w:val="single" w:sz="4" w:space="0" w:color="000001"/>
              <w:right w:val="single" w:sz="4" w:space="0" w:color="000001"/>
            </w:tcBorders>
            <w:tcMar>
              <w:top w:w="0" w:type="dxa"/>
              <w:left w:w="108" w:type="dxa"/>
              <w:bottom w:w="0" w:type="dxa"/>
              <w:right w:w="108" w:type="dxa"/>
            </w:tcMar>
          </w:tcPr>
          <w:p w:rsidR="009E0A05" w:rsidRDefault="009E0A05" w:rsidP="003B2A7A">
            <w:pPr>
              <w:pStyle w:val="Standard"/>
              <w:spacing w:line="276" w:lineRule="auto"/>
              <w:rPr>
                <w:rFonts w:ascii="Times New Roman" w:hAnsi="Times New Roman"/>
                <w:sz w:val="16"/>
                <w:szCs w:val="16"/>
                <w:lang w:val="uk-UA"/>
              </w:rPr>
            </w:pPr>
            <w:r>
              <w:rPr>
                <w:rFonts w:ascii="Times New Roman" w:hAnsi="Times New Roman"/>
                <w:b/>
                <w:sz w:val="20"/>
                <w:szCs w:val="20"/>
                <w:lang w:val="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0" w:type="auto"/>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Default="009E0A05" w:rsidP="003B2A7A">
            <w:pPr>
              <w:pStyle w:val="Standard"/>
              <w:spacing w:line="276" w:lineRule="auto"/>
              <w:jc w:val="both"/>
              <w:rPr>
                <w:rFonts w:ascii="Times New Roman" w:hAnsi="Times New Roman"/>
                <w:b/>
                <w:lang w:val="uk-UA"/>
              </w:rPr>
            </w:pPr>
            <w:r>
              <w:rPr>
                <w:rFonts w:ascii="Times New Roman" w:hAnsi="Times New Roman"/>
                <w:b/>
                <w:lang w:val="uk-UA"/>
              </w:rPr>
              <w:t>2</w:t>
            </w:r>
          </w:p>
        </w:tc>
        <w:tc>
          <w:tcPr>
            <w:tcW w:w="0" w:type="auto"/>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Default="009E0A05" w:rsidP="003B2A7A">
            <w:pPr>
              <w:pStyle w:val="Standard"/>
              <w:spacing w:line="276" w:lineRule="auto"/>
              <w:jc w:val="both"/>
              <w:rPr>
                <w:rFonts w:ascii="Times New Roman" w:hAnsi="Times New Roman"/>
                <w:sz w:val="16"/>
                <w:szCs w:val="16"/>
                <w:lang w:val="uk-UA"/>
              </w:rPr>
            </w:pPr>
          </w:p>
        </w:tc>
        <w:tc>
          <w:tcPr>
            <w:tcW w:w="0" w:type="auto"/>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Default="009E0A05" w:rsidP="003B2A7A">
            <w:pPr>
              <w:pStyle w:val="Standard"/>
              <w:spacing w:line="276" w:lineRule="auto"/>
              <w:jc w:val="both"/>
              <w:rPr>
                <w:rFonts w:ascii="Times New Roman" w:hAnsi="Times New Roman"/>
                <w:b/>
                <w:lang w:val="uk-UA"/>
              </w:rPr>
            </w:pPr>
            <w:r>
              <w:rPr>
                <w:rFonts w:ascii="Times New Roman" w:hAnsi="Times New Roman"/>
                <w:b/>
                <w:lang w:val="uk-UA"/>
              </w:rPr>
              <w:t>1</w:t>
            </w:r>
          </w:p>
        </w:tc>
        <w:tc>
          <w:tcPr>
            <w:tcW w:w="0" w:type="auto"/>
            <w:gridSpan w:val="2"/>
            <w:tcBorders>
              <w:top w:val="single" w:sz="4" w:space="0" w:color="000001"/>
              <w:left w:val="single" w:sz="4" w:space="0" w:color="000001"/>
              <w:right w:val="single" w:sz="4" w:space="0" w:color="000001"/>
            </w:tcBorders>
            <w:tcMar>
              <w:top w:w="0" w:type="dxa"/>
              <w:left w:w="108" w:type="dxa"/>
              <w:bottom w:w="0" w:type="dxa"/>
              <w:right w:w="108" w:type="dxa"/>
            </w:tcMar>
          </w:tcPr>
          <w:p w:rsidR="009E0A05" w:rsidRDefault="009E0A05" w:rsidP="003B2A7A">
            <w:pPr>
              <w:pStyle w:val="Standard"/>
              <w:spacing w:line="276" w:lineRule="auto"/>
              <w:rPr>
                <w:rFonts w:ascii="Times New Roman" w:hAnsi="Times New Roman"/>
                <w:sz w:val="16"/>
                <w:szCs w:val="16"/>
                <w:lang w:val="uk-UA"/>
              </w:rPr>
            </w:pPr>
            <w:r>
              <w:rPr>
                <w:rFonts w:ascii="Times New Roman" w:hAnsi="Times New Roman"/>
                <w:b/>
                <w:sz w:val="20"/>
                <w:szCs w:val="20"/>
                <w:lang w:val="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r>
      <w:tr w:rsidR="009E0A05" w:rsidRPr="00D15B81" w:rsidTr="009E0A05">
        <w:trPr>
          <w:trHeight w:val="73"/>
        </w:trPr>
        <w:tc>
          <w:tcPr>
            <w:tcW w:w="0" w:type="auto"/>
            <w:gridSpan w:val="2"/>
            <w:tcBorders>
              <w:left w:val="single" w:sz="4" w:space="0" w:color="000001"/>
              <w:bottom w:val="single" w:sz="4" w:space="0" w:color="000001"/>
              <w:right w:val="single" w:sz="4" w:space="0" w:color="000001"/>
            </w:tcBorders>
            <w:tcMar>
              <w:top w:w="0" w:type="dxa"/>
              <w:left w:w="108" w:type="dxa"/>
              <w:bottom w:w="0" w:type="dxa"/>
              <w:right w:w="108" w:type="dxa"/>
            </w:tcMar>
          </w:tcPr>
          <w:p w:rsidR="009E0A05" w:rsidRDefault="009E0A05" w:rsidP="009E0A05">
            <w:pPr>
              <w:pStyle w:val="Standard"/>
              <w:spacing w:line="276" w:lineRule="auto"/>
              <w:rPr>
                <w:rFonts w:ascii="Times New Roman" w:hAnsi="Times New Roman"/>
                <w:b/>
                <w:sz w:val="20"/>
                <w:szCs w:val="20"/>
                <w:lang w:val="uk-UA"/>
              </w:rPr>
            </w:pPr>
          </w:p>
        </w:tc>
        <w:tc>
          <w:tcPr>
            <w:tcW w:w="0" w:type="auto"/>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Pr="0046035E" w:rsidRDefault="009E0A05" w:rsidP="009E0A05">
            <w:pPr>
              <w:spacing w:line="276" w:lineRule="auto"/>
              <w:rPr>
                <w:lang w:val="ru-RU"/>
              </w:rPr>
            </w:pPr>
          </w:p>
        </w:tc>
        <w:tc>
          <w:tcPr>
            <w:tcW w:w="0" w:type="auto"/>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Pr="0046035E" w:rsidRDefault="009E0A05" w:rsidP="009E0A05">
            <w:pPr>
              <w:spacing w:line="276" w:lineRule="auto"/>
              <w:rPr>
                <w:lang w:val="ru-RU"/>
              </w:rPr>
            </w:pPr>
          </w:p>
        </w:tc>
        <w:tc>
          <w:tcPr>
            <w:tcW w:w="0" w:type="auto"/>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Pr="0046035E" w:rsidRDefault="009E0A05" w:rsidP="009E0A05">
            <w:pPr>
              <w:spacing w:line="276" w:lineRule="auto"/>
              <w:rPr>
                <w:lang w:val="ru-RU"/>
              </w:rPr>
            </w:pPr>
          </w:p>
        </w:tc>
        <w:tc>
          <w:tcPr>
            <w:tcW w:w="0" w:type="auto"/>
            <w:gridSpan w:val="2"/>
            <w:tcBorders>
              <w:left w:val="single" w:sz="4" w:space="0" w:color="000001"/>
              <w:bottom w:val="single" w:sz="4" w:space="0" w:color="000001"/>
              <w:right w:val="single" w:sz="4" w:space="0" w:color="000001"/>
            </w:tcBorders>
            <w:tcMar>
              <w:top w:w="0" w:type="dxa"/>
              <w:left w:w="108" w:type="dxa"/>
              <w:bottom w:w="0" w:type="dxa"/>
              <w:right w:w="108" w:type="dxa"/>
            </w:tcMar>
          </w:tcPr>
          <w:p w:rsidR="009E0A05" w:rsidRDefault="009E0A05" w:rsidP="009E0A05">
            <w:pPr>
              <w:pStyle w:val="Standard"/>
              <w:spacing w:line="276" w:lineRule="auto"/>
              <w:rPr>
                <w:rFonts w:ascii="Times New Roman" w:hAnsi="Times New Roman"/>
                <w:b/>
                <w:sz w:val="20"/>
                <w:szCs w:val="20"/>
                <w:lang w:val="uk-UA"/>
              </w:rPr>
            </w:pPr>
          </w:p>
        </w:tc>
      </w:tr>
      <w:tr w:rsidR="009E0A05" w:rsidTr="009E0A05">
        <w:trPr>
          <w:trHeight w:val="356"/>
        </w:trPr>
        <w:tc>
          <w:tcPr>
            <w:tcW w:w="0" w:type="auto"/>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Pr="009E0A05" w:rsidRDefault="009E0A05" w:rsidP="009E0A05">
            <w:pPr>
              <w:pStyle w:val="Standard"/>
              <w:spacing w:line="276" w:lineRule="auto"/>
              <w:jc w:val="both"/>
              <w:rPr>
                <w:rFonts w:ascii="Times New Roman" w:hAnsi="Times New Roman"/>
                <w:b/>
                <w:i/>
                <w:sz w:val="22"/>
                <w:szCs w:val="22"/>
                <w:lang w:val="uk-UA"/>
              </w:rPr>
            </w:pPr>
            <w:r w:rsidRPr="009E0A05">
              <w:rPr>
                <w:rFonts w:ascii="Times New Roman" w:hAnsi="Times New Roman"/>
                <w:b/>
                <w:i/>
                <w:sz w:val="22"/>
                <w:szCs w:val="22"/>
                <w:lang w:val="uk-UA"/>
              </w:rPr>
              <w:t>Курси за вибором</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Pr="009E0A05" w:rsidRDefault="009E0A05" w:rsidP="009E0A05">
            <w:pPr>
              <w:pStyle w:val="Standard"/>
              <w:spacing w:line="276" w:lineRule="auto"/>
              <w:jc w:val="both"/>
              <w:rPr>
                <w:rFonts w:ascii="Times New Roman" w:hAnsi="Times New Roman"/>
                <w:b/>
                <w:sz w:val="22"/>
                <w:szCs w:val="22"/>
                <w:lang w:val="uk-UA"/>
              </w:rPr>
            </w:pPr>
            <w:r w:rsidRPr="009E0A05">
              <w:rPr>
                <w:rFonts w:ascii="Times New Roman" w:hAnsi="Times New Roman"/>
                <w:b/>
                <w:sz w:val="22"/>
                <w:szCs w:val="22"/>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Pr="009E0A05" w:rsidRDefault="009E0A05" w:rsidP="009E0A05">
            <w:pPr>
              <w:pStyle w:val="Standard"/>
              <w:spacing w:line="276" w:lineRule="auto"/>
              <w:jc w:val="both"/>
              <w:rPr>
                <w:rFonts w:ascii="Times New Roman" w:hAnsi="Times New Roman"/>
                <w:sz w:val="22"/>
                <w:szCs w:val="22"/>
                <w:lang w:val="uk-UA"/>
              </w:rPr>
            </w:pP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Pr="009E0A05" w:rsidRDefault="009E0A05" w:rsidP="009E0A05">
            <w:pPr>
              <w:pStyle w:val="Standard"/>
              <w:spacing w:line="276" w:lineRule="auto"/>
              <w:jc w:val="both"/>
              <w:rPr>
                <w:rFonts w:ascii="Times New Roman" w:hAnsi="Times New Roman"/>
                <w:sz w:val="22"/>
                <w:szCs w:val="22"/>
                <w:lang w:val="uk-UA"/>
              </w:rPr>
            </w:pPr>
          </w:p>
        </w:tc>
        <w:tc>
          <w:tcPr>
            <w:tcW w:w="0" w:type="auto"/>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Pr="009E0A05" w:rsidRDefault="009E0A05" w:rsidP="009E0A05">
            <w:pPr>
              <w:pStyle w:val="Standard"/>
              <w:spacing w:line="276" w:lineRule="auto"/>
              <w:jc w:val="both"/>
              <w:rPr>
                <w:rFonts w:ascii="Times New Roman" w:hAnsi="Times New Roman"/>
                <w:sz w:val="22"/>
                <w:szCs w:val="22"/>
                <w:lang w:val="uk-UA"/>
              </w:rPr>
            </w:pPr>
          </w:p>
        </w:tc>
      </w:tr>
      <w:tr w:rsidR="009E0A05" w:rsidTr="009E0A05">
        <w:trPr>
          <w:trHeight w:val="356"/>
        </w:trPr>
        <w:tc>
          <w:tcPr>
            <w:tcW w:w="0" w:type="auto"/>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Pr="009E0A05" w:rsidRDefault="009E0A05" w:rsidP="009E0A05">
            <w:pPr>
              <w:pStyle w:val="Standard"/>
              <w:spacing w:line="276" w:lineRule="auto"/>
              <w:jc w:val="both"/>
              <w:rPr>
                <w:rFonts w:ascii="Times New Roman" w:hAnsi="Times New Roman"/>
                <w:sz w:val="22"/>
                <w:szCs w:val="22"/>
                <w:lang w:val="uk-UA"/>
              </w:rPr>
            </w:pPr>
            <w:r w:rsidRPr="009E0A05">
              <w:rPr>
                <w:rFonts w:ascii="Times New Roman" w:hAnsi="Times New Roman"/>
                <w:sz w:val="22"/>
                <w:szCs w:val="22"/>
                <w:lang w:val="uk-UA"/>
              </w:rPr>
              <w:t>Розвиток продуктивного мислення</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Pr="009E0A05" w:rsidRDefault="009E0A05" w:rsidP="009E0A05">
            <w:pPr>
              <w:pStyle w:val="Standard"/>
              <w:spacing w:line="276" w:lineRule="auto"/>
              <w:jc w:val="both"/>
              <w:rPr>
                <w:rFonts w:ascii="Times New Roman" w:hAnsi="Times New Roman"/>
                <w:sz w:val="22"/>
                <w:szCs w:val="22"/>
                <w:lang w:val="uk-UA"/>
              </w:rPr>
            </w:pPr>
            <w:r w:rsidRPr="009E0A05">
              <w:rPr>
                <w:rFonts w:ascii="Times New Roman" w:hAnsi="Times New Roman"/>
                <w:sz w:val="22"/>
                <w:szCs w:val="22"/>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Pr="009E0A05" w:rsidRDefault="009E0A05" w:rsidP="009E0A05">
            <w:pPr>
              <w:pStyle w:val="Standard"/>
              <w:spacing w:line="276" w:lineRule="auto"/>
              <w:jc w:val="both"/>
              <w:rPr>
                <w:rFonts w:ascii="Times New Roman" w:hAnsi="Times New Roman"/>
                <w:sz w:val="22"/>
                <w:szCs w:val="22"/>
                <w:lang w:val="uk-UA"/>
              </w:rPr>
            </w:pP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Pr="009E0A05" w:rsidRDefault="009E0A05" w:rsidP="009E0A05">
            <w:pPr>
              <w:pStyle w:val="Standard"/>
              <w:spacing w:line="276" w:lineRule="auto"/>
              <w:jc w:val="both"/>
              <w:rPr>
                <w:rFonts w:ascii="Times New Roman" w:hAnsi="Times New Roman"/>
                <w:sz w:val="22"/>
                <w:szCs w:val="22"/>
                <w:lang w:val="uk-UA"/>
              </w:rPr>
            </w:pPr>
          </w:p>
        </w:tc>
        <w:tc>
          <w:tcPr>
            <w:tcW w:w="0" w:type="auto"/>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Pr="009E0A05" w:rsidRDefault="009E0A05" w:rsidP="009E0A05">
            <w:pPr>
              <w:pStyle w:val="Standard"/>
              <w:spacing w:line="276" w:lineRule="auto"/>
              <w:jc w:val="both"/>
              <w:rPr>
                <w:rFonts w:ascii="Times New Roman" w:hAnsi="Times New Roman"/>
                <w:sz w:val="22"/>
                <w:szCs w:val="22"/>
                <w:lang w:val="uk-UA"/>
              </w:rPr>
            </w:pPr>
          </w:p>
        </w:tc>
      </w:tr>
      <w:tr w:rsidR="009E0A05" w:rsidTr="009E0A05">
        <w:trPr>
          <w:trHeight w:val="356"/>
        </w:trPr>
        <w:tc>
          <w:tcPr>
            <w:tcW w:w="0" w:type="auto"/>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Pr="009E0A05" w:rsidRDefault="009E0A05" w:rsidP="009E0A05">
            <w:pPr>
              <w:pStyle w:val="Standard"/>
              <w:spacing w:line="276" w:lineRule="auto"/>
              <w:jc w:val="both"/>
              <w:rPr>
                <w:rFonts w:ascii="Times New Roman" w:hAnsi="Times New Roman"/>
                <w:b/>
                <w:i/>
                <w:sz w:val="22"/>
                <w:szCs w:val="22"/>
                <w:lang w:val="uk-UA"/>
              </w:rPr>
            </w:pPr>
            <w:r w:rsidRPr="009E0A05">
              <w:rPr>
                <w:rFonts w:ascii="Times New Roman" w:hAnsi="Times New Roman"/>
                <w:b/>
                <w:i/>
                <w:sz w:val="22"/>
                <w:szCs w:val="22"/>
                <w:lang w:val="uk-UA"/>
              </w:rPr>
              <w:t>Індивідуальні та групові заняття:</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Pr="009E0A05" w:rsidRDefault="009E0A05" w:rsidP="009E0A05">
            <w:pPr>
              <w:pStyle w:val="Standard"/>
              <w:spacing w:line="276" w:lineRule="auto"/>
              <w:jc w:val="both"/>
              <w:rPr>
                <w:rFonts w:ascii="Times New Roman" w:hAnsi="Times New Roman"/>
                <w:b/>
                <w:sz w:val="22"/>
                <w:szCs w:val="22"/>
                <w:lang w:val="uk-UA"/>
              </w:rPr>
            </w:pPr>
            <w:r w:rsidRPr="009E0A05">
              <w:rPr>
                <w:rFonts w:ascii="Times New Roman" w:hAnsi="Times New Roman"/>
                <w:b/>
                <w:sz w:val="22"/>
                <w:szCs w:val="22"/>
                <w:lang w:val="uk-UA"/>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Pr="009E0A05" w:rsidRDefault="009E0A05" w:rsidP="009E0A05">
            <w:pPr>
              <w:pStyle w:val="Standard"/>
              <w:spacing w:line="276" w:lineRule="auto"/>
              <w:jc w:val="both"/>
              <w:rPr>
                <w:rFonts w:ascii="Times New Roman" w:hAnsi="Times New Roman"/>
                <w:sz w:val="22"/>
                <w:szCs w:val="22"/>
                <w:lang w:val="uk-UA"/>
              </w:rPr>
            </w:pP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Pr="009E0A05" w:rsidRDefault="009E0A05" w:rsidP="009E0A05">
            <w:pPr>
              <w:pStyle w:val="Standard"/>
              <w:spacing w:line="276" w:lineRule="auto"/>
              <w:jc w:val="both"/>
              <w:rPr>
                <w:rFonts w:ascii="Times New Roman" w:hAnsi="Times New Roman"/>
                <w:sz w:val="22"/>
                <w:szCs w:val="22"/>
                <w:lang w:val="uk-UA"/>
              </w:rPr>
            </w:pPr>
          </w:p>
        </w:tc>
        <w:tc>
          <w:tcPr>
            <w:tcW w:w="0" w:type="auto"/>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Pr="009E0A05" w:rsidRDefault="009E0A05" w:rsidP="009E0A05">
            <w:pPr>
              <w:pStyle w:val="Standard"/>
              <w:spacing w:line="276" w:lineRule="auto"/>
              <w:jc w:val="both"/>
              <w:rPr>
                <w:rFonts w:ascii="Times New Roman" w:hAnsi="Times New Roman"/>
                <w:sz w:val="22"/>
                <w:szCs w:val="22"/>
                <w:lang w:val="uk-UA"/>
              </w:rPr>
            </w:pPr>
          </w:p>
        </w:tc>
      </w:tr>
      <w:tr w:rsidR="009E0A05" w:rsidTr="009E0A05">
        <w:trPr>
          <w:trHeight w:val="356"/>
        </w:trPr>
        <w:tc>
          <w:tcPr>
            <w:tcW w:w="0" w:type="auto"/>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Pr="009E0A05" w:rsidRDefault="009E0A05" w:rsidP="009E0A05">
            <w:pPr>
              <w:pStyle w:val="Standard"/>
              <w:spacing w:line="276" w:lineRule="auto"/>
              <w:jc w:val="both"/>
              <w:rPr>
                <w:rFonts w:ascii="Times New Roman" w:hAnsi="Times New Roman"/>
                <w:sz w:val="22"/>
                <w:szCs w:val="22"/>
                <w:lang w:val="uk-UA"/>
              </w:rPr>
            </w:pPr>
            <w:r w:rsidRPr="009E0A05">
              <w:rPr>
                <w:rFonts w:ascii="Times New Roman" w:hAnsi="Times New Roman"/>
                <w:sz w:val="22"/>
                <w:szCs w:val="22"/>
                <w:lang w:val="uk-UA"/>
              </w:rPr>
              <w:t>Математика</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Pr="009E0A05" w:rsidRDefault="009E0A05" w:rsidP="009E0A05">
            <w:pPr>
              <w:pStyle w:val="Standard"/>
              <w:spacing w:line="276" w:lineRule="auto"/>
              <w:jc w:val="both"/>
              <w:rPr>
                <w:rFonts w:ascii="Times New Roman" w:hAnsi="Times New Roman"/>
                <w:sz w:val="22"/>
                <w:szCs w:val="22"/>
                <w:lang w:val="uk-UA"/>
              </w:rPr>
            </w:pPr>
            <w:r w:rsidRPr="009E0A05">
              <w:rPr>
                <w:rFonts w:ascii="Times New Roman" w:hAnsi="Times New Roman"/>
                <w:sz w:val="22"/>
                <w:szCs w:val="22"/>
                <w:lang w:val="uk-UA"/>
              </w:rPr>
              <w:t>0,5</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Pr="009E0A05" w:rsidRDefault="009E0A05" w:rsidP="009E0A05">
            <w:pPr>
              <w:pStyle w:val="Standard"/>
              <w:spacing w:line="276" w:lineRule="auto"/>
              <w:jc w:val="both"/>
              <w:rPr>
                <w:rFonts w:ascii="Times New Roman" w:hAnsi="Times New Roman"/>
                <w:sz w:val="22"/>
                <w:szCs w:val="22"/>
                <w:lang w:val="uk-UA"/>
              </w:rPr>
            </w:pP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Pr="009E0A05" w:rsidRDefault="009E0A05" w:rsidP="009E0A05">
            <w:pPr>
              <w:pStyle w:val="Standard"/>
              <w:spacing w:line="276" w:lineRule="auto"/>
              <w:jc w:val="both"/>
              <w:rPr>
                <w:rFonts w:ascii="Times New Roman" w:hAnsi="Times New Roman"/>
                <w:sz w:val="22"/>
                <w:szCs w:val="22"/>
                <w:lang w:val="uk-UA"/>
              </w:rPr>
            </w:pPr>
            <w:r w:rsidRPr="009E0A05">
              <w:rPr>
                <w:rFonts w:ascii="Times New Roman" w:hAnsi="Times New Roman"/>
                <w:sz w:val="22"/>
                <w:szCs w:val="22"/>
                <w:lang w:val="uk-UA"/>
              </w:rPr>
              <w:t>0,5</w:t>
            </w:r>
          </w:p>
        </w:tc>
        <w:tc>
          <w:tcPr>
            <w:tcW w:w="0" w:type="auto"/>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Pr="009E0A05" w:rsidRDefault="009E0A05" w:rsidP="009E0A05">
            <w:pPr>
              <w:pStyle w:val="Standard"/>
              <w:spacing w:line="276" w:lineRule="auto"/>
              <w:jc w:val="both"/>
              <w:rPr>
                <w:rFonts w:ascii="Times New Roman" w:hAnsi="Times New Roman"/>
                <w:sz w:val="22"/>
                <w:szCs w:val="22"/>
                <w:lang w:val="uk-UA"/>
              </w:rPr>
            </w:pPr>
            <w:r w:rsidRPr="009E0A05">
              <w:rPr>
                <w:rFonts w:ascii="Times New Roman" w:hAnsi="Times New Roman"/>
                <w:sz w:val="22"/>
                <w:szCs w:val="22"/>
                <w:lang w:val="uk-UA"/>
              </w:rPr>
              <w:t>Математика</w:t>
            </w:r>
          </w:p>
        </w:tc>
      </w:tr>
      <w:tr w:rsidR="009E0A05" w:rsidTr="009E0A05">
        <w:trPr>
          <w:trHeight w:val="356"/>
        </w:trPr>
        <w:tc>
          <w:tcPr>
            <w:tcW w:w="0" w:type="auto"/>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Pr="009E0A05" w:rsidRDefault="009E0A05" w:rsidP="009E0A05">
            <w:pPr>
              <w:pStyle w:val="Standard"/>
              <w:spacing w:line="276" w:lineRule="auto"/>
              <w:jc w:val="both"/>
              <w:rPr>
                <w:rFonts w:ascii="Times New Roman" w:hAnsi="Times New Roman"/>
                <w:sz w:val="22"/>
                <w:szCs w:val="22"/>
                <w:lang w:val="uk-UA"/>
              </w:rPr>
            </w:pPr>
            <w:r w:rsidRPr="009E0A05">
              <w:rPr>
                <w:rFonts w:ascii="Times New Roman" w:hAnsi="Times New Roman"/>
                <w:sz w:val="22"/>
                <w:szCs w:val="22"/>
                <w:lang w:val="uk-UA"/>
              </w:rPr>
              <w:t>Укр.мова</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Pr="009E0A05" w:rsidRDefault="009E0A05" w:rsidP="009E0A05">
            <w:pPr>
              <w:pStyle w:val="Standard"/>
              <w:spacing w:line="276" w:lineRule="auto"/>
              <w:jc w:val="both"/>
              <w:rPr>
                <w:rFonts w:ascii="Times New Roman" w:hAnsi="Times New Roman"/>
                <w:sz w:val="22"/>
                <w:szCs w:val="22"/>
                <w:lang w:val="uk-UA"/>
              </w:rPr>
            </w:pPr>
            <w:r w:rsidRPr="009E0A05">
              <w:rPr>
                <w:rFonts w:ascii="Times New Roman" w:hAnsi="Times New Roman"/>
                <w:sz w:val="22"/>
                <w:szCs w:val="22"/>
                <w:lang w:val="uk-UA"/>
              </w:rPr>
              <w:t>0,5</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Pr="009E0A05" w:rsidRDefault="009E0A05" w:rsidP="009E0A05">
            <w:pPr>
              <w:pStyle w:val="Standard"/>
              <w:spacing w:line="276" w:lineRule="auto"/>
              <w:jc w:val="both"/>
              <w:rPr>
                <w:rFonts w:ascii="Times New Roman" w:hAnsi="Times New Roman"/>
                <w:sz w:val="22"/>
                <w:szCs w:val="22"/>
                <w:lang w:val="uk-UA"/>
              </w:rPr>
            </w:pP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Pr="009E0A05" w:rsidRDefault="009E0A05" w:rsidP="009E0A05">
            <w:pPr>
              <w:pStyle w:val="Standard"/>
              <w:spacing w:line="276" w:lineRule="auto"/>
              <w:jc w:val="both"/>
              <w:rPr>
                <w:rFonts w:ascii="Times New Roman" w:hAnsi="Times New Roman"/>
                <w:sz w:val="22"/>
                <w:szCs w:val="22"/>
                <w:lang w:val="uk-UA"/>
              </w:rPr>
            </w:pPr>
            <w:r w:rsidRPr="009E0A05">
              <w:rPr>
                <w:rFonts w:ascii="Times New Roman" w:hAnsi="Times New Roman"/>
                <w:sz w:val="22"/>
                <w:szCs w:val="22"/>
                <w:lang w:val="uk-UA"/>
              </w:rPr>
              <w:t>0,5</w:t>
            </w:r>
          </w:p>
        </w:tc>
        <w:tc>
          <w:tcPr>
            <w:tcW w:w="0" w:type="auto"/>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Pr="009E0A05" w:rsidRDefault="009E0A05" w:rsidP="009E0A05">
            <w:pPr>
              <w:pStyle w:val="Standard"/>
              <w:spacing w:line="276" w:lineRule="auto"/>
              <w:jc w:val="both"/>
              <w:rPr>
                <w:rFonts w:ascii="Times New Roman" w:hAnsi="Times New Roman"/>
                <w:sz w:val="22"/>
                <w:szCs w:val="22"/>
                <w:lang w:val="uk-UA"/>
              </w:rPr>
            </w:pPr>
            <w:r w:rsidRPr="009E0A05">
              <w:rPr>
                <w:rFonts w:ascii="Times New Roman" w:hAnsi="Times New Roman"/>
                <w:sz w:val="22"/>
                <w:szCs w:val="22"/>
                <w:lang w:val="uk-UA"/>
              </w:rPr>
              <w:t>Укр.мова</w:t>
            </w:r>
          </w:p>
        </w:tc>
      </w:tr>
      <w:tr w:rsidR="009E0A05" w:rsidTr="009E0A05">
        <w:trPr>
          <w:trHeight w:val="356"/>
        </w:trPr>
        <w:tc>
          <w:tcPr>
            <w:tcW w:w="0" w:type="auto"/>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Pr="009E0A05" w:rsidRDefault="009E0A05" w:rsidP="009E0A05">
            <w:pPr>
              <w:pStyle w:val="Standard"/>
              <w:spacing w:line="276" w:lineRule="auto"/>
              <w:jc w:val="both"/>
              <w:rPr>
                <w:rFonts w:ascii="Times New Roman" w:hAnsi="Times New Roman"/>
                <w:sz w:val="22"/>
                <w:szCs w:val="22"/>
                <w:lang w:val="uk-UA"/>
              </w:rPr>
            </w:pP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Pr="009E0A05" w:rsidRDefault="009E0A05" w:rsidP="009E0A05">
            <w:pPr>
              <w:pStyle w:val="Standard"/>
              <w:spacing w:line="276" w:lineRule="auto"/>
              <w:jc w:val="both"/>
              <w:rPr>
                <w:rFonts w:ascii="Times New Roman" w:hAnsi="Times New Roman"/>
                <w:sz w:val="22"/>
                <w:szCs w:val="22"/>
                <w:lang w:val="uk-UA"/>
              </w:rPr>
            </w:pP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Pr="009E0A05" w:rsidRDefault="009E0A05" w:rsidP="009E0A05">
            <w:pPr>
              <w:pStyle w:val="Standard"/>
              <w:spacing w:line="276" w:lineRule="auto"/>
              <w:jc w:val="both"/>
              <w:rPr>
                <w:rFonts w:ascii="Times New Roman" w:hAnsi="Times New Roman"/>
                <w:sz w:val="22"/>
                <w:szCs w:val="22"/>
                <w:lang w:val="uk-UA"/>
              </w:rPr>
            </w:pPr>
            <w:r w:rsidRPr="009E0A05">
              <w:rPr>
                <w:rFonts w:ascii="Times New Roman" w:hAnsi="Times New Roman"/>
                <w:sz w:val="22"/>
                <w:szCs w:val="22"/>
                <w:lang w:val="uk-UA"/>
              </w:rPr>
              <w:t>3</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Pr="009E0A05" w:rsidRDefault="009E0A05" w:rsidP="009E0A05">
            <w:pPr>
              <w:pStyle w:val="Standard"/>
              <w:spacing w:line="276" w:lineRule="auto"/>
              <w:jc w:val="both"/>
              <w:rPr>
                <w:rFonts w:ascii="Times New Roman" w:hAnsi="Times New Roman"/>
                <w:sz w:val="22"/>
                <w:szCs w:val="22"/>
                <w:lang w:val="uk-UA"/>
              </w:rPr>
            </w:pPr>
            <w:r w:rsidRPr="009E0A05">
              <w:rPr>
                <w:rFonts w:ascii="Times New Roman" w:hAnsi="Times New Roman"/>
                <w:sz w:val="22"/>
                <w:szCs w:val="22"/>
                <w:lang w:val="uk-UA"/>
              </w:rPr>
              <w:t>5</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Pr="009E0A05" w:rsidRDefault="009E0A05" w:rsidP="009E0A05">
            <w:pPr>
              <w:pStyle w:val="Standard"/>
              <w:spacing w:line="276" w:lineRule="auto"/>
              <w:jc w:val="both"/>
              <w:rPr>
                <w:rFonts w:ascii="Times New Roman" w:hAnsi="Times New Roman"/>
                <w:sz w:val="22"/>
                <w:szCs w:val="22"/>
                <w:lang w:val="uk-UA"/>
              </w:rPr>
            </w:pPr>
            <w:r w:rsidRPr="009E0A05">
              <w:rPr>
                <w:rFonts w:ascii="Times New Roman" w:hAnsi="Times New Roman"/>
                <w:sz w:val="22"/>
                <w:szCs w:val="22"/>
                <w:lang w:val="uk-UA"/>
              </w:rPr>
              <w:t>Корекція розвитку</w:t>
            </w:r>
          </w:p>
        </w:tc>
        <w:tc>
          <w:tcPr>
            <w:tcW w:w="0" w:type="auto"/>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Pr="009E0A05" w:rsidRDefault="009E0A05" w:rsidP="009E0A05">
            <w:pPr>
              <w:pStyle w:val="Standard"/>
              <w:spacing w:line="276" w:lineRule="auto"/>
              <w:jc w:val="both"/>
              <w:rPr>
                <w:rFonts w:ascii="Times New Roman" w:hAnsi="Times New Roman"/>
                <w:sz w:val="22"/>
                <w:szCs w:val="22"/>
                <w:lang w:val="uk-UA"/>
              </w:rPr>
            </w:pPr>
            <w:r w:rsidRPr="009E0A05">
              <w:rPr>
                <w:rFonts w:ascii="Times New Roman" w:hAnsi="Times New Roman"/>
                <w:sz w:val="22"/>
                <w:szCs w:val="22"/>
                <w:lang w:val="uk-UA"/>
              </w:rPr>
              <w:t>Корекційно-розвиткові заняття</w:t>
            </w:r>
          </w:p>
        </w:tc>
      </w:tr>
      <w:tr w:rsidR="009E0A05" w:rsidTr="009E0A05">
        <w:trPr>
          <w:trHeight w:val="561"/>
        </w:trPr>
        <w:tc>
          <w:tcPr>
            <w:tcW w:w="0" w:type="auto"/>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Pr="009E0A05" w:rsidRDefault="009E0A05" w:rsidP="009E0A05">
            <w:pPr>
              <w:pStyle w:val="Standard"/>
              <w:spacing w:line="276" w:lineRule="auto"/>
              <w:jc w:val="both"/>
              <w:rPr>
                <w:rFonts w:ascii="Times New Roman" w:hAnsi="Times New Roman"/>
                <w:sz w:val="22"/>
                <w:szCs w:val="22"/>
                <w:lang w:val="uk-UA"/>
              </w:rPr>
            </w:pP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Pr="009E0A05" w:rsidRDefault="009E0A05" w:rsidP="009E0A05">
            <w:pPr>
              <w:pStyle w:val="Standard"/>
              <w:spacing w:line="276" w:lineRule="auto"/>
              <w:jc w:val="both"/>
              <w:rPr>
                <w:rFonts w:ascii="Times New Roman" w:hAnsi="Times New Roman"/>
                <w:sz w:val="22"/>
                <w:szCs w:val="22"/>
                <w:lang w:val="uk-UA"/>
              </w:rPr>
            </w:pP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Pr="009E0A05" w:rsidRDefault="009E0A05" w:rsidP="009E0A05">
            <w:pPr>
              <w:pStyle w:val="Standard"/>
              <w:spacing w:line="276" w:lineRule="auto"/>
              <w:jc w:val="both"/>
              <w:rPr>
                <w:rFonts w:ascii="Times New Roman" w:hAnsi="Times New Roman"/>
                <w:sz w:val="22"/>
                <w:szCs w:val="22"/>
                <w:lang w:val="uk-UA"/>
              </w:rPr>
            </w:pPr>
            <w:r w:rsidRPr="009E0A05">
              <w:rPr>
                <w:rFonts w:ascii="Times New Roman" w:hAnsi="Times New Roman"/>
                <w:sz w:val="22"/>
                <w:szCs w:val="22"/>
                <w:lang w:val="uk-UA"/>
              </w:rPr>
              <w:t>2</w:t>
            </w:r>
          </w:p>
          <w:p w:rsidR="009E0A05" w:rsidRPr="009E0A05" w:rsidRDefault="009E0A05" w:rsidP="009E0A05">
            <w:pPr>
              <w:pStyle w:val="Standard"/>
              <w:spacing w:line="276" w:lineRule="auto"/>
              <w:jc w:val="both"/>
              <w:rPr>
                <w:rFonts w:ascii="Times New Roman" w:hAnsi="Times New Roman"/>
                <w:sz w:val="22"/>
                <w:szCs w:val="22"/>
                <w:lang w:val="uk-UA"/>
              </w:rPr>
            </w:pP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Pr="009E0A05" w:rsidRDefault="009E0A05" w:rsidP="009E0A05">
            <w:pPr>
              <w:pStyle w:val="Standard"/>
              <w:spacing w:line="276" w:lineRule="auto"/>
              <w:jc w:val="both"/>
              <w:rPr>
                <w:rFonts w:ascii="Times New Roman" w:hAnsi="Times New Roman"/>
                <w:sz w:val="22"/>
                <w:szCs w:val="22"/>
                <w:lang w:val="uk-UA"/>
              </w:rPr>
            </w:pPr>
            <w:r w:rsidRPr="009E0A05">
              <w:rPr>
                <w:rFonts w:ascii="Times New Roman" w:hAnsi="Times New Roman"/>
                <w:sz w:val="22"/>
                <w:szCs w:val="22"/>
                <w:lang w:val="uk-UA"/>
              </w:rPr>
              <w:t>4</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Pr="009E0A05" w:rsidRDefault="009E0A05" w:rsidP="009E0A05">
            <w:pPr>
              <w:pStyle w:val="Standard"/>
              <w:spacing w:line="276" w:lineRule="auto"/>
              <w:jc w:val="both"/>
              <w:rPr>
                <w:rFonts w:ascii="Times New Roman" w:hAnsi="Times New Roman"/>
                <w:sz w:val="22"/>
                <w:szCs w:val="22"/>
                <w:lang w:val="uk-UA"/>
              </w:rPr>
            </w:pPr>
            <w:r w:rsidRPr="009E0A05">
              <w:rPr>
                <w:rFonts w:ascii="Times New Roman" w:hAnsi="Times New Roman"/>
                <w:sz w:val="22"/>
                <w:szCs w:val="22"/>
                <w:lang w:val="uk-UA"/>
              </w:rPr>
              <w:t>Лікувальна фізкультура</w:t>
            </w:r>
          </w:p>
        </w:tc>
        <w:tc>
          <w:tcPr>
            <w:tcW w:w="0" w:type="auto"/>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Default="009E0A05" w:rsidP="009E0A05">
            <w:pPr>
              <w:spacing w:line="276" w:lineRule="auto"/>
            </w:pPr>
          </w:p>
        </w:tc>
      </w:tr>
      <w:tr w:rsidR="009E0A05" w:rsidRPr="00D15B81" w:rsidTr="009E0A05">
        <w:trPr>
          <w:trHeight w:val="356"/>
        </w:trPr>
        <w:tc>
          <w:tcPr>
            <w:tcW w:w="0" w:type="auto"/>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Default="009E0A05" w:rsidP="009E0A05">
            <w:pPr>
              <w:pStyle w:val="Standard"/>
              <w:spacing w:line="276" w:lineRule="auto"/>
              <w:jc w:val="both"/>
              <w:rPr>
                <w:rFonts w:ascii="Times New Roman" w:hAnsi="Times New Roman"/>
                <w:b/>
                <w:sz w:val="18"/>
                <w:szCs w:val="18"/>
                <w:lang w:val="uk-UA"/>
              </w:rPr>
            </w:pPr>
            <w:r>
              <w:rPr>
                <w:rFonts w:ascii="Times New Roman" w:hAnsi="Times New Roman"/>
                <w:b/>
                <w:sz w:val="18"/>
                <w:szCs w:val="18"/>
                <w:lang w:val="uk-UA"/>
              </w:rPr>
              <w:t>Гранично допустиме тижневе навантаження на учня</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Default="009E0A05" w:rsidP="009E0A05">
            <w:pPr>
              <w:pStyle w:val="Standard"/>
              <w:spacing w:line="276" w:lineRule="auto"/>
              <w:jc w:val="both"/>
              <w:rPr>
                <w:rFonts w:ascii="Times New Roman" w:hAnsi="Times New Roman"/>
                <w:b/>
                <w:sz w:val="18"/>
                <w:szCs w:val="18"/>
                <w:lang w:val="uk-UA"/>
              </w:rPr>
            </w:pPr>
            <w:r>
              <w:rPr>
                <w:rFonts w:ascii="Times New Roman" w:hAnsi="Times New Roman"/>
                <w:b/>
                <w:sz w:val="18"/>
                <w:szCs w:val="18"/>
                <w:lang w:val="uk-UA"/>
              </w:rPr>
              <w:t>23</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Pr="00CB275A" w:rsidRDefault="00CB275A" w:rsidP="009E0A05">
            <w:pPr>
              <w:pStyle w:val="Standard"/>
              <w:spacing w:line="276" w:lineRule="auto"/>
              <w:jc w:val="both"/>
              <w:rPr>
                <w:rFonts w:ascii="Times New Roman" w:hAnsi="Times New Roman"/>
                <w:b/>
                <w:sz w:val="18"/>
                <w:szCs w:val="18"/>
                <w:lang w:val="uk-UA"/>
              </w:rPr>
            </w:pPr>
            <w:r w:rsidRPr="00CB275A">
              <w:rPr>
                <w:rFonts w:ascii="Times New Roman" w:hAnsi="Times New Roman"/>
                <w:b/>
                <w:sz w:val="18"/>
                <w:szCs w:val="18"/>
                <w:lang w:val="uk-UA"/>
              </w:rPr>
              <w:t>21</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Default="00CB275A" w:rsidP="009E0A05">
            <w:pPr>
              <w:pStyle w:val="Standard"/>
              <w:spacing w:line="276" w:lineRule="auto"/>
              <w:jc w:val="both"/>
              <w:rPr>
                <w:rFonts w:ascii="Times New Roman" w:hAnsi="Times New Roman"/>
                <w:b/>
                <w:sz w:val="18"/>
                <w:szCs w:val="18"/>
                <w:lang w:val="uk-UA"/>
              </w:rPr>
            </w:pPr>
            <w:r>
              <w:rPr>
                <w:rFonts w:ascii="Times New Roman" w:hAnsi="Times New Roman"/>
                <w:b/>
                <w:sz w:val="18"/>
                <w:szCs w:val="18"/>
                <w:lang w:val="uk-UA"/>
              </w:rPr>
              <w:t>22</w:t>
            </w:r>
          </w:p>
        </w:tc>
        <w:tc>
          <w:tcPr>
            <w:tcW w:w="0" w:type="auto"/>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Default="009E0A05" w:rsidP="009E0A05">
            <w:pPr>
              <w:pStyle w:val="Standard"/>
              <w:spacing w:line="276" w:lineRule="auto"/>
              <w:jc w:val="both"/>
              <w:rPr>
                <w:rFonts w:ascii="Times New Roman" w:hAnsi="Times New Roman"/>
                <w:b/>
                <w:sz w:val="18"/>
                <w:szCs w:val="18"/>
                <w:lang w:val="uk-UA"/>
              </w:rPr>
            </w:pPr>
            <w:r>
              <w:rPr>
                <w:rFonts w:ascii="Times New Roman" w:hAnsi="Times New Roman"/>
                <w:b/>
                <w:sz w:val="18"/>
                <w:szCs w:val="18"/>
                <w:lang w:val="uk-UA"/>
              </w:rPr>
              <w:t>Гранично допустиме тижневе навантаження на учня (без корекційно-розвиткових занять)</w:t>
            </w:r>
          </w:p>
        </w:tc>
      </w:tr>
      <w:tr w:rsidR="009E0A05" w:rsidTr="009E0A05">
        <w:trPr>
          <w:trHeight w:val="356"/>
        </w:trPr>
        <w:tc>
          <w:tcPr>
            <w:tcW w:w="0" w:type="auto"/>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Default="009E0A05" w:rsidP="009E0A05">
            <w:pPr>
              <w:pStyle w:val="Standard"/>
              <w:spacing w:line="276" w:lineRule="auto"/>
              <w:jc w:val="both"/>
              <w:rPr>
                <w:rFonts w:ascii="Times New Roman" w:hAnsi="Times New Roman"/>
                <w:b/>
                <w:sz w:val="18"/>
                <w:szCs w:val="18"/>
                <w:lang w:val="uk-UA"/>
              </w:rPr>
            </w:pPr>
            <w:r>
              <w:rPr>
                <w:rFonts w:ascii="Times New Roman" w:hAnsi="Times New Roman"/>
                <w:b/>
                <w:sz w:val="18"/>
                <w:szCs w:val="18"/>
                <w:lang w:val="uk-UA"/>
              </w:rPr>
              <w:t>Сумарна кількість навчальних годин інваріантної складової, що фінансується з бюджету (без урахування поділу класів на групи)</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Default="009E0A05" w:rsidP="009E0A05">
            <w:pPr>
              <w:pStyle w:val="Standard"/>
              <w:spacing w:line="276" w:lineRule="auto"/>
              <w:jc w:val="both"/>
              <w:rPr>
                <w:rFonts w:ascii="Times New Roman" w:hAnsi="Times New Roman"/>
                <w:b/>
                <w:sz w:val="18"/>
                <w:szCs w:val="18"/>
                <w:lang w:val="uk-UA"/>
              </w:rPr>
            </w:pPr>
            <w:r>
              <w:rPr>
                <w:rFonts w:ascii="Times New Roman" w:hAnsi="Times New Roman"/>
                <w:b/>
                <w:sz w:val="18"/>
                <w:szCs w:val="18"/>
                <w:lang w:val="uk-UA"/>
              </w:rPr>
              <w:t>26</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Default="00CB275A" w:rsidP="009E0A05">
            <w:pPr>
              <w:pStyle w:val="Standard"/>
              <w:spacing w:line="276" w:lineRule="auto"/>
              <w:jc w:val="both"/>
              <w:rPr>
                <w:rFonts w:ascii="Times New Roman" w:hAnsi="Times New Roman"/>
                <w:b/>
                <w:sz w:val="18"/>
                <w:szCs w:val="18"/>
                <w:lang w:val="uk-UA"/>
              </w:rPr>
            </w:pPr>
            <w:r>
              <w:rPr>
                <w:rFonts w:ascii="Times New Roman" w:hAnsi="Times New Roman"/>
                <w:b/>
                <w:sz w:val="18"/>
                <w:szCs w:val="18"/>
                <w:lang w:val="uk-UA"/>
              </w:rPr>
              <w:t>26</w:t>
            </w:r>
          </w:p>
        </w:tc>
        <w:tc>
          <w:tcPr>
            <w:tcW w:w="0" w:type="auto"/>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Default="009E0A05" w:rsidP="009E0A05">
            <w:pPr>
              <w:pStyle w:val="Standard"/>
              <w:spacing w:line="276" w:lineRule="auto"/>
              <w:jc w:val="both"/>
              <w:rPr>
                <w:rFonts w:ascii="Times New Roman" w:hAnsi="Times New Roman"/>
                <w:b/>
                <w:sz w:val="18"/>
                <w:szCs w:val="18"/>
                <w:lang w:val="uk-UA"/>
              </w:rPr>
            </w:pPr>
          </w:p>
        </w:tc>
        <w:tc>
          <w:tcPr>
            <w:tcW w:w="0" w:type="auto"/>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E0A05" w:rsidRDefault="009E0A05" w:rsidP="009E0A05">
            <w:pPr>
              <w:pStyle w:val="Standard"/>
              <w:spacing w:line="276" w:lineRule="auto"/>
              <w:jc w:val="both"/>
              <w:rPr>
                <w:rFonts w:ascii="Times New Roman" w:hAnsi="Times New Roman"/>
                <w:sz w:val="28"/>
                <w:szCs w:val="28"/>
                <w:lang w:val="uk-UA"/>
              </w:rPr>
            </w:pPr>
          </w:p>
        </w:tc>
      </w:tr>
    </w:tbl>
    <w:p w:rsidR="0011517C" w:rsidRDefault="0011517C" w:rsidP="0011517C">
      <w:pPr>
        <w:pStyle w:val="Standard"/>
        <w:spacing w:line="360" w:lineRule="auto"/>
        <w:ind w:firstLine="709"/>
        <w:jc w:val="both"/>
        <w:rPr>
          <w:rFonts w:ascii="Cambria" w:hAnsi="Cambria"/>
          <w:sz w:val="28"/>
          <w:szCs w:val="28"/>
          <w:lang w:val="uk-UA"/>
        </w:rPr>
      </w:pPr>
    </w:p>
    <w:p w:rsidR="0011517C" w:rsidRPr="0046387B" w:rsidRDefault="0011517C" w:rsidP="0046387B">
      <w:pPr>
        <w:pStyle w:val="aff5"/>
        <w:spacing w:line="276" w:lineRule="auto"/>
        <w:jc w:val="both"/>
        <w:rPr>
          <w:i w:val="0"/>
          <w:szCs w:val="28"/>
        </w:rPr>
      </w:pPr>
    </w:p>
    <w:p w:rsidR="0046387B" w:rsidRPr="0046387B" w:rsidRDefault="0046387B" w:rsidP="0046387B">
      <w:pPr>
        <w:pStyle w:val="aff5"/>
        <w:spacing w:line="276" w:lineRule="auto"/>
        <w:jc w:val="both"/>
        <w:rPr>
          <w:b w:val="0"/>
          <w:i w:val="0"/>
          <w:szCs w:val="28"/>
        </w:rPr>
      </w:pPr>
      <w:r w:rsidRPr="0046387B">
        <w:rPr>
          <w:szCs w:val="28"/>
        </w:rPr>
        <w:lastRenderedPageBreak/>
        <w:t xml:space="preserve">- </w:t>
      </w:r>
      <w:r w:rsidRPr="0011517C">
        <w:rPr>
          <w:i w:val="0"/>
          <w:szCs w:val="28"/>
        </w:rPr>
        <w:t>Васьковця Михайла, учня 3-Б класу</w:t>
      </w:r>
      <w:r w:rsidRPr="0046387B">
        <w:rPr>
          <w:b w:val="0"/>
          <w:i w:val="0"/>
          <w:szCs w:val="28"/>
        </w:rPr>
        <w:t xml:space="preserve">, надано </w:t>
      </w:r>
      <w:r w:rsidRPr="00CB275A">
        <w:rPr>
          <w:b w:val="0"/>
          <w:i w:val="0"/>
          <w:szCs w:val="28"/>
        </w:rPr>
        <w:t>5</w:t>
      </w:r>
      <w:r w:rsidRPr="0046387B">
        <w:rPr>
          <w:i w:val="0"/>
          <w:szCs w:val="28"/>
        </w:rPr>
        <w:t xml:space="preserve"> </w:t>
      </w:r>
      <w:r w:rsidRPr="0046387B">
        <w:rPr>
          <w:b w:val="0"/>
          <w:i w:val="0"/>
          <w:szCs w:val="28"/>
        </w:rPr>
        <w:t>год.  (за Типовим навчальним планом спеціальних закладів загальної середньої освіти І ступеня для дітей з особливими освітніми потребами, затвердженим наказом МОН України від 25.06.2018 №693 (додаток 10));</w:t>
      </w:r>
    </w:p>
    <w:p w:rsidR="0046387B" w:rsidRPr="0046387B" w:rsidRDefault="0046387B" w:rsidP="0046387B">
      <w:pPr>
        <w:pStyle w:val="aff5"/>
        <w:spacing w:line="276" w:lineRule="auto"/>
        <w:jc w:val="both"/>
        <w:rPr>
          <w:b w:val="0"/>
          <w:i w:val="0"/>
          <w:szCs w:val="28"/>
        </w:rPr>
      </w:pPr>
      <w:r w:rsidRPr="0046387B">
        <w:rPr>
          <w:b w:val="0"/>
          <w:i w:val="0"/>
          <w:szCs w:val="28"/>
        </w:rPr>
        <w:t xml:space="preserve"> - </w:t>
      </w:r>
      <w:r w:rsidRPr="0011517C">
        <w:rPr>
          <w:i w:val="0"/>
          <w:szCs w:val="28"/>
        </w:rPr>
        <w:t>Васьковець Дарини, учениці 3-Б класу</w:t>
      </w:r>
      <w:r w:rsidRPr="0046387B">
        <w:rPr>
          <w:b w:val="0"/>
          <w:i w:val="0"/>
          <w:szCs w:val="28"/>
        </w:rPr>
        <w:t xml:space="preserve">, надано </w:t>
      </w:r>
      <w:r w:rsidRPr="00CB275A">
        <w:rPr>
          <w:b w:val="0"/>
          <w:i w:val="0"/>
          <w:szCs w:val="28"/>
        </w:rPr>
        <w:t xml:space="preserve">5 </w:t>
      </w:r>
      <w:r w:rsidRPr="0046387B">
        <w:rPr>
          <w:b w:val="0"/>
          <w:i w:val="0"/>
          <w:szCs w:val="28"/>
        </w:rPr>
        <w:t>год.  (за Типовим  навчальним планом спеціальних  закладів загальної середньої освіти І ступеня для дітей з особливими освітніми потребами, затвердженим наказом МОН України від 25.06.2018 №693 (додаток 10));</w:t>
      </w:r>
    </w:p>
    <w:p w:rsidR="0046387B" w:rsidRDefault="0046387B" w:rsidP="0046387B">
      <w:pPr>
        <w:pStyle w:val="aff5"/>
        <w:spacing w:line="276" w:lineRule="auto"/>
        <w:jc w:val="both"/>
        <w:rPr>
          <w:b w:val="0"/>
          <w:i w:val="0"/>
          <w:szCs w:val="28"/>
        </w:rPr>
      </w:pPr>
      <w:r w:rsidRPr="0046387B">
        <w:rPr>
          <w:b w:val="0"/>
          <w:i w:val="0"/>
          <w:szCs w:val="28"/>
        </w:rPr>
        <w:t xml:space="preserve"> - </w:t>
      </w:r>
      <w:r w:rsidRPr="0011517C">
        <w:rPr>
          <w:i w:val="0"/>
          <w:szCs w:val="28"/>
        </w:rPr>
        <w:t>Степанюка Андрія, учня 3-Б класу</w:t>
      </w:r>
      <w:r w:rsidRPr="0046387B">
        <w:rPr>
          <w:b w:val="0"/>
          <w:i w:val="0"/>
          <w:szCs w:val="28"/>
        </w:rPr>
        <w:t xml:space="preserve">, надано </w:t>
      </w:r>
      <w:r w:rsidRPr="00CB275A">
        <w:rPr>
          <w:b w:val="0"/>
          <w:i w:val="0"/>
          <w:szCs w:val="28"/>
        </w:rPr>
        <w:t xml:space="preserve">5 </w:t>
      </w:r>
      <w:r w:rsidRPr="0046387B">
        <w:rPr>
          <w:b w:val="0"/>
          <w:i w:val="0"/>
          <w:szCs w:val="28"/>
        </w:rPr>
        <w:t>год. (за Типовим навчальним планом спеціальних  закладів загальної середньої освіти І ступеня для дітей з особливими освітніми потребами, затвердженим наказом МОН України від 25.06.2018 №693 (додаток 10));</w:t>
      </w:r>
    </w:p>
    <w:p w:rsidR="008A4A07" w:rsidRDefault="008A4A07" w:rsidP="008A4A07">
      <w:pPr>
        <w:pStyle w:val="Standard"/>
        <w:spacing w:line="276" w:lineRule="auto"/>
        <w:ind w:firstLine="709"/>
        <w:jc w:val="both"/>
        <w:rPr>
          <w:rFonts w:ascii="Times New Roman" w:hAnsi="Times New Roman"/>
          <w:sz w:val="28"/>
          <w:szCs w:val="28"/>
          <w:lang w:val="uk-UA"/>
        </w:rPr>
      </w:pPr>
    </w:p>
    <w:p w:rsidR="0046035E" w:rsidRDefault="008A4A07" w:rsidP="008A4A07">
      <w:pPr>
        <w:pStyle w:val="Standard"/>
        <w:spacing w:line="276" w:lineRule="auto"/>
        <w:ind w:firstLine="709"/>
        <w:jc w:val="both"/>
        <w:rPr>
          <w:rFonts w:ascii="Times New Roman" w:hAnsi="Times New Roman"/>
          <w:sz w:val="28"/>
          <w:szCs w:val="28"/>
          <w:lang w:val="uk-UA"/>
        </w:rPr>
      </w:pPr>
      <w:r w:rsidRPr="009E0A05">
        <w:rPr>
          <w:rFonts w:ascii="Times New Roman" w:hAnsi="Times New Roman"/>
          <w:b/>
          <w:sz w:val="28"/>
          <w:szCs w:val="28"/>
          <w:lang w:val="uk-UA"/>
        </w:rPr>
        <w:t>Н</w:t>
      </w:r>
      <w:r w:rsidR="0046035E" w:rsidRPr="009E0A05">
        <w:rPr>
          <w:rFonts w:ascii="Times New Roman" w:hAnsi="Times New Roman"/>
          <w:b/>
          <w:sz w:val="28"/>
          <w:szCs w:val="28"/>
          <w:lang w:val="uk-UA"/>
        </w:rPr>
        <w:t>авчальний план</w:t>
      </w:r>
      <w:r>
        <w:rPr>
          <w:rFonts w:ascii="Times New Roman" w:hAnsi="Times New Roman"/>
          <w:sz w:val="28"/>
          <w:szCs w:val="28"/>
          <w:lang w:val="uk-UA"/>
        </w:rPr>
        <w:t xml:space="preserve"> </w:t>
      </w:r>
      <w:r w:rsidRPr="008A4A07">
        <w:rPr>
          <w:rFonts w:ascii="Times New Roman" w:hAnsi="Times New Roman"/>
          <w:b/>
          <w:sz w:val="28"/>
          <w:szCs w:val="28"/>
          <w:lang w:val="uk-UA"/>
        </w:rPr>
        <w:t>інклюзивного навчання</w:t>
      </w:r>
      <w:r>
        <w:rPr>
          <w:rFonts w:ascii="Times New Roman" w:hAnsi="Times New Roman"/>
          <w:sz w:val="28"/>
          <w:szCs w:val="28"/>
          <w:lang w:val="uk-UA"/>
        </w:rPr>
        <w:t xml:space="preserve"> для учнів</w:t>
      </w:r>
      <w:r w:rsidR="0046035E">
        <w:rPr>
          <w:rFonts w:ascii="Times New Roman" w:hAnsi="Times New Roman"/>
          <w:sz w:val="28"/>
          <w:szCs w:val="28"/>
          <w:lang w:val="uk-UA"/>
        </w:rPr>
        <w:t xml:space="preserve"> 3-Б кла</w:t>
      </w:r>
      <w:r w:rsidR="0011517C">
        <w:rPr>
          <w:rFonts w:ascii="Times New Roman" w:hAnsi="Times New Roman"/>
          <w:sz w:val="28"/>
          <w:szCs w:val="28"/>
          <w:lang w:val="uk-UA"/>
        </w:rPr>
        <w:t xml:space="preserve">су </w:t>
      </w:r>
      <w:r w:rsidRPr="0011517C">
        <w:rPr>
          <w:rFonts w:ascii="Times New Roman" w:hAnsi="Times New Roman"/>
          <w:b/>
          <w:sz w:val="28"/>
          <w:szCs w:val="28"/>
          <w:lang w:val="uk-UA"/>
        </w:rPr>
        <w:t>Васьковця Михайла, Васьковець Дарини, Степанюка Андрія</w:t>
      </w:r>
      <w:r w:rsidR="0046035E">
        <w:rPr>
          <w:rFonts w:ascii="Times New Roman" w:hAnsi="Times New Roman"/>
          <w:sz w:val="28"/>
          <w:szCs w:val="28"/>
          <w:lang w:val="uk-UA"/>
        </w:rPr>
        <w:t xml:space="preserve"> на 20</w:t>
      </w:r>
      <w:r>
        <w:rPr>
          <w:rFonts w:ascii="Times New Roman" w:hAnsi="Times New Roman"/>
          <w:sz w:val="28"/>
          <w:szCs w:val="28"/>
          <w:lang w:val="uk-UA"/>
        </w:rPr>
        <w:t>18-2019 навчальний рік складено</w:t>
      </w:r>
      <w:r w:rsidR="0046035E">
        <w:rPr>
          <w:rFonts w:ascii="Times New Roman" w:hAnsi="Times New Roman"/>
          <w:sz w:val="28"/>
          <w:szCs w:val="28"/>
          <w:lang w:val="uk-UA"/>
        </w:rPr>
        <w:t xml:space="preserve"> за Типовим навчальним планом початкової школи для дітей з  затримкою психічного розвитку з навчанням</w:t>
      </w:r>
      <w:r w:rsidR="00CB275A">
        <w:rPr>
          <w:rFonts w:ascii="Times New Roman" w:hAnsi="Times New Roman"/>
          <w:sz w:val="28"/>
          <w:szCs w:val="28"/>
          <w:lang w:val="uk-UA"/>
        </w:rPr>
        <w:t xml:space="preserve"> українською мовою, затвердженим</w:t>
      </w:r>
      <w:r w:rsidR="0046035E">
        <w:rPr>
          <w:rFonts w:ascii="Times New Roman" w:hAnsi="Times New Roman"/>
          <w:sz w:val="28"/>
          <w:szCs w:val="28"/>
          <w:lang w:val="uk-UA"/>
        </w:rPr>
        <w:t xml:space="preserve"> наказом МОН України від 25. 06. 2018р. №693 (додаток 10)</w:t>
      </w:r>
      <w:r>
        <w:rPr>
          <w:rFonts w:ascii="Times New Roman" w:hAnsi="Times New Roman"/>
          <w:sz w:val="28"/>
          <w:szCs w:val="28"/>
          <w:lang w:val="uk-UA"/>
        </w:rPr>
        <w:t>.</w:t>
      </w:r>
    </w:p>
    <w:p w:rsidR="0046035E" w:rsidRDefault="0046035E" w:rsidP="008A4A07">
      <w:pPr>
        <w:pStyle w:val="Standard"/>
        <w:spacing w:line="276" w:lineRule="auto"/>
        <w:ind w:firstLine="709"/>
        <w:jc w:val="both"/>
        <w:rPr>
          <w:rFonts w:ascii="Times New Roman" w:hAnsi="Times New Roman"/>
          <w:sz w:val="28"/>
          <w:szCs w:val="28"/>
          <w:lang w:val="uk-UA"/>
        </w:rPr>
      </w:pPr>
      <w:r>
        <w:rPr>
          <w:rFonts w:ascii="Times New Roman" w:hAnsi="Times New Roman"/>
          <w:sz w:val="28"/>
          <w:szCs w:val="28"/>
          <w:lang w:val="uk-UA"/>
        </w:rPr>
        <w:t>План скомпонований на забезпечення повноцінної загальної освіти дитини, яка потребує корекції фізичного та  розумового розвитку.</w:t>
      </w:r>
    </w:p>
    <w:p w:rsidR="0046035E" w:rsidRDefault="008A4A07" w:rsidP="008A4A07">
      <w:pPr>
        <w:pStyle w:val="Standard"/>
        <w:spacing w:line="276" w:lineRule="auto"/>
        <w:ind w:firstLine="709"/>
        <w:jc w:val="both"/>
        <w:rPr>
          <w:rFonts w:ascii="Times New Roman" w:hAnsi="Times New Roman"/>
          <w:sz w:val="28"/>
          <w:szCs w:val="28"/>
          <w:lang w:val="uk-UA"/>
        </w:rPr>
      </w:pPr>
      <w:r>
        <w:rPr>
          <w:rFonts w:ascii="Times New Roman" w:hAnsi="Times New Roman"/>
          <w:sz w:val="28"/>
          <w:szCs w:val="28"/>
          <w:lang w:val="uk-UA"/>
        </w:rPr>
        <w:t xml:space="preserve">Зміст </w:t>
      </w:r>
      <w:r w:rsidR="0046035E">
        <w:rPr>
          <w:rFonts w:ascii="Times New Roman" w:hAnsi="Times New Roman"/>
          <w:sz w:val="28"/>
          <w:szCs w:val="28"/>
          <w:lang w:val="uk-UA"/>
        </w:rPr>
        <w:t>корекційно-розви</w:t>
      </w:r>
      <w:r>
        <w:rPr>
          <w:rFonts w:ascii="Times New Roman" w:hAnsi="Times New Roman"/>
          <w:sz w:val="28"/>
          <w:szCs w:val="28"/>
          <w:lang w:val="uk-UA"/>
        </w:rPr>
        <w:t xml:space="preserve">вальних занять, спрямований на </w:t>
      </w:r>
      <w:r w:rsidR="0046035E">
        <w:rPr>
          <w:rFonts w:ascii="Times New Roman" w:hAnsi="Times New Roman"/>
          <w:sz w:val="28"/>
          <w:szCs w:val="28"/>
          <w:lang w:val="uk-UA"/>
        </w:rPr>
        <w:t>вирішення спец</w:t>
      </w:r>
      <w:r>
        <w:rPr>
          <w:rFonts w:ascii="Times New Roman" w:hAnsi="Times New Roman"/>
          <w:sz w:val="28"/>
          <w:szCs w:val="28"/>
          <w:lang w:val="uk-UA"/>
        </w:rPr>
        <w:t xml:space="preserve">ифічних  завдань, зумовлених особливостями психофізичного </w:t>
      </w:r>
      <w:r w:rsidR="0046035E">
        <w:rPr>
          <w:rFonts w:ascii="Times New Roman" w:hAnsi="Times New Roman"/>
          <w:sz w:val="28"/>
          <w:szCs w:val="28"/>
          <w:lang w:val="uk-UA"/>
        </w:rPr>
        <w:t xml:space="preserve">розвитку </w:t>
      </w:r>
      <w:r>
        <w:rPr>
          <w:rFonts w:ascii="Times New Roman" w:hAnsi="Times New Roman"/>
          <w:sz w:val="28"/>
          <w:szCs w:val="28"/>
          <w:lang w:val="uk-UA"/>
        </w:rPr>
        <w:t xml:space="preserve">дитини, і реалізується </w:t>
      </w:r>
      <w:r w:rsidR="0046035E">
        <w:rPr>
          <w:rFonts w:ascii="Times New Roman" w:hAnsi="Times New Roman"/>
          <w:sz w:val="28"/>
          <w:szCs w:val="28"/>
          <w:lang w:val="uk-UA"/>
        </w:rPr>
        <w:t>навч</w:t>
      </w:r>
      <w:r>
        <w:rPr>
          <w:rFonts w:ascii="Times New Roman" w:hAnsi="Times New Roman"/>
          <w:sz w:val="28"/>
          <w:szCs w:val="28"/>
          <w:lang w:val="uk-UA"/>
        </w:rPr>
        <w:t xml:space="preserve">альними предметами  «Корекція розвитку», «Розвиток </w:t>
      </w:r>
      <w:r w:rsidR="0046035E">
        <w:rPr>
          <w:rFonts w:ascii="Times New Roman" w:hAnsi="Times New Roman"/>
          <w:sz w:val="28"/>
          <w:szCs w:val="28"/>
          <w:lang w:val="uk-UA"/>
        </w:rPr>
        <w:t>мовлення», «Ритміка».</w:t>
      </w:r>
    </w:p>
    <w:p w:rsidR="0046035E" w:rsidRDefault="0046035E" w:rsidP="008A4A07">
      <w:pPr>
        <w:pStyle w:val="Standard"/>
        <w:spacing w:line="276" w:lineRule="auto"/>
        <w:ind w:firstLine="709"/>
        <w:jc w:val="both"/>
        <w:rPr>
          <w:rFonts w:ascii="Times New Roman" w:hAnsi="Times New Roman"/>
          <w:sz w:val="28"/>
          <w:szCs w:val="28"/>
          <w:lang w:val="uk-UA"/>
        </w:rPr>
      </w:pPr>
      <w:r>
        <w:rPr>
          <w:rFonts w:ascii="Times New Roman" w:hAnsi="Times New Roman"/>
          <w:sz w:val="28"/>
          <w:szCs w:val="28"/>
          <w:lang w:val="uk-UA"/>
        </w:rPr>
        <w:t>Повноцінність загальної освіти забезпечується реа</w:t>
      </w:r>
      <w:r w:rsidR="008A4A07">
        <w:rPr>
          <w:rFonts w:ascii="Times New Roman" w:hAnsi="Times New Roman"/>
          <w:sz w:val="28"/>
          <w:szCs w:val="28"/>
          <w:lang w:val="uk-UA"/>
        </w:rPr>
        <w:t xml:space="preserve">лізацією як варіативної  так і інваріантної частини навчального </w:t>
      </w:r>
      <w:r>
        <w:rPr>
          <w:rFonts w:ascii="Times New Roman" w:hAnsi="Times New Roman"/>
          <w:sz w:val="28"/>
          <w:szCs w:val="28"/>
          <w:lang w:val="uk-UA"/>
        </w:rPr>
        <w:t>плану.</w:t>
      </w:r>
    </w:p>
    <w:p w:rsidR="0046035E" w:rsidRDefault="008A4A07" w:rsidP="008A4A07">
      <w:pPr>
        <w:pStyle w:val="Standard"/>
        <w:spacing w:line="276" w:lineRule="auto"/>
        <w:ind w:firstLine="709"/>
        <w:jc w:val="both"/>
        <w:rPr>
          <w:rFonts w:ascii="Times New Roman" w:hAnsi="Times New Roman"/>
          <w:sz w:val="28"/>
          <w:szCs w:val="28"/>
          <w:lang w:val="uk-UA"/>
        </w:rPr>
      </w:pPr>
      <w:r>
        <w:rPr>
          <w:rFonts w:ascii="Times New Roman" w:hAnsi="Times New Roman"/>
          <w:sz w:val="28"/>
          <w:szCs w:val="28"/>
          <w:lang w:val="uk-UA"/>
        </w:rPr>
        <w:t xml:space="preserve">Навчальний план приведений </w:t>
      </w:r>
      <w:r w:rsidR="0046035E">
        <w:rPr>
          <w:rFonts w:ascii="Times New Roman" w:hAnsi="Times New Roman"/>
          <w:sz w:val="28"/>
          <w:szCs w:val="28"/>
          <w:lang w:val="uk-UA"/>
        </w:rPr>
        <w:t>у відповідність д</w:t>
      </w:r>
      <w:r>
        <w:rPr>
          <w:rFonts w:ascii="Times New Roman" w:hAnsi="Times New Roman"/>
          <w:sz w:val="28"/>
          <w:szCs w:val="28"/>
          <w:lang w:val="uk-UA"/>
        </w:rPr>
        <w:t xml:space="preserve">о Державних санітарних норм і </w:t>
      </w:r>
      <w:r w:rsidR="0046035E">
        <w:rPr>
          <w:rFonts w:ascii="Times New Roman" w:hAnsi="Times New Roman"/>
          <w:sz w:val="28"/>
          <w:szCs w:val="28"/>
          <w:lang w:val="uk-UA"/>
        </w:rPr>
        <w:t>правил.</w:t>
      </w:r>
    </w:p>
    <w:p w:rsidR="008A4A07" w:rsidRDefault="008A4A07" w:rsidP="008A4A07">
      <w:pPr>
        <w:pStyle w:val="Standard"/>
        <w:spacing w:line="276" w:lineRule="auto"/>
        <w:ind w:firstLine="709"/>
        <w:jc w:val="center"/>
        <w:rPr>
          <w:rFonts w:ascii="Times New Roman" w:hAnsi="Times New Roman"/>
          <w:b/>
          <w:bCs/>
          <w:lang w:val="uk-UA"/>
        </w:rPr>
      </w:pPr>
    </w:p>
    <w:p w:rsidR="009E0A05" w:rsidRDefault="009E0A05" w:rsidP="008A4A07">
      <w:pPr>
        <w:pStyle w:val="Standard"/>
        <w:spacing w:line="276" w:lineRule="auto"/>
        <w:ind w:left="6237"/>
        <w:rPr>
          <w:rFonts w:ascii="Times New Roman" w:hAnsi="Times New Roman"/>
          <w:sz w:val="22"/>
          <w:szCs w:val="22"/>
          <w:lang w:val="uk-UA"/>
        </w:rPr>
      </w:pPr>
    </w:p>
    <w:p w:rsidR="009E0A05" w:rsidRDefault="009E0A05" w:rsidP="008A4A07">
      <w:pPr>
        <w:pStyle w:val="Standard"/>
        <w:spacing w:line="276" w:lineRule="auto"/>
        <w:ind w:left="6237"/>
        <w:rPr>
          <w:rFonts w:ascii="Times New Roman" w:hAnsi="Times New Roman"/>
          <w:sz w:val="22"/>
          <w:szCs w:val="22"/>
          <w:lang w:val="uk-UA"/>
        </w:rPr>
      </w:pPr>
      <w:r>
        <w:rPr>
          <w:rFonts w:ascii="Times New Roman" w:hAnsi="Times New Roman"/>
          <w:sz w:val="22"/>
          <w:szCs w:val="22"/>
          <w:lang w:val="uk-UA"/>
        </w:rPr>
        <w:t>\</w:t>
      </w:r>
    </w:p>
    <w:p w:rsidR="009E0A05" w:rsidRDefault="009E0A05" w:rsidP="008A4A07">
      <w:pPr>
        <w:pStyle w:val="Standard"/>
        <w:spacing w:line="276" w:lineRule="auto"/>
        <w:ind w:left="6237"/>
        <w:rPr>
          <w:rFonts w:ascii="Times New Roman" w:hAnsi="Times New Roman"/>
          <w:sz w:val="22"/>
          <w:szCs w:val="22"/>
          <w:lang w:val="uk-UA"/>
        </w:rPr>
      </w:pPr>
    </w:p>
    <w:p w:rsidR="009E0A05" w:rsidRDefault="009E0A05" w:rsidP="008A4A07">
      <w:pPr>
        <w:pStyle w:val="Standard"/>
        <w:spacing w:line="276" w:lineRule="auto"/>
        <w:ind w:left="6237"/>
        <w:rPr>
          <w:rFonts w:ascii="Times New Roman" w:hAnsi="Times New Roman"/>
          <w:sz w:val="22"/>
          <w:szCs w:val="22"/>
          <w:lang w:val="uk-UA"/>
        </w:rPr>
      </w:pPr>
    </w:p>
    <w:p w:rsidR="009E0A05" w:rsidRDefault="009E0A05" w:rsidP="008A4A07">
      <w:pPr>
        <w:pStyle w:val="Standard"/>
        <w:spacing w:line="276" w:lineRule="auto"/>
        <w:ind w:left="6237"/>
        <w:rPr>
          <w:rFonts w:ascii="Times New Roman" w:hAnsi="Times New Roman"/>
          <w:sz w:val="22"/>
          <w:szCs w:val="22"/>
          <w:lang w:val="uk-UA"/>
        </w:rPr>
      </w:pPr>
    </w:p>
    <w:p w:rsidR="009E0A05" w:rsidRDefault="009E0A05" w:rsidP="008A4A07">
      <w:pPr>
        <w:pStyle w:val="Standard"/>
        <w:spacing w:line="276" w:lineRule="auto"/>
        <w:ind w:left="6237"/>
        <w:rPr>
          <w:rFonts w:ascii="Times New Roman" w:hAnsi="Times New Roman"/>
          <w:sz w:val="22"/>
          <w:szCs w:val="22"/>
          <w:lang w:val="uk-UA"/>
        </w:rPr>
      </w:pPr>
    </w:p>
    <w:p w:rsidR="009E0A05" w:rsidRDefault="009E0A05" w:rsidP="008A4A07">
      <w:pPr>
        <w:pStyle w:val="Standard"/>
        <w:spacing w:line="276" w:lineRule="auto"/>
        <w:ind w:left="6237"/>
        <w:rPr>
          <w:rFonts w:ascii="Times New Roman" w:hAnsi="Times New Roman"/>
          <w:sz w:val="22"/>
          <w:szCs w:val="22"/>
          <w:lang w:val="uk-UA"/>
        </w:rPr>
      </w:pPr>
    </w:p>
    <w:p w:rsidR="009E0A05" w:rsidRDefault="009E0A05" w:rsidP="008A4A07">
      <w:pPr>
        <w:pStyle w:val="Standard"/>
        <w:spacing w:line="276" w:lineRule="auto"/>
        <w:ind w:left="6237"/>
        <w:rPr>
          <w:rFonts w:ascii="Times New Roman" w:hAnsi="Times New Roman"/>
          <w:sz w:val="22"/>
          <w:szCs w:val="22"/>
          <w:lang w:val="uk-UA"/>
        </w:rPr>
      </w:pPr>
    </w:p>
    <w:p w:rsidR="009E0A05" w:rsidRDefault="009E0A05" w:rsidP="008A4A07">
      <w:pPr>
        <w:pStyle w:val="Standard"/>
        <w:spacing w:line="276" w:lineRule="auto"/>
        <w:ind w:left="6237"/>
        <w:rPr>
          <w:rFonts w:ascii="Times New Roman" w:hAnsi="Times New Roman"/>
          <w:sz w:val="22"/>
          <w:szCs w:val="22"/>
          <w:lang w:val="uk-UA"/>
        </w:rPr>
      </w:pPr>
    </w:p>
    <w:p w:rsidR="009E0A05" w:rsidRDefault="009E0A05" w:rsidP="008A4A07">
      <w:pPr>
        <w:pStyle w:val="Standard"/>
        <w:spacing w:line="276" w:lineRule="auto"/>
        <w:ind w:left="6237"/>
        <w:rPr>
          <w:rFonts w:ascii="Times New Roman" w:hAnsi="Times New Roman"/>
          <w:sz w:val="22"/>
          <w:szCs w:val="22"/>
          <w:lang w:val="uk-UA"/>
        </w:rPr>
      </w:pPr>
    </w:p>
    <w:p w:rsidR="009E0A05" w:rsidRDefault="009E0A05" w:rsidP="008A4A07">
      <w:pPr>
        <w:pStyle w:val="Standard"/>
        <w:spacing w:line="276" w:lineRule="auto"/>
        <w:ind w:left="6237"/>
        <w:rPr>
          <w:rFonts w:ascii="Times New Roman" w:hAnsi="Times New Roman"/>
          <w:sz w:val="22"/>
          <w:szCs w:val="22"/>
          <w:lang w:val="uk-UA"/>
        </w:rPr>
      </w:pPr>
    </w:p>
    <w:p w:rsidR="009E0A05" w:rsidRDefault="009E0A05" w:rsidP="008A4A07">
      <w:pPr>
        <w:pStyle w:val="Standard"/>
        <w:spacing w:line="276" w:lineRule="auto"/>
        <w:ind w:left="6237"/>
        <w:rPr>
          <w:rFonts w:ascii="Times New Roman" w:hAnsi="Times New Roman"/>
          <w:sz w:val="22"/>
          <w:szCs w:val="22"/>
          <w:lang w:val="uk-UA"/>
        </w:rPr>
      </w:pPr>
    </w:p>
    <w:p w:rsidR="00F46528" w:rsidRDefault="00F46528" w:rsidP="008A4A07">
      <w:pPr>
        <w:pStyle w:val="Standard"/>
        <w:spacing w:line="276" w:lineRule="auto"/>
        <w:ind w:left="6237"/>
        <w:rPr>
          <w:rFonts w:ascii="Times New Roman" w:hAnsi="Times New Roman"/>
          <w:sz w:val="22"/>
          <w:szCs w:val="22"/>
          <w:lang w:val="uk-UA"/>
        </w:rPr>
      </w:pPr>
    </w:p>
    <w:p w:rsidR="00F46528" w:rsidRDefault="00F46528" w:rsidP="008A4A07">
      <w:pPr>
        <w:pStyle w:val="Standard"/>
        <w:spacing w:line="276" w:lineRule="auto"/>
        <w:ind w:left="6237"/>
        <w:rPr>
          <w:rFonts w:ascii="Times New Roman" w:hAnsi="Times New Roman"/>
          <w:sz w:val="22"/>
          <w:szCs w:val="22"/>
          <w:lang w:val="uk-UA"/>
        </w:rPr>
      </w:pPr>
    </w:p>
    <w:p w:rsidR="008A4A07" w:rsidRPr="008A4A07" w:rsidRDefault="008A4A07" w:rsidP="008A4A07">
      <w:pPr>
        <w:pStyle w:val="Standard"/>
        <w:spacing w:line="276" w:lineRule="auto"/>
        <w:ind w:left="6237"/>
        <w:rPr>
          <w:rFonts w:ascii="Times New Roman" w:hAnsi="Times New Roman"/>
          <w:b/>
          <w:bCs/>
          <w:sz w:val="22"/>
          <w:szCs w:val="22"/>
          <w:lang w:val="uk-UA"/>
        </w:rPr>
      </w:pPr>
      <w:r w:rsidRPr="008A4A07">
        <w:rPr>
          <w:rFonts w:ascii="Times New Roman" w:hAnsi="Times New Roman"/>
          <w:sz w:val="22"/>
          <w:szCs w:val="22"/>
          <w:lang w:val="uk-UA"/>
        </w:rPr>
        <w:t xml:space="preserve">Складено за Типовим навчальним </w:t>
      </w:r>
      <w:r w:rsidRPr="008A4A07">
        <w:rPr>
          <w:rFonts w:ascii="Times New Roman" w:hAnsi="Times New Roman"/>
          <w:sz w:val="22"/>
          <w:szCs w:val="22"/>
          <w:lang w:val="uk-UA"/>
        </w:rPr>
        <w:lastRenderedPageBreak/>
        <w:t>планом початкової школи для дітей з  затримкою психічного розвитку з навчанням українською мовою, затверджений наказом МОН України від 25. 06. 2018р. №693 (додаток 10).</w:t>
      </w:r>
    </w:p>
    <w:p w:rsidR="008A4A07" w:rsidRPr="009E0A05" w:rsidRDefault="008A4A07" w:rsidP="008A4A07">
      <w:pPr>
        <w:pStyle w:val="Standard"/>
        <w:spacing w:line="276" w:lineRule="auto"/>
        <w:ind w:firstLine="709"/>
        <w:jc w:val="center"/>
        <w:rPr>
          <w:rFonts w:ascii="Times New Roman" w:hAnsi="Times New Roman"/>
          <w:b/>
          <w:bCs/>
          <w:sz w:val="20"/>
          <w:szCs w:val="20"/>
          <w:lang w:val="uk-UA"/>
        </w:rPr>
      </w:pPr>
      <w:r w:rsidRPr="009E0A05">
        <w:rPr>
          <w:rFonts w:ascii="Times New Roman" w:hAnsi="Times New Roman"/>
          <w:b/>
          <w:bCs/>
          <w:sz w:val="20"/>
          <w:szCs w:val="20"/>
          <w:lang w:val="uk-UA"/>
        </w:rPr>
        <w:t xml:space="preserve">НАВЧАЛЬНИЙ ПЛАН ДЛЯ ДІТЕЙ </w:t>
      </w:r>
    </w:p>
    <w:p w:rsidR="008A4A07" w:rsidRPr="009E0A05" w:rsidRDefault="008A4A07" w:rsidP="008A4A07">
      <w:pPr>
        <w:pStyle w:val="Standard"/>
        <w:spacing w:line="276" w:lineRule="auto"/>
        <w:ind w:firstLine="709"/>
        <w:jc w:val="center"/>
        <w:rPr>
          <w:rFonts w:ascii="Times New Roman" w:hAnsi="Times New Roman"/>
          <w:b/>
          <w:bCs/>
          <w:sz w:val="20"/>
          <w:szCs w:val="20"/>
          <w:lang w:val="uk-UA"/>
        </w:rPr>
      </w:pPr>
      <w:r w:rsidRPr="009E0A05">
        <w:rPr>
          <w:rFonts w:ascii="Times New Roman" w:hAnsi="Times New Roman"/>
          <w:b/>
          <w:bCs/>
          <w:sz w:val="20"/>
          <w:szCs w:val="20"/>
          <w:lang w:val="uk-UA"/>
        </w:rPr>
        <w:t xml:space="preserve">З ЗАТРИМКОЮ ПСИХІЧНОГО РОЗВИТКУ </w:t>
      </w:r>
    </w:p>
    <w:p w:rsidR="0046035E" w:rsidRPr="009E0A05" w:rsidRDefault="008A4A07" w:rsidP="008A4A07">
      <w:pPr>
        <w:pStyle w:val="Standard"/>
        <w:spacing w:line="276" w:lineRule="auto"/>
        <w:ind w:firstLine="709"/>
        <w:jc w:val="center"/>
        <w:rPr>
          <w:rFonts w:ascii="Times New Roman" w:hAnsi="Times New Roman"/>
          <w:b/>
          <w:bCs/>
          <w:sz w:val="20"/>
          <w:szCs w:val="20"/>
          <w:lang w:val="uk-UA"/>
        </w:rPr>
      </w:pPr>
      <w:r w:rsidRPr="009E0A05">
        <w:rPr>
          <w:rFonts w:ascii="Times New Roman" w:hAnsi="Times New Roman"/>
          <w:b/>
          <w:bCs/>
          <w:sz w:val="20"/>
          <w:szCs w:val="20"/>
          <w:lang w:val="uk-UA"/>
        </w:rPr>
        <w:t>З НАВЧАННЯМ УКРАЇНСЬКОЮ МОВОЮ</w:t>
      </w:r>
    </w:p>
    <w:p w:rsidR="0046035E" w:rsidRPr="009E0A05" w:rsidRDefault="008A4A07" w:rsidP="0046035E">
      <w:pPr>
        <w:pStyle w:val="Standard"/>
        <w:ind w:firstLine="709"/>
        <w:jc w:val="center"/>
        <w:rPr>
          <w:rFonts w:ascii="Times New Roman" w:hAnsi="Times New Roman"/>
          <w:b/>
          <w:bCs/>
          <w:sz w:val="20"/>
          <w:szCs w:val="20"/>
          <w:lang w:val="uk-UA"/>
        </w:rPr>
      </w:pPr>
      <w:r w:rsidRPr="009E0A05">
        <w:rPr>
          <w:rFonts w:ascii="Times New Roman" w:hAnsi="Times New Roman"/>
          <w:b/>
          <w:bCs/>
          <w:sz w:val="20"/>
          <w:szCs w:val="20"/>
          <w:lang w:val="uk-UA"/>
        </w:rPr>
        <w:t>3-Б КЛАС</w:t>
      </w:r>
    </w:p>
    <w:tbl>
      <w:tblPr>
        <w:tblW w:w="10587" w:type="dxa"/>
        <w:tblInd w:w="-426" w:type="dxa"/>
        <w:tblLayout w:type="fixed"/>
        <w:tblCellMar>
          <w:left w:w="10" w:type="dxa"/>
          <w:right w:w="10" w:type="dxa"/>
        </w:tblCellMar>
        <w:tblLook w:val="0000" w:firstRow="0" w:lastRow="0" w:firstColumn="0" w:lastColumn="0" w:noHBand="0" w:noVBand="0"/>
      </w:tblPr>
      <w:tblGrid>
        <w:gridCol w:w="2422"/>
        <w:gridCol w:w="2523"/>
        <w:gridCol w:w="833"/>
        <w:gridCol w:w="831"/>
        <w:gridCol w:w="24"/>
        <w:gridCol w:w="668"/>
        <w:gridCol w:w="1916"/>
        <w:gridCol w:w="1370"/>
      </w:tblGrid>
      <w:tr w:rsidR="0046035E" w:rsidTr="00BE574A">
        <w:trPr>
          <w:trHeight w:val="320"/>
        </w:trPr>
        <w:tc>
          <w:tcPr>
            <w:tcW w:w="2422"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b/>
                <w:sz w:val="18"/>
                <w:szCs w:val="18"/>
                <w:lang w:val="uk-UA"/>
              </w:rPr>
            </w:pPr>
            <w:r>
              <w:rPr>
                <w:rFonts w:ascii="Times New Roman" w:hAnsi="Times New Roman"/>
                <w:b/>
                <w:sz w:val="18"/>
                <w:szCs w:val="18"/>
                <w:lang w:val="uk-UA"/>
              </w:rPr>
              <w:t>Освітні галузі</w:t>
            </w:r>
          </w:p>
        </w:tc>
        <w:tc>
          <w:tcPr>
            <w:tcW w:w="2523"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b/>
                <w:sz w:val="18"/>
                <w:szCs w:val="18"/>
                <w:lang w:val="uk-UA"/>
              </w:rPr>
            </w:pPr>
            <w:r>
              <w:rPr>
                <w:rFonts w:ascii="Times New Roman" w:hAnsi="Times New Roman"/>
                <w:b/>
                <w:sz w:val="18"/>
                <w:szCs w:val="18"/>
                <w:lang w:val="uk-UA"/>
              </w:rPr>
              <w:t>Навчальні предмети</w:t>
            </w:r>
          </w:p>
        </w:tc>
        <w:tc>
          <w:tcPr>
            <w:tcW w:w="833"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b/>
                <w:sz w:val="18"/>
                <w:szCs w:val="18"/>
                <w:lang w:val="uk-UA"/>
              </w:rPr>
            </w:pPr>
            <w:r>
              <w:rPr>
                <w:rFonts w:ascii="Times New Roman" w:hAnsi="Times New Roman"/>
                <w:b/>
                <w:sz w:val="18"/>
                <w:szCs w:val="18"/>
                <w:lang w:val="uk-UA"/>
              </w:rPr>
              <w:t>К-ть на тижд. У кл</w:t>
            </w:r>
          </w:p>
        </w:tc>
        <w:tc>
          <w:tcPr>
            <w:tcW w:w="1523" w:type="dxa"/>
            <w:gridSpan w:val="3"/>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b/>
                <w:sz w:val="18"/>
                <w:szCs w:val="18"/>
                <w:lang w:val="uk-UA"/>
              </w:rPr>
            </w:pPr>
            <w:r>
              <w:rPr>
                <w:rFonts w:ascii="Times New Roman" w:hAnsi="Times New Roman"/>
                <w:b/>
                <w:sz w:val="18"/>
                <w:szCs w:val="18"/>
                <w:lang w:val="uk-UA"/>
              </w:rPr>
              <w:t>К-ть год. На тижд. У кл.</w:t>
            </w:r>
          </w:p>
        </w:tc>
        <w:tc>
          <w:tcPr>
            <w:tcW w:w="1916"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b/>
                <w:sz w:val="18"/>
                <w:szCs w:val="18"/>
                <w:lang w:val="uk-UA"/>
              </w:rPr>
            </w:pPr>
            <w:r>
              <w:rPr>
                <w:rFonts w:ascii="Times New Roman" w:hAnsi="Times New Roman"/>
                <w:b/>
                <w:sz w:val="18"/>
                <w:szCs w:val="18"/>
                <w:lang w:val="uk-UA"/>
              </w:rPr>
              <w:t>Навчальні предмети</w:t>
            </w:r>
          </w:p>
        </w:tc>
        <w:tc>
          <w:tcPr>
            <w:tcW w:w="1370"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b/>
                <w:sz w:val="18"/>
                <w:szCs w:val="18"/>
                <w:lang w:val="uk-UA"/>
              </w:rPr>
            </w:pPr>
            <w:r>
              <w:rPr>
                <w:rFonts w:ascii="Times New Roman" w:hAnsi="Times New Roman"/>
                <w:b/>
                <w:sz w:val="18"/>
                <w:szCs w:val="18"/>
                <w:lang w:val="uk-UA"/>
              </w:rPr>
              <w:t>Освітні галузі</w:t>
            </w:r>
          </w:p>
        </w:tc>
      </w:tr>
      <w:tr w:rsidR="0046035E" w:rsidTr="00BE574A">
        <w:trPr>
          <w:trHeight w:val="509"/>
        </w:trPr>
        <w:tc>
          <w:tcPr>
            <w:tcW w:w="242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tc>
        <w:tc>
          <w:tcPr>
            <w:tcW w:w="2523"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tc>
        <w:tc>
          <w:tcPr>
            <w:tcW w:w="833"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tc>
        <w:tc>
          <w:tcPr>
            <w:tcW w:w="831" w:type="dxa"/>
            <w:vMerge w:val="restart"/>
            <w:tcBorders>
              <w:top w:val="single" w:sz="4" w:space="0" w:color="00000A"/>
              <w:left w:val="single" w:sz="4" w:space="0" w:color="000001"/>
              <w:bottom w:val="single" w:sz="4" w:space="0" w:color="000001"/>
              <w:right w:val="single" w:sz="4" w:space="0" w:color="00000A"/>
            </w:tcBorders>
            <w:tcMar>
              <w:top w:w="0" w:type="dxa"/>
              <w:left w:w="108" w:type="dxa"/>
              <w:bottom w:w="0" w:type="dxa"/>
              <w:right w:w="108" w:type="dxa"/>
            </w:tcMar>
          </w:tcPr>
          <w:p w:rsidR="0046035E" w:rsidRDefault="0046035E" w:rsidP="00BE574A">
            <w:pPr>
              <w:pStyle w:val="Standard"/>
              <w:jc w:val="both"/>
              <w:rPr>
                <w:rFonts w:ascii="Times New Roman" w:hAnsi="Times New Roman"/>
                <w:b/>
                <w:sz w:val="18"/>
                <w:szCs w:val="18"/>
                <w:lang w:val="uk-UA"/>
              </w:rPr>
            </w:pPr>
            <w:r>
              <w:rPr>
                <w:rFonts w:ascii="Times New Roman" w:hAnsi="Times New Roman"/>
                <w:b/>
                <w:sz w:val="18"/>
                <w:szCs w:val="18"/>
                <w:lang w:val="uk-UA"/>
              </w:rPr>
              <w:t>Інк</w:t>
            </w:r>
          </w:p>
          <w:p w:rsidR="0046035E" w:rsidRDefault="0046035E" w:rsidP="00BE574A">
            <w:pPr>
              <w:pStyle w:val="Standard"/>
              <w:jc w:val="both"/>
              <w:rPr>
                <w:rFonts w:ascii="Times New Roman" w:hAnsi="Times New Roman"/>
                <w:b/>
                <w:sz w:val="18"/>
                <w:szCs w:val="18"/>
                <w:lang w:val="uk-UA"/>
              </w:rPr>
            </w:pPr>
            <w:r>
              <w:rPr>
                <w:rFonts w:ascii="Times New Roman" w:hAnsi="Times New Roman"/>
                <w:b/>
                <w:sz w:val="18"/>
                <w:szCs w:val="18"/>
                <w:lang w:val="uk-UA"/>
              </w:rPr>
              <w:t>люзія</w:t>
            </w:r>
          </w:p>
        </w:tc>
        <w:tc>
          <w:tcPr>
            <w:tcW w:w="692" w:type="dxa"/>
            <w:gridSpan w:val="2"/>
            <w:vMerge w:val="restart"/>
            <w:tcBorders>
              <w:top w:val="single" w:sz="4" w:space="0" w:color="00000A"/>
              <w:left w:val="single" w:sz="4" w:space="0" w:color="00000A"/>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b/>
                <w:sz w:val="18"/>
                <w:szCs w:val="18"/>
                <w:lang w:val="uk-UA"/>
              </w:rPr>
            </w:pPr>
            <w:r>
              <w:rPr>
                <w:rFonts w:ascii="Times New Roman" w:hAnsi="Times New Roman"/>
                <w:b/>
                <w:sz w:val="18"/>
                <w:szCs w:val="18"/>
                <w:lang w:val="uk-UA"/>
              </w:rPr>
              <w:t>З</w:t>
            </w:r>
          </w:p>
          <w:p w:rsidR="0046035E" w:rsidRDefault="0046035E" w:rsidP="00BE574A">
            <w:pPr>
              <w:pStyle w:val="Standard"/>
              <w:jc w:val="both"/>
              <w:rPr>
                <w:rFonts w:ascii="Times New Roman" w:hAnsi="Times New Roman"/>
                <w:b/>
                <w:sz w:val="18"/>
                <w:szCs w:val="18"/>
                <w:lang w:val="uk-UA"/>
              </w:rPr>
            </w:pPr>
            <w:r>
              <w:rPr>
                <w:rFonts w:ascii="Times New Roman" w:hAnsi="Times New Roman"/>
                <w:b/>
                <w:sz w:val="18"/>
                <w:szCs w:val="18"/>
                <w:lang w:val="uk-UA"/>
              </w:rPr>
              <w:t>поруш.</w:t>
            </w:r>
          </w:p>
          <w:p w:rsidR="0046035E" w:rsidRDefault="0046035E" w:rsidP="00BE574A">
            <w:pPr>
              <w:pStyle w:val="Standard"/>
              <w:jc w:val="both"/>
              <w:rPr>
                <w:rFonts w:ascii="Times New Roman" w:hAnsi="Times New Roman"/>
                <w:b/>
                <w:sz w:val="18"/>
                <w:szCs w:val="18"/>
                <w:lang w:val="uk-UA"/>
              </w:rPr>
            </w:pPr>
            <w:r>
              <w:rPr>
                <w:rFonts w:ascii="Times New Roman" w:hAnsi="Times New Roman"/>
                <w:b/>
                <w:sz w:val="18"/>
                <w:szCs w:val="18"/>
                <w:lang w:val="uk-UA"/>
              </w:rPr>
              <w:t>ЗПР</w:t>
            </w:r>
          </w:p>
        </w:tc>
        <w:tc>
          <w:tcPr>
            <w:tcW w:w="1916"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tc>
        <w:tc>
          <w:tcPr>
            <w:tcW w:w="1370"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tc>
      </w:tr>
      <w:tr w:rsidR="0046035E" w:rsidTr="00BE574A">
        <w:trPr>
          <w:trHeight w:val="284"/>
        </w:trPr>
        <w:tc>
          <w:tcPr>
            <w:tcW w:w="242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tc>
        <w:tc>
          <w:tcPr>
            <w:tcW w:w="2523"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tc>
        <w:tc>
          <w:tcPr>
            <w:tcW w:w="833" w:type="dxa"/>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b/>
                <w:sz w:val="18"/>
                <w:szCs w:val="18"/>
                <w:lang w:val="uk-UA"/>
              </w:rPr>
            </w:pPr>
            <w:r>
              <w:rPr>
                <w:rFonts w:ascii="Times New Roman" w:hAnsi="Times New Roman"/>
                <w:b/>
                <w:sz w:val="18"/>
                <w:szCs w:val="18"/>
                <w:lang w:val="uk-UA"/>
              </w:rPr>
              <w:t>2-А</w:t>
            </w:r>
          </w:p>
        </w:tc>
        <w:tc>
          <w:tcPr>
            <w:tcW w:w="831" w:type="dxa"/>
            <w:vMerge/>
            <w:tcBorders>
              <w:top w:val="single" w:sz="4" w:space="0" w:color="00000A"/>
              <w:left w:val="single" w:sz="4" w:space="0" w:color="000001"/>
              <w:bottom w:val="single" w:sz="4" w:space="0" w:color="000001"/>
              <w:right w:val="single" w:sz="4" w:space="0" w:color="00000A"/>
            </w:tcBorders>
            <w:tcMar>
              <w:top w:w="0" w:type="dxa"/>
              <w:left w:w="108" w:type="dxa"/>
              <w:bottom w:w="0" w:type="dxa"/>
              <w:right w:w="108" w:type="dxa"/>
            </w:tcMar>
          </w:tcPr>
          <w:p w:rsidR="0046035E" w:rsidRDefault="0046035E" w:rsidP="00BE574A"/>
        </w:tc>
        <w:tc>
          <w:tcPr>
            <w:tcW w:w="692" w:type="dxa"/>
            <w:gridSpan w:val="2"/>
            <w:vMerge/>
            <w:tcBorders>
              <w:top w:val="single" w:sz="4" w:space="0" w:color="00000A"/>
              <w:left w:val="single" w:sz="4" w:space="0" w:color="00000A"/>
              <w:bottom w:val="single" w:sz="4" w:space="0" w:color="000001"/>
              <w:right w:val="single" w:sz="4" w:space="0" w:color="000001"/>
            </w:tcBorders>
            <w:tcMar>
              <w:top w:w="0" w:type="dxa"/>
              <w:left w:w="108" w:type="dxa"/>
              <w:bottom w:w="0" w:type="dxa"/>
              <w:right w:w="108" w:type="dxa"/>
            </w:tcMar>
          </w:tcPr>
          <w:p w:rsidR="0046035E" w:rsidRDefault="0046035E" w:rsidP="00BE574A"/>
        </w:tc>
        <w:tc>
          <w:tcPr>
            <w:tcW w:w="1916"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tc>
        <w:tc>
          <w:tcPr>
            <w:tcW w:w="1370"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tc>
      </w:tr>
      <w:tr w:rsidR="008A4A07" w:rsidRPr="00D15B81" w:rsidTr="003B2A7A">
        <w:trPr>
          <w:trHeight w:val="356"/>
        </w:trPr>
        <w:tc>
          <w:tcPr>
            <w:tcW w:w="2422" w:type="dxa"/>
            <w:vMerge w:val="restart"/>
            <w:tcBorders>
              <w:top w:val="single" w:sz="4" w:space="0" w:color="000001"/>
              <w:left w:val="single" w:sz="4" w:space="0" w:color="000001"/>
              <w:right w:val="single" w:sz="4" w:space="0" w:color="000001"/>
            </w:tcBorders>
            <w:tcMar>
              <w:top w:w="0" w:type="dxa"/>
              <w:left w:w="108" w:type="dxa"/>
              <w:bottom w:w="0" w:type="dxa"/>
              <w:right w:w="108" w:type="dxa"/>
            </w:tcMar>
          </w:tcPr>
          <w:p w:rsidR="008A4A07" w:rsidRDefault="008A4A07" w:rsidP="00BE574A">
            <w:pPr>
              <w:pStyle w:val="Standard"/>
              <w:jc w:val="both"/>
              <w:rPr>
                <w:rFonts w:ascii="Times New Roman" w:hAnsi="Times New Roman"/>
                <w:sz w:val="20"/>
                <w:szCs w:val="20"/>
                <w:lang w:val="uk-UA"/>
              </w:rPr>
            </w:pPr>
            <w:r>
              <w:rPr>
                <w:rFonts w:ascii="Times New Roman" w:hAnsi="Times New Roman"/>
                <w:sz w:val="20"/>
                <w:szCs w:val="20"/>
                <w:lang w:val="uk-UA"/>
              </w:rPr>
              <w:t>Мови  і літератури</w:t>
            </w:r>
          </w:p>
          <w:p w:rsidR="008A4A07" w:rsidRDefault="008A4A07" w:rsidP="00BE574A">
            <w:pPr>
              <w:pStyle w:val="Standard"/>
              <w:jc w:val="both"/>
              <w:rPr>
                <w:rFonts w:ascii="Times New Roman" w:hAnsi="Times New Roman"/>
                <w:sz w:val="20"/>
                <w:szCs w:val="20"/>
                <w:lang w:val="uk-UA"/>
              </w:rPr>
            </w:pPr>
            <w:r>
              <w:rPr>
                <w:rFonts w:ascii="Times New Roman" w:hAnsi="Times New Roman"/>
                <w:sz w:val="20"/>
                <w:szCs w:val="20"/>
                <w:lang w:val="uk-UA"/>
              </w:rPr>
              <w:t>(мовний і літературний коспоненти)</w:t>
            </w:r>
          </w:p>
        </w:tc>
        <w:tc>
          <w:tcPr>
            <w:tcW w:w="252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A4A07" w:rsidRDefault="008A4A07" w:rsidP="00BE574A">
            <w:pPr>
              <w:pStyle w:val="Standard"/>
              <w:jc w:val="both"/>
              <w:rPr>
                <w:rFonts w:ascii="Times New Roman" w:hAnsi="Times New Roman"/>
                <w:sz w:val="20"/>
                <w:szCs w:val="20"/>
                <w:lang w:val="uk-UA"/>
              </w:rPr>
            </w:pPr>
            <w:r>
              <w:rPr>
                <w:rFonts w:ascii="Times New Roman" w:hAnsi="Times New Roman"/>
                <w:sz w:val="20"/>
                <w:szCs w:val="20"/>
                <w:lang w:val="uk-UA"/>
              </w:rPr>
              <w:t>Українська мова</w:t>
            </w:r>
          </w:p>
        </w:tc>
        <w:tc>
          <w:tcPr>
            <w:tcW w:w="8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A4A07" w:rsidRDefault="008A4A07" w:rsidP="00BE574A">
            <w:pPr>
              <w:pStyle w:val="Standard"/>
              <w:jc w:val="both"/>
              <w:rPr>
                <w:rFonts w:ascii="Times New Roman" w:hAnsi="Times New Roman"/>
                <w:sz w:val="20"/>
                <w:szCs w:val="20"/>
                <w:lang w:val="uk-UA"/>
              </w:rPr>
            </w:pPr>
            <w:r>
              <w:rPr>
                <w:rFonts w:ascii="Times New Roman" w:hAnsi="Times New Roman"/>
                <w:sz w:val="20"/>
                <w:szCs w:val="20"/>
                <w:lang w:val="uk-UA"/>
              </w:rPr>
              <w:t>7</w:t>
            </w:r>
          </w:p>
        </w:tc>
        <w:tc>
          <w:tcPr>
            <w:tcW w:w="855" w:type="dxa"/>
            <w:gridSpan w:val="2"/>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rsidR="008A4A07" w:rsidRDefault="008A4A07" w:rsidP="00BE574A">
            <w:pPr>
              <w:pStyle w:val="Standard"/>
              <w:jc w:val="both"/>
              <w:rPr>
                <w:rFonts w:ascii="Times New Roman" w:hAnsi="Times New Roman"/>
                <w:sz w:val="20"/>
                <w:szCs w:val="20"/>
                <w:lang w:val="uk-UA"/>
              </w:rPr>
            </w:pPr>
            <w:r>
              <w:rPr>
                <w:rFonts w:ascii="Times New Roman" w:hAnsi="Times New Roman"/>
                <w:sz w:val="20"/>
                <w:szCs w:val="20"/>
                <w:lang w:val="uk-UA"/>
              </w:rPr>
              <w:t>5,5</w:t>
            </w:r>
          </w:p>
        </w:tc>
        <w:tc>
          <w:tcPr>
            <w:tcW w:w="668" w:type="dxa"/>
            <w:tcBorders>
              <w:top w:val="single" w:sz="4" w:space="0" w:color="000001"/>
              <w:left w:val="single" w:sz="4" w:space="0" w:color="00000A"/>
              <w:bottom w:val="single" w:sz="4" w:space="0" w:color="000001"/>
              <w:right w:val="single" w:sz="4" w:space="0" w:color="000001"/>
            </w:tcBorders>
            <w:tcMar>
              <w:top w:w="0" w:type="dxa"/>
              <w:left w:w="108" w:type="dxa"/>
              <w:bottom w:w="0" w:type="dxa"/>
              <w:right w:w="108" w:type="dxa"/>
            </w:tcMar>
          </w:tcPr>
          <w:p w:rsidR="008A4A07" w:rsidRDefault="008A4A07" w:rsidP="00BE574A">
            <w:pPr>
              <w:pStyle w:val="Standard"/>
              <w:jc w:val="both"/>
              <w:rPr>
                <w:rFonts w:ascii="Times New Roman" w:hAnsi="Times New Roman"/>
                <w:sz w:val="20"/>
                <w:szCs w:val="20"/>
                <w:lang w:val="uk-UA"/>
              </w:rPr>
            </w:pPr>
            <w:r>
              <w:rPr>
                <w:rFonts w:ascii="Times New Roman" w:hAnsi="Times New Roman"/>
                <w:sz w:val="20"/>
                <w:szCs w:val="20"/>
                <w:lang w:val="uk-UA"/>
              </w:rPr>
              <w:t>5,5</w:t>
            </w:r>
          </w:p>
        </w:tc>
        <w:tc>
          <w:tcPr>
            <w:tcW w:w="19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A4A07" w:rsidRDefault="008A4A07" w:rsidP="00BE574A">
            <w:pPr>
              <w:pStyle w:val="Standard"/>
              <w:jc w:val="both"/>
              <w:rPr>
                <w:rFonts w:ascii="Times New Roman" w:hAnsi="Times New Roman"/>
                <w:sz w:val="20"/>
                <w:szCs w:val="20"/>
                <w:lang w:val="uk-UA"/>
              </w:rPr>
            </w:pPr>
            <w:r>
              <w:rPr>
                <w:rFonts w:ascii="Times New Roman" w:hAnsi="Times New Roman"/>
                <w:sz w:val="20"/>
                <w:szCs w:val="20"/>
                <w:lang w:val="uk-UA"/>
              </w:rPr>
              <w:t>Українська мова</w:t>
            </w:r>
          </w:p>
        </w:tc>
        <w:tc>
          <w:tcPr>
            <w:tcW w:w="1370" w:type="dxa"/>
            <w:vMerge w:val="restart"/>
            <w:tcBorders>
              <w:top w:val="single" w:sz="4" w:space="0" w:color="000001"/>
              <w:left w:val="single" w:sz="4" w:space="0" w:color="000001"/>
              <w:right w:val="single" w:sz="4" w:space="0" w:color="000001"/>
            </w:tcBorders>
            <w:tcMar>
              <w:top w:w="0" w:type="dxa"/>
              <w:left w:w="108" w:type="dxa"/>
              <w:bottom w:w="0" w:type="dxa"/>
              <w:right w:w="108" w:type="dxa"/>
            </w:tcMar>
          </w:tcPr>
          <w:p w:rsidR="008A4A07" w:rsidRDefault="008A4A07" w:rsidP="00BE574A">
            <w:pPr>
              <w:pStyle w:val="Standard"/>
              <w:jc w:val="both"/>
              <w:rPr>
                <w:rFonts w:ascii="Times New Roman" w:hAnsi="Times New Roman"/>
                <w:sz w:val="20"/>
                <w:szCs w:val="20"/>
                <w:lang w:val="uk-UA"/>
              </w:rPr>
            </w:pPr>
            <w:r>
              <w:rPr>
                <w:rFonts w:ascii="Times New Roman" w:hAnsi="Times New Roman"/>
                <w:sz w:val="20"/>
                <w:szCs w:val="20"/>
                <w:lang w:val="uk-UA"/>
              </w:rPr>
              <w:t>Мови  і літератури</w:t>
            </w:r>
          </w:p>
          <w:p w:rsidR="008A4A07" w:rsidRDefault="008A4A07" w:rsidP="00BE574A">
            <w:pPr>
              <w:pStyle w:val="Standard"/>
              <w:jc w:val="both"/>
              <w:rPr>
                <w:rFonts w:ascii="Times New Roman" w:hAnsi="Times New Roman"/>
                <w:sz w:val="20"/>
                <w:szCs w:val="20"/>
                <w:lang w:val="uk-UA"/>
              </w:rPr>
            </w:pPr>
            <w:r>
              <w:rPr>
                <w:rFonts w:ascii="Times New Roman" w:hAnsi="Times New Roman"/>
                <w:sz w:val="20"/>
                <w:szCs w:val="20"/>
                <w:lang w:val="uk-UA"/>
              </w:rPr>
              <w:t>(мовний і літературний коспоненти)</w:t>
            </w:r>
          </w:p>
        </w:tc>
      </w:tr>
      <w:tr w:rsidR="008A4A07" w:rsidTr="003B2A7A">
        <w:trPr>
          <w:trHeight w:val="356"/>
        </w:trPr>
        <w:tc>
          <w:tcPr>
            <w:tcW w:w="2422" w:type="dxa"/>
            <w:vMerge/>
            <w:tcBorders>
              <w:left w:val="single" w:sz="4" w:space="0" w:color="000001"/>
              <w:bottom w:val="single" w:sz="4" w:space="0" w:color="000001"/>
              <w:right w:val="single" w:sz="4" w:space="0" w:color="000001"/>
            </w:tcBorders>
            <w:tcMar>
              <w:top w:w="0" w:type="dxa"/>
              <w:left w:w="108" w:type="dxa"/>
              <w:bottom w:w="0" w:type="dxa"/>
              <w:right w:w="108" w:type="dxa"/>
            </w:tcMar>
          </w:tcPr>
          <w:p w:rsidR="008A4A07" w:rsidRDefault="008A4A07" w:rsidP="00BE574A">
            <w:pPr>
              <w:pStyle w:val="Standard"/>
              <w:jc w:val="both"/>
              <w:rPr>
                <w:rFonts w:ascii="Times New Roman" w:hAnsi="Times New Roman"/>
                <w:sz w:val="20"/>
                <w:szCs w:val="20"/>
                <w:lang w:val="uk-UA"/>
              </w:rPr>
            </w:pPr>
          </w:p>
        </w:tc>
        <w:tc>
          <w:tcPr>
            <w:tcW w:w="252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A4A07" w:rsidRDefault="008A4A07" w:rsidP="00BE574A">
            <w:pPr>
              <w:pStyle w:val="Standard"/>
              <w:jc w:val="both"/>
              <w:rPr>
                <w:rFonts w:ascii="Times New Roman" w:hAnsi="Times New Roman"/>
                <w:sz w:val="20"/>
                <w:szCs w:val="20"/>
                <w:lang w:val="uk-UA"/>
              </w:rPr>
            </w:pPr>
            <w:r>
              <w:rPr>
                <w:rFonts w:ascii="Times New Roman" w:hAnsi="Times New Roman"/>
                <w:sz w:val="20"/>
                <w:szCs w:val="20"/>
                <w:lang w:val="uk-UA"/>
              </w:rPr>
              <w:t>Іноземна мова (англійська)</w:t>
            </w:r>
          </w:p>
        </w:tc>
        <w:tc>
          <w:tcPr>
            <w:tcW w:w="8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A4A07" w:rsidRDefault="008A4A07" w:rsidP="00BE574A">
            <w:pPr>
              <w:pStyle w:val="Standard"/>
              <w:jc w:val="both"/>
              <w:rPr>
                <w:rFonts w:ascii="Times New Roman" w:hAnsi="Times New Roman"/>
                <w:sz w:val="20"/>
                <w:szCs w:val="20"/>
                <w:lang w:val="uk-UA"/>
              </w:rPr>
            </w:pPr>
            <w:r>
              <w:rPr>
                <w:rFonts w:ascii="Times New Roman" w:hAnsi="Times New Roman"/>
                <w:sz w:val="20"/>
                <w:szCs w:val="20"/>
                <w:lang w:val="uk-UA"/>
              </w:rPr>
              <w:t>2</w:t>
            </w:r>
          </w:p>
        </w:tc>
        <w:tc>
          <w:tcPr>
            <w:tcW w:w="85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A4A07" w:rsidRDefault="008A4A07" w:rsidP="00BE574A">
            <w:pPr>
              <w:pStyle w:val="Standard"/>
              <w:jc w:val="both"/>
              <w:rPr>
                <w:rFonts w:ascii="Times New Roman" w:hAnsi="Times New Roman"/>
                <w:sz w:val="20"/>
                <w:szCs w:val="20"/>
                <w:lang w:val="uk-UA"/>
              </w:rPr>
            </w:pPr>
            <w:r>
              <w:rPr>
                <w:rFonts w:ascii="Times New Roman" w:hAnsi="Times New Roman"/>
                <w:sz w:val="20"/>
                <w:szCs w:val="20"/>
                <w:lang w:val="uk-UA"/>
              </w:rPr>
              <w:t>1,5</w:t>
            </w:r>
          </w:p>
        </w:tc>
        <w:tc>
          <w:tcPr>
            <w:tcW w:w="6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A4A07" w:rsidRDefault="008A4A07" w:rsidP="00BE574A">
            <w:pPr>
              <w:pStyle w:val="Standard"/>
              <w:jc w:val="both"/>
              <w:rPr>
                <w:rFonts w:ascii="Times New Roman" w:hAnsi="Times New Roman"/>
                <w:sz w:val="20"/>
                <w:szCs w:val="20"/>
                <w:lang w:val="uk-UA"/>
              </w:rPr>
            </w:pPr>
            <w:r>
              <w:rPr>
                <w:rFonts w:ascii="Times New Roman" w:hAnsi="Times New Roman"/>
                <w:sz w:val="20"/>
                <w:szCs w:val="20"/>
                <w:lang w:val="uk-UA"/>
              </w:rPr>
              <w:t>1,5</w:t>
            </w:r>
          </w:p>
        </w:tc>
        <w:tc>
          <w:tcPr>
            <w:tcW w:w="19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A4A07" w:rsidRDefault="008A4A07" w:rsidP="00BE574A">
            <w:pPr>
              <w:pStyle w:val="Standard"/>
              <w:jc w:val="both"/>
              <w:rPr>
                <w:rFonts w:ascii="Times New Roman" w:hAnsi="Times New Roman"/>
                <w:sz w:val="20"/>
                <w:szCs w:val="20"/>
                <w:lang w:val="uk-UA"/>
              </w:rPr>
            </w:pPr>
            <w:r>
              <w:rPr>
                <w:rFonts w:ascii="Times New Roman" w:hAnsi="Times New Roman"/>
                <w:sz w:val="20"/>
                <w:szCs w:val="20"/>
                <w:lang w:val="uk-UA"/>
              </w:rPr>
              <w:t>Іноземна мова (англійська)</w:t>
            </w:r>
          </w:p>
        </w:tc>
        <w:tc>
          <w:tcPr>
            <w:tcW w:w="1370" w:type="dxa"/>
            <w:vMerge/>
            <w:tcBorders>
              <w:left w:val="single" w:sz="4" w:space="0" w:color="000001"/>
              <w:bottom w:val="single" w:sz="4" w:space="0" w:color="000001"/>
              <w:right w:val="single" w:sz="4" w:space="0" w:color="000001"/>
            </w:tcBorders>
            <w:tcMar>
              <w:top w:w="0" w:type="dxa"/>
              <w:left w:w="108" w:type="dxa"/>
              <w:bottom w:w="0" w:type="dxa"/>
              <w:right w:w="108" w:type="dxa"/>
            </w:tcMar>
          </w:tcPr>
          <w:p w:rsidR="008A4A07" w:rsidRDefault="008A4A07" w:rsidP="00BE574A">
            <w:pPr>
              <w:pStyle w:val="Standard"/>
              <w:jc w:val="both"/>
              <w:rPr>
                <w:rFonts w:ascii="Times New Roman" w:hAnsi="Times New Roman"/>
                <w:sz w:val="20"/>
                <w:szCs w:val="20"/>
                <w:lang w:val="uk-UA"/>
              </w:rPr>
            </w:pPr>
          </w:p>
        </w:tc>
      </w:tr>
      <w:tr w:rsidR="0046035E" w:rsidTr="00BE574A">
        <w:trPr>
          <w:trHeight w:val="332"/>
        </w:trPr>
        <w:tc>
          <w:tcPr>
            <w:tcW w:w="24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Математика</w:t>
            </w:r>
          </w:p>
        </w:tc>
        <w:tc>
          <w:tcPr>
            <w:tcW w:w="252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Математика</w:t>
            </w:r>
          </w:p>
        </w:tc>
        <w:tc>
          <w:tcPr>
            <w:tcW w:w="8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4</w:t>
            </w:r>
          </w:p>
        </w:tc>
        <w:tc>
          <w:tcPr>
            <w:tcW w:w="85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4</w:t>
            </w:r>
          </w:p>
        </w:tc>
        <w:tc>
          <w:tcPr>
            <w:tcW w:w="6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4</w:t>
            </w:r>
          </w:p>
        </w:tc>
        <w:tc>
          <w:tcPr>
            <w:tcW w:w="19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Математика</w:t>
            </w:r>
          </w:p>
        </w:tc>
        <w:tc>
          <w:tcPr>
            <w:tcW w:w="13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Математика</w:t>
            </w:r>
          </w:p>
        </w:tc>
      </w:tr>
      <w:tr w:rsidR="0046035E" w:rsidTr="00BE574A">
        <w:trPr>
          <w:trHeight w:val="332"/>
        </w:trPr>
        <w:tc>
          <w:tcPr>
            <w:tcW w:w="24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Природознавство</w:t>
            </w:r>
          </w:p>
        </w:tc>
        <w:tc>
          <w:tcPr>
            <w:tcW w:w="252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Природознавство</w:t>
            </w:r>
          </w:p>
        </w:tc>
        <w:tc>
          <w:tcPr>
            <w:tcW w:w="8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2</w:t>
            </w:r>
          </w:p>
        </w:tc>
        <w:tc>
          <w:tcPr>
            <w:tcW w:w="85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2</w:t>
            </w:r>
          </w:p>
        </w:tc>
        <w:tc>
          <w:tcPr>
            <w:tcW w:w="6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2</w:t>
            </w:r>
          </w:p>
        </w:tc>
        <w:tc>
          <w:tcPr>
            <w:tcW w:w="19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Природознавство</w:t>
            </w:r>
          </w:p>
        </w:tc>
        <w:tc>
          <w:tcPr>
            <w:tcW w:w="13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Природознавство</w:t>
            </w:r>
          </w:p>
        </w:tc>
      </w:tr>
      <w:tr w:rsidR="0046035E" w:rsidTr="00BE574A">
        <w:trPr>
          <w:trHeight w:val="356"/>
        </w:trPr>
        <w:tc>
          <w:tcPr>
            <w:tcW w:w="24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Суспільствознавство</w:t>
            </w:r>
          </w:p>
        </w:tc>
        <w:tc>
          <w:tcPr>
            <w:tcW w:w="252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Я у світі</w:t>
            </w:r>
          </w:p>
        </w:tc>
        <w:tc>
          <w:tcPr>
            <w:tcW w:w="8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1</w:t>
            </w:r>
          </w:p>
        </w:tc>
        <w:tc>
          <w:tcPr>
            <w:tcW w:w="85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1</w:t>
            </w:r>
          </w:p>
        </w:tc>
        <w:tc>
          <w:tcPr>
            <w:tcW w:w="6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1</w:t>
            </w:r>
          </w:p>
        </w:tc>
        <w:tc>
          <w:tcPr>
            <w:tcW w:w="19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Я у світі</w:t>
            </w:r>
          </w:p>
        </w:tc>
        <w:tc>
          <w:tcPr>
            <w:tcW w:w="13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Суспільствознавство</w:t>
            </w:r>
          </w:p>
        </w:tc>
      </w:tr>
      <w:tr w:rsidR="0046035E" w:rsidTr="00BE574A">
        <w:trPr>
          <w:trHeight w:val="356"/>
        </w:trPr>
        <w:tc>
          <w:tcPr>
            <w:tcW w:w="2422"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Мистецтво</w:t>
            </w:r>
          </w:p>
        </w:tc>
        <w:tc>
          <w:tcPr>
            <w:tcW w:w="252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Музичне мистецтво</w:t>
            </w:r>
          </w:p>
        </w:tc>
        <w:tc>
          <w:tcPr>
            <w:tcW w:w="8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1</w:t>
            </w:r>
          </w:p>
        </w:tc>
        <w:tc>
          <w:tcPr>
            <w:tcW w:w="85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1</w:t>
            </w:r>
          </w:p>
        </w:tc>
        <w:tc>
          <w:tcPr>
            <w:tcW w:w="6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1</w:t>
            </w:r>
          </w:p>
        </w:tc>
        <w:tc>
          <w:tcPr>
            <w:tcW w:w="19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Музичне мистецтво</w:t>
            </w:r>
          </w:p>
        </w:tc>
        <w:tc>
          <w:tcPr>
            <w:tcW w:w="1370"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Мистецтво</w:t>
            </w:r>
          </w:p>
        </w:tc>
      </w:tr>
      <w:tr w:rsidR="0046035E" w:rsidTr="00BE574A">
        <w:trPr>
          <w:trHeight w:val="332"/>
        </w:trPr>
        <w:tc>
          <w:tcPr>
            <w:tcW w:w="242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tc>
        <w:tc>
          <w:tcPr>
            <w:tcW w:w="252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Образотворче  мистецтво</w:t>
            </w:r>
          </w:p>
        </w:tc>
        <w:tc>
          <w:tcPr>
            <w:tcW w:w="8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1</w:t>
            </w:r>
          </w:p>
        </w:tc>
        <w:tc>
          <w:tcPr>
            <w:tcW w:w="85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1</w:t>
            </w:r>
          </w:p>
        </w:tc>
        <w:tc>
          <w:tcPr>
            <w:tcW w:w="6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1</w:t>
            </w:r>
          </w:p>
        </w:tc>
        <w:tc>
          <w:tcPr>
            <w:tcW w:w="19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Образотворче  мистецтво</w:t>
            </w:r>
          </w:p>
        </w:tc>
        <w:tc>
          <w:tcPr>
            <w:tcW w:w="1370"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tc>
      </w:tr>
      <w:tr w:rsidR="0046035E" w:rsidTr="00BE574A">
        <w:trPr>
          <w:trHeight w:val="356"/>
        </w:trPr>
        <w:tc>
          <w:tcPr>
            <w:tcW w:w="2422"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Технологія</w:t>
            </w:r>
          </w:p>
        </w:tc>
        <w:tc>
          <w:tcPr>
            <w:tcW w:w="252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Трудове навчання</w:t>
            </w:r>
          </w:p>
        </w:tc>
        <w:tc>
          <w:tcPr>
            <w:tcW w:w="8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1</w:t>
            </w:r>
          </w:p>
        </w:tc>
        <w:tc>
          <w:tcPr>
            <w:tcW w:w="85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1</w:t>
            </w:r>
          </w:p>
        </w:tc>
        <w:tc>
          <w:tcPr>
            <w:tcW w:w="6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1</w:t>
            </w:r>
          </w:p>
        </w:tc>
        <w:tc>
          <w:tcPr>
            <w:tcW w:w="19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Трудове навчання</w:t>
            </w:r>
          </w:p>
        </w:tc>
        <w:tc>
          <w:tcPr>
            <w:tcW w:w="1370"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Технологія</w:t>
            </w:r>
          </w:p>
        </w:tc>
      </w:tr>
      <w:tr w:rsidR="0046035E" w:rsidTr="00BE574A">
        <w:trPr>
          <w:trHeight w:val="356"/>
        </w:trPr>
        <w:tc>
          <w:tcPr>
            <w:tcW w:w="242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tc>
        <w:tc>
          <w:tcPr>
            <w:tcW w:w="252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Сходинки до інформатики</w:t>
            </w:r>
          </w:p>
        </w:tc>
        <w:tc>
          <w:tcPr>
            <w:tcW w:w="8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1</w:t>
            </w:r>
          </w:p>
        </w:tc>
        <w:tc>
          <w:tcPr>
            <w:tcW w:w="85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1</w:t>
            </w:r>
          </w:p>
        </w:tc>
        <w:tc>
          <w:tcPr>
            <w:tcW w:w="6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1</w:t>
            </w:r>
          </w:p>
        </w:tc>
        <w:tc>
          <w:tcPr>
            <w:tcW w:w="19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Сходинки до інформатики</w:t>
            </w:r>
          </w:p>
        </w:tc>
        <w:tc>
          <w:tcPr>
            <w:tcW w:w="1370"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tc>
      </w:tr>
      <w:tr w:rsidR="0046035E" w:rsidTr="00BE574A">
        <w:trPr>
          <w:trHeight w:val="356"/>
        </w:trPr>
        <w:tc>
          <w:tcPr>
            <w:tcW w:w="2422"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Здоров’я і фізична культура</w:t>
            </w:r>
          </w:p>
        </w:tc>
        <w:tc>
          <w:tcPr>
            <w:tcW w:w="252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Основи здоров’я</w:t>
            </w:r>
          </w:p>
        </w:tc>
        <w:tc>
          <w:tcPr>
            <w:tcW w:w="8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1</w:t>
            </w:r>
          </w:p>
        </w:tc>
        <w:tc>
          <w:tcPr>
            <w:tcW w:w="85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1</w:t>
            </w:r>
          </w:p>
        </w:tc>
        <w:tc>
          <w:tcPr>
            <w:tcW w:w="6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1</w:t>
            </w:r>
          </w:p>
        </w:tc>
        <w:tc>
          <w:tcPr>
            <w:tcW w:w="19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Основи здоров’я</w:t>
            </w:r>
          </w:p>
        </w:tc>
        <w:tc>
          <w:tcPr>
            <w:tcW w:w="1370"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Здоров’я і фізична культура</w:t>
            </w:r>
          </w:p>
        </w:tc>
      </w:tr>
      <w:tr w:rsidR="0046035E" w:rsidTr="00BE574A">
        <w:trPr>
          <w:trHeight w:val="332"/>
        </w:trPr>
        <w:tc>
          <w:tcPr>
            <w:tcW w:w="242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tc>
        <w:tc>
          <w:tcPr>
            <w:tcW w:w="252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Фізична культура</w:t>
            </w:r>
          </w:p>
        </w:tc>
        <w:tc>
          <w:tcPr>
            <w:tcW w:w="8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3</w:t>
            </w:r>
          </w:p>
        </w:tc>
        <w:tc>
          <w:tcPr>
            <w:tcW w:w="85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2</w:t>
            </w:r>
          </w:p>
        </w:tc>
        <w:tc>
          <w:tcPr>
            <w:tcW w:w="6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2</w:t>
            </w:r>
          </w:p>
        </w:tc>
        <w:tc>
          <w:tcPr>
            <w:tcW w:w="19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r>
              <w:rPr>
                <w:rFonts w:ascii="Times New Roman" w:hAnsi="Times New Roman"/>
                <w:sz w:val="20"/>
                <w:szCs w:val="20"/>
                <w:lang w:val="uk-UA"/>
              </w:rPr>
              <w:t>Фізична культура</w:t>
            </w:r>
          </w:p>
        </w:tc>
        <w:tc>
          <w:tcPr>
            <w:tcW w:w="1370"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tc>
      </w:tr>
      <w:tr w:rsidR="0046035E" w:rsidTr="00BE574A">
        <w:trPr>
          <w:trHeight w:val="356"/>
        </w:trPr>
        <w:tc>
          <w:tcPr>
            <w:tcW w:w="24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b/>
                <w:sz w:val="20"/>
                <w:szCs w:val="20"/>
                <w:lang w:val="uk-UA"/>
              </w:rPr>
            </w:pPr>
            <w:r>
              <w:rPr>
                <w:rFonts w:ascii="Times New Roman" w:hAnsi="Times New Roman"/>
                <w:b/>
                <w:sz w:val="20"/>
                <w:szCs w:val="20"/>
                <w:lang w:val="uk-UA"/>
              </w:rPr>
              <w:t>Усього:</w:t>
            </w:r>
          </w:p>
        </w:tc>
        <w:tc>
          <w:tcPr>
            <w:tcW w:w="252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p>
        </w:tc>
        <w:tc>
          <w:tcPr>
            <w:tcW w:w="8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b/>
                <w:sz w:val="20"/>
                <w:szCs w:val="20"/>
                <w:lang w:val="uk-UA"/>
              </w:rPr>
            </w:pPr>
            <w:r>
              <w:rPr>
                <w:rFonts w:ascii="Times New Roman" w:hAnsi="Times New Roman"/>
                <w:b/>
                <w:sz w:val="20"/>
                <w:szCs w:val="20"/>
                <w:lang w:val="uk-UA"/>
              </w:rPr>
              <w:t>24</w:t>
            </w:r>
          </w:p>
        </w:tc>
        <w:tc>
          <w:tcPr>
            <w:tcW w:w="85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b/>
                <w:sz w:val="20"/>
                <w:szCs w:val="20"/>
                <w:lang w:val="uk-UA"/>
              </w:rPr>
            </w:pPr>
            <w:r>
              <w:rPr>
                <w:rFonts w:ascii="Times New Roman" w:hAnsi="Times New Roman"/>
                <w:b/>
                <w:sz w:val="20"/>
                <w:szCs w:val="20"/>
                <w:lang w:val="uk-UA"/>
              </w:rPr>
              <w:t>21</w:t>
            </w:r>
          </w:p>
        </w:tc>
        <w:tc>
          <w:tcPr>
            <w:tcW w:w="6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b/>
                <w:sz w:val="20"/>
                <w:szCs w:val="20"/>
                <w:lang w:val="uk-UA"/>
              </w:rPr>
            </w:pPr>
            <w:r>
              <w:rPr>
                <w:rFonts w:ascii="Times New Roman" w:hAnsi="Times New Roman"/>
                <w:b/>
                <w:sz w:val="20"/>
                <w:szCs w:val="20"/>
                <w:lang w:val="uk-UA"/>
              </w:rPr>
              <w:t>21</w:t>
            </w:r>
          </w:p>
        </w:tc>
        <w:tc>
          <w:tcPr>
            <w:tcW w:w="19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p>
        </w:tc>
        <w:tc>
          <w:tcPr>
            <w:tcW w:w="13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0"/>
                <w:szCs w:val="20"/>
                <w:lang w:val="uk-UA"/>
              </w:rPr>
            </w:pPr>
          </w:p>
        </w:tc>
      </w:tr>
      <w:tr w:rsidR="0046035E" w:rsidTr="00BE574A">
        <w:trPr>
          <w:trHeight w:val="356"/>
        </w:trPr>
        <w:tc>
          <w:tcPr>
            <w:tcW w:w="4945" w:type="dxa"/>
            <w:gridSpan w:val="2"/>
            <w:tcBorders>
              <w:top w:val="single" w:sz="4" w:space="0" w:color="000001"/>
              <w:left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16"/>
                <w:szCs w:val="16"/>
                <w:lang w:val="uk-UA"/>
              </w:rPr>
            </w:pPr>
          </w:p>
        </w:tc>
        <w:tc>
          <w:tcPr>
            <w:tcW w:w="833"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8"/>
                <w:szCs w:val="28"/>
                <w:lang w:val="uk-UA"/>
              </w:rPr>
            </w:pPr>
          </w:p>
          <w:p w:rsidR="0046035E" w:rsidRDefault="0046035E" w:rsidP="00BE574A">
            <w:pPr>
              <w:pStyle w:val="Standard"/>
              <w:jc w:val="both"/>
              <w:rPr>
                <w:rFonts w:ascii="Times New Roman" w:hAnsi="Times New Roman"/>
                <w:b/>
                <w:lang w:val="uk-UA"/>
              </w:rPr>
            </w:pPr>
            <w:r>
              <w:rPr>
                <w:rFonts w:ascii="Times New Roman" w:hAnsi="Times New Roman"/>
                <w:b/>
                <w:lang w:val="uk-UA"/>
              </w:rPr>
              <w:t>2</w:t>
            </w:r>
          </w:p>
        </w:tc>
        <w:tc>
          <w:tcPr>
            <w:tcW w:w="855" w:type="dxa"/>
            <w:gridSpan w:val="2"/>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16"/>
                <w:szCs w:val="16"/>
                <w:lang w:val="uk-UA"/>
              </w:rPr>
            </w:pPr>
          </w:p>
        </w:tc>
        <w:tc>
          <w:tcPr>
            <w:tcW w:w="668"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8"/>
                <w:szCs w:val="28"/>
                <w:lang w:val="uk-UA"/>
              </w:rPr>
            </w:pPr>
          </w:p>
          <w:p w:rsidR="0046035E" w:rsidRDefault="0046035E" w:rsidP="00BE574A">
            <w:pPr>
              <w:pStyle w:val="Standard"/>
              <w:jc w:val="both"/>
              <w:rPr>
                <w:rFonts w:ascii="Times New Roman" w:hAnsi="Times New Roman"/>
                <w:b/>
                <w:lang w:val="uk-UA"/>
              </w:rPr>
            </w:pPr>
            <w:r>
              <w:rPr>
                <w:rFonts w:ascii="Times New Roman" w:hAnsi="Times New Roman"/>
                <w:b/>
                <w:lang w:val="uk-UA"/>
              </w:rPr>
              <w:t>1</w:t>
            </w:r>
          </w:p>
        </w:tc>
        <w:tc>
          <w:tcPr>
            <w:tcW w:w="3286" w:type="dxa"/>
            <w:gridSpan w:val="2"/>
            <w:tcBorders>
              <w:top w:val="single" w:sz="4" w:space="0" w:color="000001"/>
              <w:left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16"/>
                <w:szCs w:val="16"/>
                <w:lang w:val="uk-UA"/>
              </w:rPr>
            </w:pPr>
          </w:p>
        </w:tc>
      </w:tr>
      <w:tr w:rsidR="0046035E" w:rsidRPr="00D15B81" w:rsidTr="00BE574A">
        <w:trPr>
          <w:trHeight w:val="356"/>
        </w:trPr>
        <w:tc>
          <w:tcPr>
            <w:tcW w:w="4945" w:type="dxa"/>
            <w:gridSpan w:val="2"/>
            <w:tcBorders>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b/>
                <w:sz w:val="20"/>
                <w:szCs w:val="20"/>
                <w:lang w:val="uk-UA"/>
              </w:rPr>
            </w:pPr>
            <w:r>
              <w:rPr>
                <w:rFonts w:ascii="Times New Roman" w:hAnsi="Times New Roman"/>
                <w:b/>
                <w:sz w:val="20"/>
                <w:szCs w:val="20"/>
                <w:lang w:val="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833"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Pr="0046035E" w:rsidRDefault="0046035E" w:rsidP="00BE574A">
            <w:pPr>
              <w:rPr>
                <w:lang w:val="ru-RU"/>
              </w:rPr>
            </w:pPr>
          </w:p>
        </w:tc>
        <w:tc>
          <w:tcPr>
            <w:tcW w:w="855" w:type="dxa"/>
            <w:gridSpan w:val="2"/>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Pr="0046035E" w:rsidRDefault="0046035E" w:rsidP="00BE574A">
            <w:pPr>
              <w:rPr>
                <w:lang w:val="ru-RU"/>
              </w:rPr>
            </w:pPr>
          </w:p>
        </w:tc>
        <w:tc>
          <w:tcPr>
            <w:tcW w:w="668"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Pr="0046035E" w:rsidRDefault="0046035E" w:rsidP="00BE574A">
            <w:pPr>
              <w:rPr>
                <w:lang w:val="ru-RU"/>
              </w:rPr>
            </w:pPr>
          </w:p>
        </w:tc>
        <w:tc>
          <w:tcPr>
            <w:tcW w:w="3286" w:type="dxa"/>
            <w:gridSpan w:val="2"/>
            <w:tcBorders>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b/>
                <w:sz w:val="20"/>
                <w:szCs w:val="20"/>
                <w:lang w:val="uk-UA"/>
              </w:rPr>
            </w:pPr>
            <w:r>
              <w:rPr>
                <w:rFonts w:ascii="Times New Roman" w:hAnsi="Times New Roman"/>
                <w:b/>
                <w:sz w:val="20"/>
                <w:szCs w:val="20"/>
                <w:lang w:val="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r>
      <w:tr w:rsidR="0046035E" w:rsidTr="00BE574A">
        <w:trPr>
          <w:trHeight w:val="356"/>
        </w:trPr>
        <w:tc>
          <w:tcPr>
            <w:tcW w:w="494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b/>
                <w:i/>
                <w:lang w:val="uk-UA"/>
              </w:rPr>
            </w:pPr>
            <w:r>
              <w:rPr>
                <w:rFonts w:ascii="Times New Roman" w:hAnsi="Times New Roman"/>
                <w:b/>
                <w:i/>
                <w:lang w:val="uk-UA"/>
              </w:rPr>
              <w:t>Курси за вибором</w:t>
            </w:r>
          </w:p>
        </w:tc>
        <w:tc>
          <w:tcPr>
            <w:tcW w:w="8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b/>
                <w:lang w:val="uk-UA"/>
              </w:rPr>
            </w:pPr>
            <w:r>
              <w:rPr>
                <w:rFonts w:ascii="Times New Roman" w:hAnsi="Times New Roman"/>
                <w:b/>
                <w:lang w:val="uk-UA"/>
              </w:rPr>
              <w:t>1</w:t>
            </w:r>
          </w:p>
        </w:tc>
        <w:tc>
          <w:tcPr>
            <w:tcW w:w="85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lang w:val="uk-UA"/>
              </w:rPr>
            </w:pPr>
          </w:p>
        </w:tc>
        <w:tc>
          <w:tcPr>
            <w:tcW w:w="6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lang w:val="uk-UA"/>
              </w:rPr>
            </w:pPr>
          </w:p>
        </w:tc>
        <w:tc>
          <w:tcPr>
            <w:tcW w:w="3286"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lang w:val="uk-UA"/>
              </w:rPr>
            </w:pPr>
          </w:p>
        </w:tc>
      </w:tr>
      <w:tr w:rsidR="0046035E" w:rsidTr="00BE574A">
        <w:trPr>
          <w:trHeight w:val="356"/>
        </w:trPr>
        <w:tc>
          <w:tcPr>
            <w:tcW w:w="494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lang w:val="uk-UA"/>
              </w:rPr>
            </w:pPr>
            <w:r>
              <w:rPr>
                <w:rFonts w:ascii="Times New Roman" w:hAnsi="Times New Roman"/>
                <w:lang w:val="uk-UA"/>
              </w:rPr>
              <w:t>Розвиток продуктивного мислення</w:t>
            </w:r>
          </w:p>
        </w:tc>
        <w:tc>
          <w:tcPr>
            <w:tcW w:w="8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lang w:val="uk-UA"/>
              </w:rPr>
            </w:pPr>
            <w:r>
              <w:rPr>
                <w:rFonts w:ascii="Times New Roman" w:hAnsi="Times New Roman"/>
                <w:lang w:val="uk-UA"/>
              </w:rPr>
              <w:t>1</w:t>
            </w:r>
          </w:p>
        </w:tc>
        <w:tc>
          <w:tcPr>
            <w:tcW w:w="85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lang w:val="uk-UA"/>
              </w:rPr>
            </w:pPr>
          </w:p>
        </w:tc>
        <w:tc>
          <w:tcPr>
            <w:tcW w:w="6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lang w:val="uk-UA"/>
              </w:rPr>
            </w:pPr>
          </w:p>
        </w:tc>
        <w:tc>
          <w:tcPr>
            <w:tcW w:w="3286"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lang w:val="uk-UA"/>
              </w:rPr>
            </w:pPr>
          </w:p>
        </w:tc>
      </w:tr>
      <w:tr w:rsidR="0046035E" w:rsidTr="00BE574A">
        <w:trPr>
          <w:trHeight w:val="356"/>
        </w:trPr>
        <w:tc>
          <w:tcPr>
            <w:tcW w:w="494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b/>
                <w:i/>
                <w:lang w:val="uk-UA"/>
              </w:rPr>
            </w:pPr>
            <w:r>
              <w:rPr>
                <w:rFonts w:ascii="Times New Roman" w:hAnsi="Times New Roman"/>
                <w:b/>
                <w:i/>
                <w:lang w:val="uk-UA"/>
              </w:rPr>
              <w:t>Індивідуальні та групові заняття:</w:t>
            </w:r>
          </w:p>
        </w:tc>
        <w:tc>
          <w:tcPr>
            <w:tcW w:w="8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b/>
                <w:lang w:val="uk-UA"/>
              </w:rPr>
            </w:pPr>
            <w:r>
              <w:rPr>
                <w:rFonts w:ascii="Times New Roman" w:hAnsi="Times New Roman"/>
                <w:b/>
                <w:lang w:val="uk-UA"/>
              </w:rPr>
              <w:t>1</w:t>
            </w:r>
          </w:p>
        </w:tc>
        <w:tc>
          <w:tcPr>
            <w:tcW w:w="85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lang w:val="uk-UA"/>
              </w:rPr>
            </w:pPr>
          </w:p>
        </w:tc>
        <w:tc>
          <w:tcPr>
            <w:tcW w:w="6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lang w:val="uk-UA"/>
              </w:rPr>
            </w:pPr>
          </w:p>
        </w:tc>
        <w:tc>
          <w:tcPr>
            <w:tcW w:w="3286"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lang w:val="uk-UA"/>
              </w:rPr>
            </w:pPr>
          </w:p>
        </w:tc>
      </w:tr>
      <w:tr w:rsidR="0046035E" w:rsidTr="00BE574A">
        <w:trPr>
          <w:trHeight w:val="356"/>
        </w:trPr>
        <w:tc>
          <w:tcPr>
            <w:tcW w:w="494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lang w:val="uk-UA"/>
              </w:rPr>
            </w:pPr>
            <w:r>
              <w:rPr>
                <w:rFonts w:ascii="Times New Roman" w:hAnsi="Times New Roman"/>
                <w:lang w:val="uk-UA"/>
              </w:rPr>
              <w:t>Математика</w:t>
            </w:r>
          </w:p>
        </w:tc>
        <w:tc>
          <w:tcPr>
            <w:tcW w:w="8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lang w:val="uk-UA"/>
              </w:rPr>
            </w:pPr>
            <w:r>
              <w:rPr>
                <w:rFonts w:ascii="Times New Roman" w:hAnsi="Times New Roman"/>
                <w:lang w:val="uk-UA"/>
              </w:rPr>
              <w:t>0,5</w:t>
            </w:r>
          </w:p>
        </w:tc>
        <w:tc>
          <w:tcPr>
            <w:tcW w:w="85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lang w:val="uk-UA"/>
              </w:rPr>
            </w:pPr>
          </w:p>
        </w:tc>
        <w:tc>
          <w:tcPr>
            <w:tcW w:w="6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lang w:val="uk-UA"/>
              </w:rPr>
            </w:pPr>
            <w:r>
              <w:rPr>
                <w:rFonts w:ascii="Times New Roman" w:hAnsi="Times New Roman"/>
                <w:lang w:val="uk-UA"/>
              </w:rPr>
              <w:t>0,5</w:t>
            </w:r>
          </w:p>
        </w:tc>
        <w:tc>
          <w:tcPr>
            <w:tcW w:w="3286"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lang w:val="uk-UA"/>
              </w:rPr>
            </w:pPr>
            <w:r>
              <w:rPr>
                <w:rFonts w:ascii="Times New Roman" w:hAnsi="Times New Roman"/>
                <w:lang w:val="uk-UA"/>
              </w:rPr>
              <w:t>Математика</w:t>
            </w:r>
          </w:p>
        </w:tc>
      </w:tr>
      <w:tr w:rsidR="0046035E" w:rsidTr="00BE574A">
        <w:trPr>
          <w:trHeight w:val="356"/>
        </w:trPr>
        <w:tc>
          <w:tcPr>
            <w:tcW w:w="494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lang w:val="uk-UA"/>
              </w:rPr>
            </w:pPr>
            <w:r>
              <w:rPr>
                <w:rFonts w:ascii="Times New Roman" w:hAnsi="Times New Roman"/>
                <w:lang w:val="uk-UA"/>
              </w:rPr>
              <w:t>Укр.мова</w:t>
            </w:r>
          </w:p>
        </w:tc>
        <w:tc>
          <w:tcPr>
            <w:tcW w:w="8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lang w:val="uk-UA"/>
              </w:rPr>
            </w:pPr>
            <w:r>
              <w:rPr>
                <w:rFonts w:ascii="Times New Roman" w:hAnsi="Times New Roman"/>
                <w:lang w:val="uk-UA"/>
              </w:rPr>
              <w:t>0,5</w:t>
            </w:r>
          </w:p>
        </w:tc>
        <w:tc>
          <w:tcPr>
            <w:tcW w:w="85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lang w:val="uk-UA"/>
              </w:rPr>
            </w:pPr>
          </w:p>
        </w:tc>
        <w:tc>
          <w:tcPr>
            <w:tcW w:w="6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lang w:val="uk-UA"/>
              </w:rPr>
            </w:pPr>
            <w:r>
              <w:rPr>
                <w:rFonts w:ascii="Times New Roman" w:hAnsi="Times New Roman"/>
                <w:lang w:val="uk-UA"/>
              </w:rPr>
              <w:t>0,5</w:t>
            </w:r>
          </w:p>
        </w:tc>
        <w:tc>
          <w:tcPr>
            <w:tcW w:w="3286"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lang w:val="uk-UA"/>
              </w:rPr>
            </w:pPr>
            <w:r>
              <w:rPr>
                <w:rFonts w:ascii="Times New Roman" w:hAnsi="Times New Roman"/>
                <w:lang w:val="uk-UA"/>
              </w:rPr>
              <w:t>Укр.мова</w:t>
            </w:r>
          </w:p>
        </w:tc>
      </w:tr>
      <w:tr w:rsidR="0046035E" w:rsidTr="00BE574A">
        <w:trPr>
          <w:trHeight w:val="356"/>
        </w:trPr>
        <w:tc>
          <w:tcPr>
            <w:tcW w:w="494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lang w:val="uk-UA"/>
              </w:rPr>
            </w:pPr>
          </w:p>
        </w:tc>
        <w:tc>
          <w:tcPr>
            <w:tcW w:w="8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lang w:val="uk-UA"/>
              </w:rPr>
            </w:pPr>
          </w:p>
        </w:tc>
        <w:tc>
          <w:tcPr>
            <w:tcW w:w="85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lang w:val="uk-UA"/>
              </w:rPr>
            </w:pPr>
            <w:r>
              <w:rPr>
                <w:rFonts w:ascii="Times New Roman" w:hAnsi="Times New Roman"/>
                <w:lang w:val="uk-UA"/>
              </w:rPr>
              <w:t>2</w:t>
            </w:r>
          </w:p>
        </w:tc>
        <w:tc>
          <w:tcPr>
            <w:tcW w:w="6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lang w:val="uk-UA"/>
              </w:rPr>
            </w:pPr>
            <w:r>
              <w:rPr>
                <w:rFonts w:ascii="Times New Roman" w:hAnsi="Times New Roman"/>
                <w:lang w:val="uk-UA"/>
              </w:rPr>
              <w:t>3</w:t>
            </w:r>
          </w:p>
        </w:tc>
        <w:tc>
          <w:tcPr>
            <w:tcW w:w="19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lang w:val="uk-UA"/>
              </w:rPr>
            </w:pPr>
            <w:r>
              <w:rPr>
                <w:rFonts w:ascii="Times New Roman" w:hAnsi="Times New Roman"/>
                <w:lang w:val="uk-UA"/>
              </w:rPr>
              <w:t>Корекція розвитку</w:t>
            </w:r>
          </w:p>
        </w:tc>
        <w:tc>
          <w:tcPr>
            <w:tcW w:w="1370"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Pr="008A4A07" w:rsidRDefault="0046035E" w:rsidP="00BE574A">
            <w:pPr>
              <w:pStyle w:val="Standard"/>
              <w:jc w:val="both"/>
              <w:rPr>
                <w:rFonts w:ascii="Times New Roman" w:hAnsi="Times New Roman"/>
                <w:sz w:val="22"/>
                <w:szCs w:val="22"/>
                <w:lang w:val="uk-UA"/>
              </w:rPr>
            </w:pPr>
            <w:r w:rsidRPr="008A4A07">
              <w:rPr>
                <w:rFonts w:ascii="Times New Roman" w:hAnsi="Times New Roman"/>
                <w:sz w:val="22"/>
                <w:szCs w:val="22"/>
                <w:lang w:val="uk-UA"/>
              </w:rPr>
              <w:t>Корекційно-розвиткові заняття</w:t>
            </w:r>
          </w:p>
        </w:tc>
      </w:tr>
      <w:tr w:rsidR="0046035E" w:rsidTr="00BE574A">
        <w:trPr>
          <w:trHeight w:val="290"/>
        </w:trPr>
        <w:tc>
          <w:tcPr>
            <w:tcW w:w="4945" w:type="dxa"/>
            <w:gridSpan w:val="2"/>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lang w:val="uk-UA"/>
              </w:rPr>
            </w:pPr>
          </w:p>
        </w:tc>
        <w:tc>
          <w:tcPr>
            <w:tcW w:w="833"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lang w:val="uk-UA"/>
              </w:rPr>
            </w:pPr>
          </w:p>
        </w:tc>
        <w:tc>
          <w:tcPr>
            <w:tcW w:w="831" w:type="dxa"/>
            <w:tcBorders>
              <w:top w:val="single" w:sz="4" w:space="0" w:color="000001"/>
              <w:left w:val="single" w:sz="4" w:space="0" w:color="000001"/>
              <w:bottom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lang w:val="uk-UA"/>
              </w:rPr>
            </w:pPr>
            <w:r>
              <w:rPr>
                <w:rFonts w:ascii="Times New Roman" w:hAnsi="Times New Roman"/>
                <w:lang w:val="uk-UA"/>
              </w:rPr>
              <w:t>2</w:t>
            </w:r>
          </w:p>
        </w:tc>
        <w:tc>
          <w:tcPr>
            <w:tcW w:w="692"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lang w:val="uk-UA"/>
              </w:rPr>
            </w:pPr>
            <w:r>
              <w:rPr>
                <w:rFonts w:ascii="Times New Roman" w:hAnsi="Times New Roman"/>
                <w:lang w:val="uk-UA"/>
              </w:rPr>
              <w:t>5</w:t>
            </w:r>
          </w:p>
        </w:tc>
        <w:tc>
          <w:tcPr>
            <w:tcW w:w="19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ind w:left="1" w:right="-151"/>
              <w:jc w:val="both"/>
              <w:rPr>
                <w:rFonts w:ascii="Times New Roman" w:hAnsi="Times New Roman"/>
                <w:lang w:val="uk-UA"/>
              </w:rPr>
            </w:pPr>
            <w:r>
              <w:rPr>
                <w:rFonts w:ascii="Times New Roman" w:hAnsi="Times New Roman"/>
                <w:lang w:val="uk-UA"/>
              </w:rPr>
              <w:t>Розвиток мовлення</w:t>
            </w:r>
          </w:p>
        </w:tc>
        <w:tc>
          <w:tcPr>
            <w:tcW w:w="1370"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tc>
      </w:tr>
      <w:tr w:rsidR="0046035E" w:rsidTr="00BE574A">
        <w:trPr>
          <w:trHeight w:val="290"/>
        </w:trPr>
        <w:tc>
          <w:tcPr>
            <w:tcW w:w="4945" w:type="dxa"/>
            <w:gridSpan w:val="2"/>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tc>
        <w:tc>
          <w:tcPr>
            <w:tcW w:w="833"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tc>
        <w:tc>
          <w:tcPr>
            <w:tcW w:w="831" w:type="dxa"/>
            <w:tcBorders>
              <w:top w:val="single" w:sz="4" w:space="0" w:color="000001"/>
              <w:left w:val="single" w:sz="4" w:space="0" w:color="000001"/>
              <w:bottom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lang w:val="uk-UA"/>
              </w:rPr>
            </w:pPr>
            <w:r>
              <w:rPr>
                <w:rFonts w:ascii="Times New Roman" w:hAnsi="Times New Roman"/>
                <w:lang w:val="uk-UA"/>
              </w:rPr>
              <w:t>1</w:t>
            </w:r>
          </w:p>
        </w:tc>
        <w:tc>
          <w:tcPr>
            <w:tcW w:w="692"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lang w:val="uk-UA"/>
              </w:rPr>
            </w:pPr>
            <w:r>
              <w:rPr>
                <w:rFonts w:ascii="Times New Roman" w:hAnsi="Times New Roman"/>
                <w:lang w:val="uk-UA"/>
              </w:rPr>
              <w:t>2</w:t>
            </w:r>
          </w:p>
        </w:tc>
        <w:tc>
          <w:tcPr>
            <w:tcW w:w="1916" w:type="dxa"/>
            <w:tcBorders>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ind w:left="1" w:right="-151"/>
              <w:jc w:val="both"/>
              <w:rPr>
                <w:rFonts w:ascii="Times New Roman" w:hAnsi="Times New Roman"/>
                <w:lang w:val="uk-UA"/>
              </w:rPr>
            </w:pPr>
            <w:r>
              <w:rPr>
                <w:rFonts w:ascii="Times New Roman" w:hAnsi="Times New Roman"/>
                <w:lang w:val="uk-UA"/>
              </w:rPr>
              <w:t xml:space="preserve">Ритміка  </w:t>
            </w:r>
          </w:p>
        </w:tc>
        <w:tc>
          <w:tcPr>
            <w:tcW w:w="1370"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tc>
      </w:tr>
      <w:tr w:rsidR="0046035E" w:rsidRPr="00D15B81" w:rsidTr="00BE574A">
        <w:trPr>
          <w:trHeight w:val="356"/>
        </w:trPr>
        <w:tc>
          <w:tcPr>
            <w:tcW w:w="494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b/>
                <w:sz w:val="18"/>
                <w:szCs w:val="18"/>
                <w:lang w:val="uk-UA"/>
              </w:rPr>
            </w:pPr>
            <w:r>
              <w:rPr>
                <w:rFonts w:ascii="Times New Roman" w:hAnsi="Times New Roman"/>
                <w:b/>
                <w:sz w:val="18"/>
                <w:szCs w:val="18"/>
                <w:lang w:val="uk-UA"/>
              </w:rPr>
              <w:t>Гранично допустиме тижневе навантаження на учня</w:t>
            </w:r>
          </w:p>
        </w:tc>
        <w:tc>
          <w:tcPr>
            <w:tcW w:w="8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b/>
                <w:sz w:val="18"/>
                <w:szCs w:val="18"/>
                <w:lang w:val="uk-UA"/>
              </w:rPr>
            </w:pPr>
            <w:r>
              <w:rPr>
                <w:rFonts w:ascii="Times New Roman" w:hAnsi="Times New Roman"/>
                <w:b/>
                <w:sz w:val="18"/>
                <w:szCs w:val="18"/>
                <w:lang w:val="uk-UA"/>
              </w:rPr>
              <w:t>23</w:t>
            </w:r>
          </w:p>
        </w:tc>
        <w:tc>
          <w:tcPr>
            <w:tcW w:w="85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Pr="00CB275A" w:rsidRDefault="00CB275A" w:rsidP="00BE574A">
            <w:pPr>
              <w:pStyle w:val="Standard"/>
              <w:jc w:val="both"/>
              <w:rPr>
                <w:rFonts w:ascii="Times New Roman" w:hAnsi="Times New Roman"/>
                <w:b/>
                <w:sz w:val="18"/>
                <w:szCs w:val="18"/>
                <w:lang w:val="uk-UA"/>
              </w:rPr>
            </w:pPr>
            <w:r w:rsidRPr="00CB275A">
              <w:rPr>
                <w:rFonts w:ascii="Times New Roman" w:hAnsi="Times New Roman"/>
                <w:b/>
                <w:sz w:val="18"/>
                <w:szCs w:val="18"/>
                <w:lang w:val="uk-UA"/>
              </w:rPr>
              <w:t>21</w:t>
            </w:r>
          </w:p>
        </w:tc>
        <w:tc>
          <w:tcPr>
            <w:tcW w:w="6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CB275A" w:rsidP="00BE574A">
            <w:pPr>
              <w:pStyle w:val="Standard"/>
              <w:jc w:val="both"/>
              <w:rPr>
                <w:rFonts w:ascii="Times New Roman" w:hAnsi="Times New Roman"/>
                <w:b/>
                <w:sz w:val="18"/>
                <w:szCs w:val="18"/>
                <w:lang w:val="uk-UA"/>
              </w:rPr>
            </w:pPr>
            <w:r>
              <w:rPr>
                <w:rFonts w:ascii="Times New Roman" w:hAnsi="Times New Roman"/>
                <w:b/>
                <w:sz w:val="18"/>
                <w:szCs w:val="18"/>
                <w:lang w:val="uk-UA"/>
              </w:rPr>
              <w:t>22</w:t>
            </w:r>
          </w:p>
        </w:tc>
        <w:tc>
          <w:tcPr>
            <w:tcW w:w="3286"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b/>
                <w:sz w:val="18"/>
                <w:szCs w:val="18"/>
                <w:lang w:val="uk-UA"/>
              </w:rPr>
            </w:pPr>
            <w:r>
              <w:rPr>
                <w:rFonts w:ascii="Times New Roman" w:hAnsi="Times New Roman"/>
                <w:b/>
                <w:sz w:val="18"/>
                <w:szCs w:val="18"/>
                <w:lang w:val="uk-UA"/>
              </w:rPr>
              <w:t>Гранично допустиме тижневе навантаження на учня (без корекційно-розвиткових занять)</w:t>
            </w:r>
          </w:p>
        </w:tc>
      </w:tr>
      <w:tr w:rsidR="0046035E" w:rsidTr="00BE574A">
        <w:trPr>
          <w:trHeight w:val="356"/>
        </w:trPr>
        <w:tc>
          <w:tcPr>
            <w:tcW w:w="494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b/>
                <w:sz w:val="18"/>
                <w:szCs w:val="18"/>
                <w:lang w:val="uk-UA"/>
              </w:rPr>
            </w:pPr>
            <w:r>
              <w:rPr>
                <w:rFonts w:ascii="Times New Roman" w:hAnsi="Times New Roman"/>
                <w:b/>
                <w:sz w:val="18"/>
                <w:szCs w:val="18"/>
                <w:lang w:val="uk-UA"/>
              </w:rPr>
              <w:t>Сумарна кількість навчальних годин інваріантної складової, що фінансується з бюджету (без урахування поділу класів на групи)</w:t>
            </w:r>
          </w:p>
        </w:tc>
        <w:tc>
          <w:tcPr>
            <w:tcW w:w="8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b/>
                <w:sz w:val="18"/>
                <w:szCs w:val="18"/>
                <w:lang w:val="uk-UA"/>
              </w:rPr>
            </w:pPr>
            <w:r>
              <w:rPr>
                <w:rFonts w:ascii="Times New Roman" w:hAnsi="Times New Roman"/>
                <w:b/>
                <w:sz w:val="18"/>
                <w:szCs w:val="18"/>
                <w:lang w:val="uk-UA"/>
              </w:rPr>
              <w:t>26</w:t>
            </w:r>
          </w:p>
        </w:tc>
        <w:tc>
          <w:tcPr>
            <w:tcW w:w="85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CB275A" w:rsidP="00BE574A">
            <w:pPr>
              <w:pStyle w:val="Standard"/>
              <w:jc w:val="both"/>
              <w:rPr>
                <w:rFonts w:ascii="Times New Roman" w:hAnsi="Times New Roman"/>
                <w:b/>
                <w:sz w:val="18"/>
                <w:szCs w:val="18"/>
                <w:lang w:val="uk-UA"/>
              </w:rPr>
            </w:pPr>
            <w:r>
              <w:rPr>
                <w:rFonts w:ascii="Times New Roman" w:hAnsi="Times New Roman"/>
                <w:b/>
                <w:sz w:val="18"/>
                <w:szCs w:val="18"/>
                <w:lang w:val="uk-UA"/>
              </w:rPr>
              <w:t>26</w:t>
            </w:r>
          </w:p>
        </w:tc>
        <w:tc>
          <w:tcPr>
            <w:tcW w:w="6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b/>
                <w:sz w:val="18"/>
                <w:szCs w:val="18"/>
                <w:lang w:val="uk-UA"/>
              </w:rPr>
            </w:pPr>
          </w:p>
        </w:tc>
        <w:tc>
          <w:tcPr>
            <w:tcW w:w="3286"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6035E" w:rsidRDefault="0046035E" w:rsidP="00BE574A">
            <w:pPr>
              <w:pStyle w:val="Standard"/>
              <w:jc w:val="both"/>
              <w:rPr>
                <w:rFonts w:ascii="Times New Roman" w:hAnsi="Times New Roman"/>
                <w:sz w:val="28"/>
                <w:szCs w:val="28"/>
                <w:lang w:val="uk-UA"/>
              </w:rPr>
            </w:pPr>
          </w:p>
        </w:tc>
      </w:tr>
    </w:tbl>
    <w:p w:rsidR="0046035E" w:rsidRDefault="0046035E" w:rsidP="0046387B">
      <w:pPr>
        <w:pStyle w:val="aff5"/>
        <w:spacing w:line="276" w:lineRule="auto"/>
        <w:jc w:val="both"/>
        <w:rPr>
          <w:b w:val="0"/>
          <w:i w:val="0"/>
          <w:szCs w:val="28"/>
        </w:rPr>
      </w:pPr>
    </w:p>
    <w:p w:rsidR="00CB275A" w:rsidRPr="0046387B" w:rsidRDefault="00CB275A" w:rsidP="0046387B">
      <w:pPr>
        <w:pStyle w:val="aff5"/>
        <w:spacing w:line="276" w:lineRule="auto"/>
        <w:jc w:val="both"/>
        <w:rPr>
          <w:b w:val="0"/>
          <w:i w:val="0"/>
          <w:szCs w:val="28"/>
        </w:rPr>
      </w:pPr>
    </w:p>
    <w:p w:rsidR="007C5181" w:rsidRDefault="0046387B" w:rsidP="007C5181">
      <w:pPr>
        <w:widowControl/>
        <w:shd w:val="clear" w:color="auto" w:fill="FFFFFF"/>
        <w:spacing w:line="276" w:lineRule="auto"/>
        <w:jc w:val="both"/>
        <w:rPr>
          <w:rFonts w:ascii="Times New Roman" w:hAnsi="Times New Roman" w:cs="Times New Roman"/>
          <w:sz w:val="28"/>
          <w:szCs w:val="28"/>
          <w:lang w:val="ru-RU"/>
        </w:rPr>
      </w:pPr>
      <w:r w:rsidRPr="0046387B">
        <w:rPr>
          <w:rFonts w:ascii="Times New Roman" w:hAnsi="Times New Roman" w:cs="Times New Roman"/>
          <w:sz w:val="28"/>
          <w:szCs w:val="28"/>
          <w:lang w:val="ru-RU"/>
        </w:rPr>
        <w:t xml:space="preserve"> - </w:t>
      </w:r>
      <w:r w:rsidR="007C5181" w:rsidRPr="0011517C">
        <w:rPr>
          <w:rFonts w:ascii="Times New Roman" w:hAnsi="Times New Roman" w:cs="Times New Roman"/>
          <w:b/>
          <w:sz w:val="28"/>
          <w:szCs w:val="28"/>
          <w:lang w:val="ru-RU"/>
        </w:rPr>
        <w:t>Слободи Петра, учня 4 класу</w:t>
      </w:r>
      <w:r w:rsidR="00F46528">
        <w:rPr>
          <w:rFonts w:ascii="Times New Roman" w:hAnsi="Times New Roman" w:cs="Times New Roman"/>
          <w:sz w:val="28"/>
          <w:szCs w:val="28"/>
          <w:lang w:val="ru-RU"/>
        </w:rPr>
        <w:t>, надано 10</w:t>
      </w:r>
      <w:r w:rsidR="007C5181" w:rsidRPr="0046387B">
        <w:rPr>
          <w:rFonts w:ascii="Times New Roman" w:hAnsi="Times New Roman" w:cs="Times New Roman"/>
          <w:sz w:val="28"/>
          <w:szCs w:val="28"/>
          <w:lang w:val="ru-RU"/>
        </w:rPr>
        <w:t xml:space="preserve"> год.  (</w:t>
      </w:r>
      <w:r w:rsidR="00F46528">
        <w:rPr>
          <w:rFonts w:ascii="Times New Roman" w:eastAsia="Times New Roman" w:hAnsi="Times New Roman" w:cs="Times New Roman"/>
          <w:spacing w:val="-2"/>
          <w:sz w:val="28"/>
          <w:szCs w:val="28"/>
          <w:lang w:val="uk-UA"/>
        </w:rPr>
        <w:t>за Т</w:t>
      </w:r>
      <w:r w:rsidR="00F46528" w:rsidRPr="003B2A7A">
        <w:rPr>
          <w:rFonts w:ascii="Times New Roman" w:eastAsia="Times New Roman" w:hAnsi="Times New Roman" w:cs="Times New Roman"/>
          <w:spacing w:val="-2"/>
          <w:sz w:val="28"/>
          <w:szCs w:val="28"/>
          <w:lang w:val="uk-UA"/>
        </w:rPr>
        <w:t>иповою освітньою програмою початкової освіти спеціальних закладів загальної середньої освіти для дітей з особливими освітніми потребами, затвердженою наказом МОН України №693 від 25.07.2018</w:t>
      </w:r>
      <w:proofErr w:type="gramStart"/>
      <w:r w:rsidR="00F46528" w:rsidRPr="003B2A7A">
        <w:rPr>
          <w:rFonts w:ascii="Times New Roman" w:eastAsia="Times New Roman" w:hAnsi="Times New Roman" w:cs="Times New Roman"/>
          <w:spacing w:val="-2"/>
          <w:sz w:val="28"/>
          <w:szCs w:val="28"/>
          <w:lang w:val="uk-UA"/>
        </w:rPr>
        <w:t>р</w:t>
      </w:r>
      <w:proofErr w:type="gramEnd"/>
      <w:r w:rsidR="00F46528" w:rsidRPr="003B2A7A">
        <w:rPr>
          <w:rFonts w:ascii="Times New Roman" w:eastAsia="Times New Roman" w:hAnsi="Times New Roman" w:cs="Times New Roman"/>
          <w:spacing w:val="-2"/>
          <w:sz w:val="28"/>
          <w:szCs w:val="28"/>
          <w:lang w:val="uk-UA"/>
        </w:rPr>
        <w:t xml:space="preserve"> (додаток 10)</w:t>
      </w:r>
      <w:r w:rsidR="007C5181" w:rsidRPr="0046387B">
        <w:rPr>
          <w:rFonts w:ascii="Times New Roman" w:hAnsi="Times New Roman" w:cs="Times New Roman"/>
          <w:sz w:val="28"/>
          <w:szCs w:val="28"/>
          <w:lang w:val="ru-RU"/>
        </w:rPr>
        <w:t>).</w:t>
      </w:r>
    </w:p>
    <w:p w:rsidR="0011517C" w:rsidRDefault="0011517C" w:rsidP="0011517C">
      <w:pPr>
        <w:pStyle w:val="Standard"/>
        <w:spacing w:line="276" w:lineRule="auto"/>
        <w:ind w:firstLine="709"/>
        <w:jc w:val="both"/>
        <w:rPr>
          <w:rFonts w:ascii="Times New Roman" w:hAnsi="Times New Roman" w:cs="Times New Roman"/>
          <w:color w:val="auto"/>
          <w:sz w:val="28"/>
          <w:szCs w:val="28"/>
          <w:lang w:val="ru-RU"/>
        </w:rPr>
      </w:pPr>
    </w:p>
    <w:p w:rsidR="003B2A7A" w:rsidRPr="003B2A7A" w:rsidRDefault="0011517C" w:rsidP="003B2A7A">
      <w:pPr>
        <w:pStyle w:val="Standard"/>
        <w:spacing w:line="276" w:lineRule="auto"/>
        <w:ind w:firstLine="709"/>
        <w:jc w:val="both"/>
        <w:rPr>
          <w:rFonts w:ascii="Times New Roman" w:eastAsia="Times New Roman" w:hAnsi="Times New Roman" w:cs="Times New Roman"/>
          <w:spacing w:val="-2"/>
          <w:sz w:val="28"/>
          <w:szCs w:val="28"/>
          <w:lang w:val="uk-UA"/>
        </w:rPr>
      </w:pPr>
      <w:r w:rsidRPr="003B2A7A">
        <w:rPr>
          <w:rFonts w:ascii="Times New Roman" w:hAnsi="Times New Roman" w:cs="Times New Roman"/>
          <w:b/>
          <w:color w:val="auto"/>
          <w:sz w:val="28"/>
          <w:szCs w:val="28"/>
          <w:lang w:val="uk-UA"/>
        </w:rPr>
        <w:t>На</w:t>
      </w:r>
      <w:r w:rsidR="00CD2253">
        <w:rPr>
          <w:rFonts w:ascii="Times New Roman" w:hAnsi="Times New Roman" w:cs="Times New Roman"/>
          <w:b/>
          <w:color w:val="auto"/>
          <w:sz w:val="28"/>
          <w:szCs w:val="28"/>
          <w:lang w:val="uk-UA"/>
        </w:rPr>
        <w:t>вчальний план  індивідуаль</w:t>
      </w:r>
      <w:r w:rsidR="007C5181" w:rsidRPr="003B2A7A">
        <w:rPr>
          <w:rFonts w:ascii="Times New Roman" w:hAnsi="Times New Roman" w:cs="Times New Roman"/>
          <w:b/>
          <w:color w:val="auto"/>
          <w:sz w:val="28"/>
          <w:szCs w:val="28"/>
          <w:lang w:val="uk-UA"/>
        </w:rPr>
        <w:t xml:space="preserve">ного навчання для учня 4 класу </w:t>
      </w:r>
      <w:r w:rsidRPr="003B2A7A">
        <w:rPr>
          <w:rFonts w:ascii="Times New Roman" w:hAnsi="Times New Roman" w:cs="Times New Roman"/>
          <w:b/>
          <w:color w:val="auto"/>
          <w:sz w:val="28"/>
          <w:szCs w:val="28"/>
          <w:lang w:val="uk-UA"/>
        </w:rPr>
        <w:t>Слободи Петра</w:t>
      </w:r>
      <w:r w:rsidR="007C5181" w:rsidRPr="003B2A7A">
        <w:rPr>
          <w:rFonts w:ascii="Times New Roman" w:hAnsi="Times New Roman" w:cs="Times New Roman"/>
          <w:color w:val="auto"/>
          <w:sz w:val="28"/>
          <w:szCs w:val="28"/>
          <w:lang w:val="uk-UA"/>
        </w:rPr>
        <w:t xml:space="preserve"> на 20</w:t>
      </w:r>
      <w:r w:rsidRPr="003B2A7A">
        <w:rPr>
          <w:rFonts w:ascii="Times New Roman" w:hAnsi="Times New Roman" w:cs="Times New Roman"/>
          <w:color w:val="auto"/>
          <w:sz w:val="28"/>
          <w:szCs w:val="28"/>
          <w:lang w:val="uk-UA"/>
        </w:rPr>
        <w:t>18-2019 навчальний рік складено</w:t>
      </w:r>
      <w:r w:rsidR="007C5181" w:rsidRPr="003B2A7A">
        <w:rPr>
          <w:rFonts w:ascii="Times New Roman" w:hAnsi="Times New Roman" w:cs="Times New Roman"/>
          <w:color w:val="auto"/>
          <w:sz w:val="28"/>
          <w:szCs w:val="28"/>
          <w:lang w:val="uk-UA"/>
        </w:rPr>
        <w:t xml:space="preserve"> за </w:t>
      </w:r>
      <w:r w:rsidR="003B2A7A" w:rsidRPr="003B2A7A">
        <w:rPr>
          <w:rFonts w:ascii="Times New Roman" w:eastAsia="Times New Roman" w:hAnsi="Times New Roman" w:cs="Times New Roman"/>
          <w:spacing w:val="-2"/>
          <w:sz w:val="28"/>
          <w:szCs w:val="28"/>
          <w:lang w:val="uk-UA"/>
        </w:rPr>
        <w:t>складено за типовою освітньою програмою початкової освіти спеціальних закладів загальної середньої освіти для дітей з особливими освітніми потребами, затвердженою наказом МОН України №693 від 25.07.2018р (додаток 10) для спеціальних класів закладів загальної середньої освіти з українською мовою навчання для дітей із затримкою психічного розвитку; відповідно до Закону України «Про загальну середню освіту», Постанов  Кабінету Міністрів України: від 23.10.2011 № 1392 «Про затвердження Державного стандарту базової та повної загальної середньої освіти», від 23.04.2003 № 585 «Про встановлення строку навчання у загальноосвітніх закладах для дітей, які потребують корекції фізичного та (або) розумового розвитку», наказу Міністерства охорони здоров’я України від 20.02.2013 № 144, зареєстрованого у Міністерстві юстиції України 14 березня 2013 р. за № 410/22942, Лист МОН України № 1/9-485 від 6 серпня 2018 року про організаційно-методичні засади освітнього процесу у спеціальних закладах освіти в 2018-2019 навчальному році.</w:t>
      </w:r>
    </w:p>
    <w:p w:rsidR="003B2A7A" w:rsidRPr="003B2A7A" w:rsidRDefault="003B2A7A" w:rsidP="003B2A7A">
      <w:pPr>
        <w:shd w:val="clear" w:color="auto" w:fill="FFFFFF"/>
        <w:spacing w:line="276" w:lineRule="auto"/>
        <w:jc w:val="both"/>
        <w:rPr>
          <w:rFonts w:ascii="Times New Roman" w:eastAsia="Times New Roman" w:hAnsi="Times New Roman" w:cs="Times New Roman"/>
          <w:spacing w:val="-2"/>
          <w:sz w:val="28"/>
          <w:szCs w:val="28"/>
          <w:lang w:val="ru-RU"/>
        </w:rPr>
      </w:pPr>
      <w:r w:rsidRPr="003B2A7A">
        <w:rPr>
          <w:rFonts w:ascii="Times New Roman" w:eastAsia="Times New Roman" w:hAnsi="Times New Roman" w:cs="Times New Roman"/>
          <w:spacing w:val="-2"/>
          <w:sz w:val="28"/>
          <w:szCs w:val="28"/>
          <w:lang w:val="uk-UA"/>
        </w:rPr>
        <w:t xml:space="preserve">     </w:t>
      </w:r>
      <w:r w:rsidRPr="003B2A7A">
        <w:rPr>
          <w:rFonts w:ascii="Times New Roman" w:eastAsia="Times New Roman" w:hAnsi="Times New Roman" w:cs="Times New Roman"/>
          <w:spacing w:val="-2"/>
          <w:sz w:val="28"/>
          <w:szCs w:val="28"/>
          <w:lang w:val="ru-RU"/>
        </w:rPr>
        <w:t xml:space="preserve">Учень  працює за </w:t>
      </w:r>
      <w:proofErr w:type="gramStart"/>
      <w:r w:rsidRPr="003B2A7A">
        <w:rPr>
          <w:rFonts w:ascii="Times New Roman" w:eastAsia="Times New Roman" w:hAnsi="Times New Roman" w:cs="Times New Roman"/>
          <w:spacing w:val="-2"/>
          <w:sz w:val="28"/>
          <w:szCs w:val="28"/>
          <w:lang w:val="ru-RU"/>
        </w:rPr>
        <w:t>п</w:t>
      </w:r>
      <w:proofErr w:type="gramEnd"/>
      <w:r w:rsidRPr="003B2A7A">
        <w:rPr>
          <w:rFonts w:ascii="Times New Roman" w:eastAsia="Times New Roman" w:hAnsi="Times New Roman" w:cs="Times New Roman"/>
          <w:spacing w:val="-2"/>
          <w:sz w:val="28"/>
          <w:szCs w:val="28"/>
          <w:lang w:val="ru-RU"/>
        </w:rPr>
        <w:t>ідручниками та навчальними посібниками, рекомендованими Міністерством освіти і науки України, а також за дидактичними матеріалами для виправлення мовних недоліків.</w:t>
      </w:r>
    </w:p>
    <w:p w:rsidR="003B2A7A" w:rsidRPr="003B2A7A" w:rsidRDefault="003B2A7A" w:rsidP="003B2A7A">
      <w:pPr>
        <w:shd w:val="clear" w:color="auto" w:fill="FFFFFF"/>
        <w:spacing w:line="276" w:lineRule="auto"/>
        <w:jc w:val="both"/>
        <w:rPr>
          <w:rFonts w:ascii="Times New Roman" w:eastAsia="Times New Roman" w:hAnsi="Times New Roman" w:cs="Times New Roman"/>
          <w:spacing w:val="-2"/>
          <w:sz w:val="28"/>
          <w:szCs w:val="28"/>
          <w:lang w:val="ru-RU"/>
        </w:rPr>
      </w:pPr>
      <w:r w:rsidRPr="003B2A7A">
        <w:rPr>
          <w:rFonts w:ascii="Times New Roman" w:eastAsia="Times New Roman" w:hAnsi="Times New Roman" w:cs="Times New Roman"/>
          <w:spacing w:val="-2"/>
          <w:sz w:val="28"/>
          <w:szCs w:val="28"/>
          <w:lang w:val="ru-RU"/>
        </w:rPr>
        <w:t xml:space="preserve">      Виконання індиві</w:t>
      </w:r>
      <w:proofErr w:type="gramStart"/>
      <w:r w:rsidRPr="003B2A7A">
        <w:rPr>
          <w:rFonts w:ascii="Times New Roman" w:eastAsia="Times New Roman" w:hAnsi="Times New Roman" w:cs="Times New Roman"/>
          <w:spacing w:val="-2"/>
          <w:sz w:val="28"/>
          <w:szCs w:val="28"/>
          <w:lang w:val="ru-RU"/>
        </w:rPr>
        <w:t>дуального</w:t>
      </w:r>
      <w:proofErr w:type="gramEnd"/>
      <w:r w:rsidRPr="003B2A7A">
        <w:rPr>
          <w:rFonts w:ascii="Times New Roman" w:eastAsia="Times New Roman" w:hAnsi="Times New Roman" w:cs="Times New Roman"/>
          <w:spacing w:val="-2"/>
          <w:sz w:val="28"/>
          <w:szCs w:val="28"/>
          <w:lang w:val="ru-RU"/>
        </w:rPr>
        <w:t xml:space="preserve"> навчального плану та програми відповідно  до Положення фіксуються у спеціальному журналі.</w:t>
      </w:r>
    </w:p>
    <w:p w:rsidR="003B2A7A" w:rsidRDefault="003B2A7A" w:rsidP="003B2A7A">
      <w:pPr>
        <w:shd w:val="clear" w:color="auto" w:fill="FFFFFF"/>
        <w:spacing w:line="276" w:lineRule="auto"/>
        <w:ind w:left="5812"/>
        <w:jc w:val="both"/>
        <w:rPr>
          <w:rFonts w:ascii="Times New Roman" w:eastAsia="Times New Roman" w:hAnsi="Times New Roman" w:cs="Times New Roman"/>
          <w:spacing w:val="-2"/>
          <w:sz w:val="22"/>
          <w:szCs w:val="22"/>
          <w:lang w:val="ru-RU"/>
        </w:rPr>
      </w:pPr>
    </w:p>
    <w:p w:rsidR="00F46528" w:rsidRDefault="00F46528" w:rsidP="003B2A7A">
      <w:pPr>
        <w:shd w:val="clear" w:color="auto" w:fill="FFFFFF"/>
        <w:spacing w:line="276" w:lineRule="auto"/>
        <w:ind w:left="5812"/>
        <w:jc w:val="both"/>
        <w:rPr>
          <w:rFonts w:ascii="Times New Roman" w:eastAsia="Times New Roman" w:hAnsi="Times New Roman" w:cs="Times New Roman"/>
          <w:spacing w:val="-2"/>
          <w:sz w:val="22"/>
          <w:szCs w:val="22"/>
          <w:lang w:val="uk-UA"/>
        </w:rPr>
      </w:pPr>
    </w:p>
    <w:p w:rsidR="00F46528" w:rsidRDefault="00F46528" w:rsidP="003B2A7A">
      <w:pPr>
        <w:shd w:val="clear" w:color="auto" w:fill="FFFFFF"/>
        <w:spacing w:line="276" w:lineRule="auto"/>
        <w:ind w:left="5812"/>
        <w:jc w:val="both"/>
        <w:rPr>
          <w:rFonts w:ascii="Times New Roman" w:eastAsia="Times New Roman" w:hAnsi="Times New Roman" w:cs="Times New Roman"/>
          <w:spacing w:val="-2"/>
          <w:sz w:val="22"/>
          <w:szCs w:val="22"/>
          <w:lang w:val="uk-UA"/>
        </w:rPr>
      </w:pPr>
    </w:p>
    <w:p w:rsidR="00F46528" w:rsidRDefault="00F46528" w:rsidP="003B2A7A">
      <w:pPr>
        <w:shd w:val="clear" w:color="auto" w:fill="FFFFFF"/>
        <w:spacing w:line="276" w:lineRule="auto"/>
        <w:ind w:left="5812"/>
        <w:jc w:val="both"/>
        <w:rPr>
          <w:rFonts w:ascii="Times New Roman" w:eastAsia="Times New Roman" w:hAnsi="Times New Roman" w:cs="Times New Roman"/>
          <w:spacing w:val="-2"/>
          <w:sz w:val="22"/>
          <w:szCs w:val="22"/>
          <w:lang w:val="uk-UA"/>
        </w:rPr>
      </w:pPr>
    </w:p>
    <w:p w:rsidR="00F46528" w:rsidRDefault="00F46528" w:rsidP="003B2A7A">
      <w:pPr>
        <w:shd w:val="clear" w:color="auto" w:fill="FFFFFF"/>
        <w:spacing w:line="276" w:lineRule="auto"/>
        <w:ind w:left="5812"/>
        <w:jc w:val="both"/>
        <w:rPr>
          <w:rFonts w:ascii="Times New Roman" w:eastAsia="Times New Roman" w:hAnsi="Times New Roman" w:cs="Times New Roman"/>
          <w:spacing w:val="-2"/>
          <w:sz w:val="22"/>
          <w:szCs w:val="22"/>
          <w:lang w:val="uk-UA"/>
        </w:rPr>
      </w:pPr>
    </w:p>
    <w:p w:rsidR="00F46528" w:rsidRDefault="00F46528" w:rsidP="003B2A7A">
      <w:pPr>
        <w:shd w:val="clear" w:color="auto" w:fill="FFFFFF"/>
        <w:spacing w:line="276" w:lineRule="auto"/>
        <w:ind w:left="5812"/>
        <w:jc w:val="both"/>
        <w:rPr>
          <w:rFonts w:ascii="Times New Roman" w:eastAsia="Times New Roman" w:hAnsi="Times New Roman" w:cs="Times New Roman"/>
          <w:spacing w:val="-2"/>
          <w:sz w:val="22"/>
          <w:szCs w:val="22"/>
          <w:lang w:val="uk-UA"/>
        </w:rPr>
      </w:pPr>
    </w:p>
    <w:p w:rsidR="00F46528" w:rsidRDefault="00F46528" w:rsidP="003B2A7A">
      <w:pPr>
        <w:shd w:val="clear" w:color="auto" w:fill="FFFFFF"/>
        <w:spacing w:line="276" w:lineRule="auto"/>
        <w:ind w:left="5812"/>
        <w:jc w:val="both"/>
        <w:rPr>
          <w:rFonts w:ascii="Times New Roman" w:eastAsia="Times New Roman" w:hAnsi="Times New Roman" w:cs="Times New Roman"/>
          <w:spacing w:val="-2"/>
          <w:sz w:val="22"/>
          <w:szCs w:val="22"/>
          <w:lang w:val="uk-UA"/>
        </w:rPr>
      </w:pPr>
    </w:p>
    <w:p w:rsidR="00F46528" w:rsidRDefault="00F46528" w:rsidP="003B2A7A">
      <w:pPr>
        <w:shd w:val="clear" w:color="auto" w:fill="FFFFFF"/>
        <w:spacing w:line="276" w:lineRule="auto"/>
        <w:ind w:left="5812"/>
        <w:jc w:val="both"/>
        <w:rPr>
          <w:rFonts w:ascii="Times New Roman" w:eastAsia="Times New Roman" w:hAnsi="Times New Roman" w:cs="Times New Roman"/>
          <w:spacing w:val="-2"/>
          <w:sz w:val="22"/>
          <w:szCs w:val="22"/>
          <w:lang w:val="uk-UA"/>
        </w:rPr>
      </w:pPr>
    </w:p>
    <w:p w:rsidR="00F46528" w:rsidRDefault="00F46528" w:rsidP="003B2A7A">
      <w:pPr>
        <w:shd w:val="clear" w:color="auto" w:fill="FFFFFF"/>
        <w:spacing w:line="276" w:lineRule="auto"/>
        <w:ind w:left="5812"/>
        <w:jc w:val="both"/>
        <w:rPr>
          <w:rFonts w:ascii="Times New Roman" w:eastAsia="Times New Roman" w:hAnsi="Times New Roman" w:cs="Times New Roman"/>
          <w:spacing w:val="-2"/>
          <w:sz w:val="22"/>
          <w:szCs w:val="22"/>
          <w:lang w:val="uk-UA"/>
        </w:rPr>
      </w:pPr>
    </w:p>
    <w:p w:rsidR="00F46528" w:rsidRDefault="00F46528" w:rsidP="003B2A7A">
      <w:pPr>
        <w:shd w:val="clear" w:color="auto" w:fill="FFFFFF"/>
        <w:spacing w:line="276" w:lineRule="auto"/>
        <w:ind w:left="5812"/>
        <w:jc w:val="both"/>
        <w:rPr>
          <w:rFonts w:ascii="Times New Roman" w:eastAsia="Times New Roman" w:hAnsi="Times New Roman" w:cs="Times New Roman"/>
          <w:spacing w:val="-2"/>
          <w:sz w:val="22"/>
          <w:szCs w:val="22"/>
          <w:lang w:val="uk-UA"/>
        </w:rPr>
      </w:pPr>
    </w:p>
    <w:p w:rsidR="00F46528" w:rsidRDefault="00F46528" w:rsidP="003B2A7A">
      <w:pPr>
        <w:shd w:val="clear" w:color="auto" w:fill="FFFFFF"/>
        <w:spacing w:line="276" w:lineRule="auto"/>
        <w:ind w:left="5812"/>
        <w:jc w:val="both"/>
        <w:rPr>
          <w:rFonts w:ascii="Times New Roman" w:eastAsia="Times New Roman" w:hAnsi="Times New Roman" w:cs="Times New Roman"/>
          <w:spacing w:val="-2"/>
          <w:sz w:val="22"/>
          <w:szCs w:val="22"/>
          <w:lang w:val="uk-UA"/>
        </w:rPr>
      </w:pPr>
    </w:p>
    <w:p w:rsidR="00F46528" w:rsidRDefault="00F46528" w:rsidP="003B2A7A">
      <w:pPr>
        <w:shd w:val="clear" w:color="auto" w:fill="FFFFFF"/>
        <w:spacing w:line="276" w:lineRule="auto"/>
        <w:ind w:left="5812"/>
        <w:jc w:val="both"/>
        <w:rPr>
          <w:rFonts w:ascii="Times New Roman" w:eastAsia="Times New Roman" w:hAnsi="Times New Roman" w:cs="Times New Roman"/>
          <w:spacing w:val="-2"/>
          <w:sz w:val="22"/>
          <w:szCs w:val="22"/>
          <w:lang w:val="uk-UA"/>
        </w:rPr>
      </w:pPr>
    </w:p>
    <w:p w:rsidR="00F46528" w:rsidRDefault="00F46528" w:rsidP="003B2A7A">
      <w:pPr>
        <w:shd w:val="clear" w:color="auto" w:fill="FFFFFF"/>
        <w:spacing w:line="276" w:lineRule="auto"/>
        <w:ind w:left="5812"/>
        <w:jc w:val="both"/>
        <w:rPr>
          <w:rFonts w:ascii="Times New Roman" w:eastAsia="Times New Roman" w:hAnsi="Times New Roman" w:cs="Times New Roman"/>
          <w:spacing w:val="-2"/>
          <w:sz w:val="22"/>
          <w:szCs w:val="22"/>
          <w:lang w:val="uk-UA"/>
        </w:rPr>
      </w:pPr>
    </w:p>
    <w:p w:rsidR="00F46528" w:rsidRDefault="00F46528" w:rsidP="003B2A7A">
      <w:pPr>
        <w:shd w:val="clear" w:color="auto" w:fill="FFFFFF"/>
        <w:spacing w:line="276" w:lineRule="auto"/>
        <w:ind w:left="5812"/>
        <w:jc w:val="both"/>
        <w:rPr>
          <w:rFonts w:ascii="Times New Roman" w:eastAsia="Times New Roman" w:hAnsi="Times New Roman" w:cs="Times New Roman"/>
          <w:spacing w:val="-2"/>
          <w:sz w:val="22"/>
          <w:szCs w:val="22"/>
          <w:lang w:val="uk-UA"/>
        </w:rPr>
      </w:pPr>
    </w:p>
    <w:p w:rsidR="00F46528" w:rsidRDefault="00F46528" w:rsidP="003B2A7A">
      <w:pPr>
        <w:shd w:val="clear" w:color="auto" w:fill="FFFFFF"/>
        <w:spacing w:line="276" w:lineRule="auto"/>
        <w:ind w:left="5812"/>
        <w:jc w:val="both"/>
        <w:rPr>
          <w:rFonts w:ascii="Times New Roman" w:eastAsia="Times New Roman" w:hAnsi="Times New Roman" w:cs="Times New Roman"/>
          <w:spacing w:val="-2"/>
          <w:sz w:val="22"/>
          <w:szCs w:val="22"/>
          <w:lang w:val="uk-UA"/>
        </w:rPr>
      </w:pPr>
    </w:p>
    <w:p w:rsidR="00F46528" w:rsidRDefault="00F46528" w:rsidP="003B2A7A">
      <w:pPr>
        <w:shd w:val="clear" w:color="auto" w:fill="FFFFFF"/>
        <w:spacing w:line="276" w:lineRule="auto"/>
        <w:ind w:left="5812"/>
        <w:jc w:val="both"/>
        <w:rPr>
          <w:rFonts w:ascii="Times New Roman" w:eastAsia="Times New Roman" w:hAnsi="Times New Roman" w:cs="Times New Roman"/>
          <w:spacing w:val="-2"/>
          <w:sz w:val="22"/>
          <w:szCs w:val="22"/>
          <w:lang w:val="uk-UA"/>
        </w:rPr>
      </w:pPr>
    </w:p>
    <w:p w:rsidR="00F46528" w:rsidRDefault="00F46528" w:rsidP="003B2A7A">
      <w:pPr>
        <w:shd w:val="clear" w:color="auto" w:fill="FFFFFF"/>
        <w:spacing w:line="276" w:lineRule="auto"/>
        <w:ind w:left="5812"/>
        <w:jc w:val="both"/>
        <w:rPr>
          <w:rFonts w:ascii="Times New Roman" w:eastAsia="Times New Roman" w:hAnsi="Times New Roman" w:cs="Times New Roman"/>
          <w:spacing w:val="-2"/>
          <w:sz w:val="22"/>
          <w:szCs w:val="22"/>
          <w:lang w:val="uk-UA"/>
        </w:rPr>
      </w:pPr>
    </w:p>
    <w:p w:rsidR="00F46528" w:rsidRDefault="00F46528" w:rsidP="003B2A7A">
      <w:pPr>
        <w:shd w:val="clear" w:color="auto" w:fill="FFFFFF"/>
        <w:spacing w:line="276" w:lineRule="auto"/>
        <w:ind w:left="5812"/>
        <w:jc w:val="both"/>
        <w:rPr>
          <w:rFonts w:ascii="Times New Roman" w:eastAsia="Times New Roman" w:hAnsi="Times New Roman" w:cs="Times New Roman"/>
          <w:spacing w:val="-2"/>
          <w:sz w:val="22"/>
          <w:szCs w:val="22"/>
          <w:lang w:val="uk-UA"/>
        </w:rPr>
      </w:pPr>
    </w:p>
    <w:p w:rsidR="003B2A7A" w:rsidRPr="00F46528" w:rsidRDefault="003B2A7A" w:rsidP="003B2A7A">
      <w:pPr>
        <w:shd w:val="clear" w:color="auto" w:fill="FFFFFF"/>
        <w:spacing w:line="276" w:lineRule="auto"/>
        <w:ind w:left="5812"/>
        <w:jc w:val="both"/>
        <w:rPr>
          <w:rFonts w:ascii="Times New Roman" w:eastAsia="Times New Roman" w:hAnsi="Times New Roman" w:cs="Times New Roman"/>
          <w:spacing w:val="-2"/>
          <w:sz w:val="22"/>
          <w:szCs w:val="22"/>
          <w:lang w:val="uk-UA"/>
        </w:rPr>
      </w:pPr>
      <w:r>
        <w:rPr>
          <w:rFonts w:ascii="Times New Roman" w:eastAsia="Times New Roman" w:hAnsi="Times New Roman" w:cs="Times New Roman"/>
          <w:spacing w:val="-2"/>
          <w:sz w:val="22"/>
          <w:szCs w:val="22"/>
          <w:lang w:val="uk-UA"/>
        </w:rPr>
        <w:lastRenderedPageBreak/>
        <w:t>С</w:t>
      </w:r>
      <w:r w:rsidRPr="003B2A7A">
        <w:rPr>
          <w:rFonts w:ascii="Times New Roman" w:eastAsia="Times New Roman" w:hAnsi="Times New Roman" w:cs="Times New Roman"/>
          <w:spacing w:val="-2"/>
          <w:sz w:val="22"/>
          <w:szCs w:val="22"/>
          <w:lang w:val="uk-UA"/>
        </w:rPr>
        <w:t>кладено за типовою освітньою програмою початкової освіти спеціальних закладів загальної середньої освіти для дітей з особливими освітніми потребами, затвердженою наказом МОН України №693  від 25.07.2018р (додаток 10) для спеціальних класів закладів загальної середньої освіти з українською мовою навчання для дітей із затримкою психічного розвитку</w:t>
      </w:r>
    </w:p>
    <w:p w:rsidR="003B2A7A" w:rsidRPr="00F46528" w:rsidRDefault="003B2A7A" w:rsidP="003B2A7A">
      <w:pPr>
        <w:shd w:val="clear" w:color="auto" w:fill="FFFFFF"/>
        <w:tabs>
          <w:tab w:val="left" w:pos="2070"/>
        </w:tabs>
        <w:rPr>
          <w:rFonts w:eastAsia="Times New Roman"/>
          <w:spacing w:val="-2"/>
          <w:sz w:val="28"/>
          <w:szCs w:val="28"/>
          <w:lang w:val="uk-UA"/>
        </w:rPr>
      </w:pPr>
    </w:p>
    <w:p w:rsidR="003B2A7A" w:rsidRPr="00CD2253" w:rsidRDefault="003B2A7A" w:rsidP="00CD2253">
      <w:pPr>
        <w:shd w:val="clear" w:color="auto" w:fill="FFFFFF"/>
        <w:jc w:val="center"/>
        <w:rPr>
          <w:rFonts w:ascii="Times New Roman" w:eastAsia="Times New Roman" w:hAnsi="Times New Roman" w:cs="Times New Roman"/>
          <w:b/>
          <w:spacing w:val="-2"/>
          <w:sz w:val="28"/>
          <w:szCs w:val="28"/>
          <w:lang w:val="ru-RU"/>
        </w:rPr>
      </w:pPr>
      <w:r w:rsidRPr="00CD2253">
        <w:rPr>
          <w:rFonts w:ascii="Times New Roman" w:eastAsia="Times New Roman" w:hAnsi="Times New Roman" w:cs="Times New Roman"/>
          <w:b/>
          <w:spacing w:val="-2"/>
          <w:sz w:val="28"/>
          <w:szCs w:val="28"/>
          <w:lang w:val="ru-RU"/>
        </w:rPr>
        <w:t>Навчальний  план для індиві</w:t>
      </w:r>
      <w:proofErr w:type="gramStart"/>
      <w:r w:rsidRPr="00CD2253">
        <w:rPr>
          <w:rFonts w:ascii="Times New Roman" w:eastAsia="Times New Roman" w:hAnsi="Times New Roman" w:cs="Times New Roman"/>
          <w:b/>
          <w:spacing w:val="-2"/>
          <w:sz w:val="28"/>
          <w:szCs w:val="28"/>
          <w:lang w:val="ru-RU"/>
        </w:rPr>
        <w:t>дуального</w:t>
      </w:r>
      <w:proofErr w:type="gramEnd"/>
      <w:r w:rsidRPr="00CD2253">
        <w:rPr>
          <w:rFonts w:ascii="Times New Roman" w:eastAsia="Times New Roman" w:hAnsi="Times New Roman" w:cs="Times New Roman"/>
          <w:b/>
          <w:spacing w:val="-2"/>
          <w:sz w:val="28"/>
          <w:szCs w:val="28"/>
          <w:lang w:val="ru-RU"/>
        </w:rPr>
        <w:t xml:space="preserve"> навчання</w:t>
      </w:r>
    </w:p>
    <w:p w:rsidR="003B2A7A" w:rsidRPr="00CD2253" w:rsidRDefault="003B2A7A" w:rsidP="00CD2253">
      <w:pPr>
        <w:shd w:val="clear" w:color="auto" w:fill="FFFFFF"/>
        <w:spacing w:line="370" w:lineRule="exact"/>
        <w:jc w:val="center"/>
        <w:rPr>
          <w:rFonts w:ascii="Times New Roman" w:eastAsia="Times New Roman" w:hAnsi="Times New Roman" w:cs="Times New Roman"/>
          <w:b/>
          <w:spacing w:val="-2"/>
          <w:sz w:val="28"/>
          <w:szCs w:val="28"/>
          <w:lang w:val="ru-RU"/>
        </w:rPr>
      </w:pPr>
      <w:r w:rsidRPr="00CD2253">
        <w:rPr>
          <w:rFonts w:ascii="Times New Roman" w:eastAsia="Times New Roman" w:hAnsi="Times New Roman" w:cs="Times New Roman"/>
          <w:b/>
          <w:spacing w:val="-2"/>
          <w:sz w:val="28"/>
          <w:szCs w:val="28"/>
          <w:lang w:val="ru-RU"/>
        </w:rPr>
        <w:t>Слободи  Петра Олександровича</w:t>
      </w:r>
      <w:r w:rsidR="00CD2253">
        <w:rPr>
          <w:rFonts w:ascii="Times New Roman" w:eastAsia="Times New Roman" w:hAnsi="Times New Roman" w:cs="Times New Roman"/>
          <w:b/>
          <w:spacing w:val="-2"/>
          <w:sz w:val="28"/>
          <w:szCs w:val="28"/>
          <w:lang w:val="ru-RU"/>
        </w:rPr>
        <w:t>,</w:t>
      </w:r>
    </w:p>
    <w:p w:rsidR="003B2A7A" w:rsidRPr="00CD2253" w:rsidRDefault="003B2A7A" w:rsidP="00CD2253">
      <w:pPr>
        <w:shd w:val="clear" w:color="auto" w:fill="FFFFFF"/>
        <w:spacing w:line="370" w:lineRule="exact"/>
        <w:jc w:val="center"/>
        <w:rPr>
          <w:rFonts w:ascii="Times New Roman" w:hAnsi="Times New Roman" w:cs="Times New Roman"/>
          <w:b/>
          <w:sz w:val="28"/>
          <w:szCs w:val="28"/>
          <w:lang w:val="ru-RU"/>
        </w:rPr>
      </w:pPr>
      <w:r w:rsidRPr="00CD2253">
        <w:rPr>
          <w:rFonts w:ascii="Times New Roman" w:eastAsia="Times New Roman" w:hAnsi="Times New Roman" w:cs="Times New Roman"/>
          <w:b/>
          <w:spacing w:val="-2"/>
          <w:sz w:val="28"/>
          <w:szCs w:val="28"/>
          <w:lang w:val="ru-RU"/>
        </w:rPr>
        <w:t>учня 4класу</w:t>
      </w:r>
    </w:p>
    <w:p w:rsidR="00CD2253" w:rsidRPr="00CD2253" w:rsidRDefault="003B2A7A" w:rsidP="00CD2253">
      <w:pPr>
        <w:shd w:val="clear" w:color="auto" w:fill="FFFFFF"/>
        <w:jc w:val="center"/>
        <w:rPr>
          <w:rFonts w:ascii="Times New Roman" w:eastAsia="Times New Roman" w:hAnsi="Times New Roman" w:cs="Times New Roman"/>
          <w:b/>
          <w:spacing w:val="-2"/>
          <w:sz w:val="28"/>
          <w:szCs w:val="28"/>
          <w:lang w:val="ru-RU"/>
        </w:rPr>
      </w:pPr>
      <w:r w:rsidRPr="00CD2253">
        <w:rPr>
          <w:rFonts w:ascii="Times New Roman" w:hAnsi="Times New Roman" w:cs="Times New Roman"/>
          <w:b/>
          <w:spacing w:val="-3"/>
          <w:sz w:val="28"/>
          <w:szCs w:val="28"/>
          <w:lang w:val="ru-RU"/>
        </w:rPr>
        <w:t xml:space="preserve">(за індивідуальним навчальним планом (ІНП), </w:t>
      </w:r>
      <w:r w:rsidRPr="00CD2253">
        <w:rPr>
          <w:rFonts w:ascii="Times New Roman" w:eastAsia="Times New Roman" w:hAnsi="Times New Roman" w:cs="Times New Roman"/>
          <w:b/>
          <w:spacing w:val="-3"/>
          <w:sz w:val="28"/>
          <w:szCs w:val="28"/>
          <w:lang w:val="ru-RU"/>
        </w:rPr>
        <w:t xml:space="preserve">розробленим  </w:t>
      </w:r>
      <w:proofErr w:type="gramStart"/>
      <w:r w:rsidRPr="00CD2253">
        <w:rPr>
          <w:rFonts w:ascii="Times New Roman" w:eastAsia="Times New Roman" w:hAnsi="Times New Roman" w:cs="Times New Roman"/>
          <w:b/>
          <w:spacing w:val="-3"/>
          <w:sz w:val="28"/>
          <w:szCs w:val="28"/>
          <w:lang w:val="ru-RU"/>
        </w:rPr>
        <w:t>на</w:t>
      </w:r>
      <w:proofErr w:type="gramEnd"/>
      <w:r w:rsidRPr="00CD2253">
        <w:rPr>
          <w:rFonts w:ascii="Times New Roman" w:eastAsia="Times New Roman" w:hAnsi="Times New Roman" w:cs="Times New Roman"/>
          <w:b/>
          <w:spacing w:val="-3"/>
          <w:sz w:val="28"/>
          <w:szCs w:val="28"/>
          <w:lang w:val="ru-RU"/>
        </w:rPr>
        <w:t xml:space="preserve"> основі програми для дітей із затримкою психічного  розвитку)</w:t>
      </w:r>
    </w:p>
    <w:tbl>
      <w:tblPr>
        <w:tblStyle w:val="a5"/>
        <w:tblpPr w:leftFromText="180" w:rightFromText="180" w:vertAnchor="text" w:horzAnchor="page" w:tblpX="1625" w:tblpY="740"/>
        <w:tblW w:w="0" w:type="auto"/>
        <w:tblLook w:val="04A0" w:firstRow="1" w:lastRow="0" w:firstColumn="1" w:lastColumn="0" w:noHBand="0" w:noVBand="1"/>
      </w:tblPr>
      <w:tblGrid>
        <w:gridCol w:w="4044"/>
        <w:gridCol w:w="3382"/>
        <w:gridCol w:w="1896"/>
      </w:tblGrid>
      <w:tr w:rsidR="003B2A7A" w:rsidRPr="003B2A7A" w:rsidTr="00CD2253">
        <w:trPr>
          <w:trHeight w:val="557"/>
        </w:trPr>
        <w:tc>
          <w:tcPr>
            <w:tcW w:w="0" w:type="auto"/>
          </w:tcPr>
          <w:p w:rsidR="003B2A7A" w:rsidRPr="003B2A7A" w:rsidRDefault="003B2A7A" w:rsidP="00CD2253">
            <w:pPr>
              <w:shd w:val="clear" w:color="auto" w:fill="FFFFFF"/>
              <w:rPr>
                <w:rFonts w:ascii="Times New Roman" w:eastAsia="Times New Roman" w:hAnsi="Times New Roman" w:cs="Times New Roman"/>
                <w:b/>
                <w:spacing w:val="-2"/>
                <w:sz w:val="28"/>
                <w:szCs w:val="28"/>
              </w:rPr>
            </w:pPr>
            <w:r w:rsidRPr="003B2A7A">
              <w:rPr>
                <w:rFonts w:ascii="Times New Roman" w:eastAsia="Times New Roman" w:hAnsi="Times New Roman" w:cs="Times New Roman"/>
                <w:b/>
                <w:bCs/>
                <w:spacing w:val="-4"/>
                <w:sz w:val="28"/>
                <w:szCs w:val="28"/>
              </w:rPr>
              <w:t>Освітня галузь</w:t>
            </w:r>
          </w:p>
        </w:tc>
        <w:tc>
          <w:tcPr>
            <w:tcW w:w="0" w:type="auto"/>
          </w:tcPr>
          <w:p w:rsidR="003B2A7A" w:rsidRPr="003B2A7A" w:rsidRDefault="003B2A7A" w:rsidP="00CD2253">
            <w:pPr>
              <w:spacing w:after="571"/>
              <w:rPr>
                <w:rFonts w:ascii="Times New Roman" w:eastAsia="Times New Roman" w:hAnsi="Times New Roman" w:cs="Times New Roman"/>
                <w:b/>
                <w:spacing w:val="-2"/>
                <w:sz w:val="28"/>
                <w:szCs w:val="28"/>
                <w:lang w:val="uk-UA"/>
              </w:rPr>
            </w:pPr>
            <w:r w:rsidRPr="003B2A7A">
              <w:rPr>
                <w:rFonts w:ascii="Times New Roman" w:eastAsia="Times New Roman" w:hAnsi="Times New Roman" w:cs="Times New Roman"/>
                <w:b/>
                <w:bCs/>
                <w:spacing w:val="-9"/>
                <w:sz w:val="28"/>
                <w:szCs w:val="28"/>
              </w:rPr>
              <w:t>Навчальні предмети</w:t>
            </w:r>
          </w:p>
        </w:tc>
        <w:tc>
          <w:tcPr>
            <w:tcW w:w="1896" w:type="dxa"/>
          </w:tcPr>
          <w:p w:rsidR="003B2A7A" w:rsidRPr="003B2A7A" w:rsidRDefault="003B2A7A" w:rsidP="00CD2253">
            <w:pPr>
              <w:shd w:val="clear" w:color="auto" w:fill="FFFFFF"/>
              <w:ind w:left="5"/>
              <w:jc w:val="center"/>
              <w:rPr>
                <w:rFonts w:ascii="Times New Roman" w:eastAsia="Times New Roman" w:hAnsi="Times New Roman" w:cs="Times New Roman"/>
                <w:b/>
                <w:spacing w:val="-2"/>
                <w:sz w:val="28"/>
                <w:szCs w:val="28"/>
                <w:lang w:val="uk-UA"/>
              </w:rPr>
            </w:pPr>
            <w:r w:rsidRPr="003B2A7A">
              <w:rPr>
                <w:rFonts w:ascii="Times New Roman" w:eastAsia="Times New Roman" w:hAnsi="Times New Roman" w:cs="Times New Roman"/>
                <w:b/>
                <w:bCs/>
                <w:spacing w:val="-9"/>
                <w:sz w:val="28"/>
                <w:szCs w:val="28"/>
              </w:rPr>
              <w:t xml:space="preserve">Кількість годин </w:t>
            </w:r>
            <w:r>
              <w:rPr>
                <w:rFonts w:ascii="Times New Roman" w:eastAsia="Times New Roman" w:hAnsi="Times New Roman" w:cs="Times New Roman"/>
                <w:b/>
                <w:bCs/>
                <w:spacing w:val="-2"/>
                <w:sz w:val="28"/>
                <w:szCs w:val="28"/>
              </w:rPr>
              <w:t>на тиждень</w:t>
            </w:r>
          </w:p>
        </w:tc>
      </w:tr>
      <w:tr w:rsidR="003B2A7A" w:rsidRPr="003B2A7A" w:rsidTr="00CD2253">
        <w:trPr>
          <w:trHeight w:val="651"/>
        </w:trPr>
        <w:tc>
          <w:tcPr>
            <w:tcW w:w="0" w:type="auto"/>
          </w:tcPr>
          <w:p w:rsidR="003B2A7A" w:rsidRPr="003B2A7A" w:rsidRDefault="003B2A7A" w:rsidP="003B2A7A">
            <w:pPr>
              <w:rPr>
                <w:rFonts w:ascii="Times New Roman" w:eastAsia="Times New Roman" w:hAnsi="Times New Roman" w:cs="Times New Roman"/>
                <w:spacing w:val="-2"/>
                <w:sz w:val="28"/>
                <w:szCs w:val="28"/>
              </w:rPr>
            </w:pPr>
            <w:r w:rsidRPr="003B2A7A">
              <w:rPr>
                <w:rFonts w:ascii="Times New Roman" w:eastAsia="Times New Roman" w:hAnsi="Times New Roman" w:cs="Times New Roman"/>
                <w:sz w:val="28"/>
                <w:szCs w:val="28"/>
              </w:rPr>
              <w:t>Мови і літературна</w:t>
            </w:r>
          </w:p>
        </w:tc>
        <w:tc>
          <w:tcPr>
            <w:tcW w:w="0" w:type="auto"/>
          </w:tcPr>
          <w:p w:rsidR="003B2A7A" w:rsidRPr="003B2A7A" w:rsidRDefault="003B2A7A" w:rsidP="003B2A7A">
            <w:pPr>
              <w:rPr>
                <w:rFonts w:ascii="Times New Roman" w:eastAsia="Times New Roman" w:hAnsi="Times New Roman" w:cs="Times New Roman"/>
                <w:sz w:val="28"/>
                <w:szCs w:val="28"/>
              </w:rPr>
            </w:pPr>
            <w:r w:rsidRPr="003B2A7A">
              <w:rPr>
                <w:rFonts w:ascii="Times New Roman" w:eastAsia="Times New Roman" w:hAnsi="Times New Roman" w:cs="Times New Roman"/>
                <w:sz w:val="28"/>
                <w:szCs w:val="28"/>
              </w:rPr>
              <w:t>Українська мова</w:t>
            </w:r>
          </w:p>
          <w:p w:rsidR="003B2A7A" w:rsidRPr="003B2A7A" w:rsidRDefault="003B2A7A" w:rsidP="003B2A7A">
            <w:pPr>
              <w:rPr>
                <w:rFonts w:ascii="Times New Roman" w:eastAsia="Times New Roman" w:hAnsi="Times New Roman" w:cs="Times New Roman"/>
                <w:spacing w:val="-2"/>
                <w:sz w:val="28"/>
                <w:szCs w:val="28"/>
              </w:rPr>
            </w:pPr>
            <w:r w:rsidRPr="003B2A7A">
              <w:rPr>
                <w:rFonts w:ascii="Times New Roman" w:eastAsia="Times New Roman" w:hAnsi="Times New Roman" w:cs="Times New Roman"/>
                <w:spacing w:val="-2"/>
                <w:sz w:val="28"/>
                <w:szCs w:val="28"/>
              </w:rPr>
              <w:t>Іноземна мова</w:t>
            </w:r>
          </w:p>
        </w:tc>
        <w:tc>
          <w:tcPr>
            <w:tcW w:w="1896" w:type="dxa"/>
          </w:tcPr>
          <w:p w:rsidR="003B2A7A" w:rsidRPr="003B2A7A" w:rsidRDefault="003B2A7A" w:rsidP="00CD2253">
            <w:pPr>
              <w:jc w:val="center"/>
              <w:rPr>
                <w:rFonts w:ascii="Times New Roman" w:eastAsia="Times New Roman" w:hAnsi="Times New Roman" w:cs="Times New Roman"/>
                <w:spacing w:val="-2"/>
                <w:sz w:val="28"/>
                <w:szCs w:val="28"/>
                <w:lang w:val="ru-RU"/>
              </w:rPr>
            </w:pPr>
            <w:r w:rsidRPr="003B2A7A">
              <w:rPr>
                <w:rFonts w:ascii="Times New Roman" w:eastAsia="Times New Roman" w:hAnsi="Times New Roman" w:cs="Times New Roman"/>
                <w:spacing w:val="-2"/>
                <w:sz w:val="28"/>
                <w:szCs w:val="28"/>
              </w:rPr>
              <w:t>1</w:t>
            </w:r>
          </w:p>
          <w:p w:rsidR="003B2A7A" w:rsidRPr="003B2A7A" w:rsidRDefault="003B2A7A" w:rsidP="00CD2253">
            <w:pPr>
              <w:jc w:val="center"/>
              <w:rPr>
                <w:rFonts w:ascii="Times New Roman" w:eastAsia="Times New Roman" w:hAnsi="Times New Roman" w:cs="Times New Roman"/>
                <w:spacing w:val="-2"/>
                <w:sz w:val="28"/>
                <w:szCs w:val="28"/>
                <w:lang w:val="ru-RU"/>
              </w:rPr>
            </w:pPr>
            <w:r w:rsidRPr="003B2A7A">
              <w:rPr>
                <w:rFonts w:ascii="Times New Roman" w:eastAsia="Times New Roman" w:hAnsi="Times New Roman" w:cs="Times New Roman"/>
                <w:spacing w:val="-2"/>
                <w:sz w:val="28"/>
                <w:szCs w:val="28"/>
                <w:lang w:val="ru-RU"/>
              </w:rPr>
              <w:t>0.5</w:t>
            </w:r>
          </w:p>
        </w:tc>
      </w:tr>
      <w:tr w:rsidR="003B2A7A" w:rsidRPr="003B2A7A" w:rsidTr="00CD2253">
        <w:trPr>
          <w:trHeight w:val="267"/>
        </w:trPr>
        <w:tc>
          <w:tcPr>
            <w:tcW w:w="0" w:type="auto"/>
          </w:tcPr>
          <w:p w:rsidR="003B2A7A" w:rsidRPr="003B2A7A" w:rsidRDefault="003B2A7A" w:rsidP="003B2A7A">
            <w:pPr>
              <w:shd w:val="clear" w:color="auto" w:fill="FFFFFF"/>
              <w:rPr>
                <w:rFonts w:ascii="Times New Roman" w:eastAsia="Times New Roman" w:hAnsi="Times New Roman" w:cs="Times New Roman"/>
                <w:spacing w:val="-3"/>
                <w:sz w:val="28"/>
                <w:szCs w:val="28"/>
              </w:rPr>
            </w:pPr>
            <w:r w:rsidRPr="003B2A7A">
              <w:rPr>
                <w:rFonts w:ascii="Times New Roman" w:eastAsia="Times New Roman" w:hAnsi="Times New Roman" w:cs="Times New Roman"/>
                <w:spacing w:val="-4"/>
                <w:sz w:val="28"/>
                <w:szCs w:val="28"/>
              </w:rPr>
              <w:t>Математика</w:t>
            </w:r>
          </w:p>
        </w:tc>
        <w:tc>
          <w:tcPr>
            <w:tcW w:w="0" w:type="auto"/>
          </w:tcPr>
          <w:p w:rsidR="003B2A7A" w:rsidRPr="003B2A7A" w:rsidRDefault="003B2A7A" w:rsidP="003B2A7A">
            <w:pPr>
              <w:shd w:val="clear" w:color="auto" w:fill="FFFFFF"/>
              <w:rPr>
                <w:rFonts w:ascii="Times New Roman" w:eastAsia="Times New Roman" w:hAnsi="Times New Roman" w:cs="Times New Roman"/>
                <w:spacing w:val="-3"/>
                <w:sz w:val="28"/>
                <w:szCs w:val="28"/>
              </w:rPr>
            </w:pPr>
            <w:r w:rsidRPr="003B2A7A">
              <w:rPr>
                <w:rFonts w:ascii="Times New Roman" w:eastAsia="Times New Roman" w:hAnsi="Times New Roman" w:cs="Times New Roman"/>
                <w:spacing w:val="-4"/>
                <w:sz w:val="28"/>
                <w:szCs w:val="28"/>
              </w:rPr>
              <w:t>Математика</w:t>
            </w:r>
          </w:p>
        </w:tc>
        <w:tc>
          <w:tcPr>
            <w:tcW w:w="1896" w:type="dxa"/>
          </w:tcPr>
          <w:p w:rsidR="003B2A7A" w:rsidRPr="003B2A7A" w:rsidRDefault="003B2A7A" w:rsidP="00CD2253">
            <w:pPr>
              <w:spacing w:after="571"/>
              <w:jc w:val="center"/>
              <w:rPr>
                <w:rFonts w:ascii="Times New Roman" w:eastAsia="Times New Roman" w:hAnsi="Times New Roman" w:cs="Times New Roman"/>
                <w:spacing w:val="-2"/>
                <w:sz w:val="28"/>
                <w:szCs w:val="28"/>
              </w:rPr>
            </w:pPr>
            <w:r w:rsidRPr="003B2A7A">
              <w:rPr>
                <w:rFonts w:ascii="Times New Roman" w:eastAsia="Times New Roman" w:hAnsi="Times New Roman" w:cs="Times New Roman"/>
                <w:spacing w:val="-2"/>
                <w:sz w:val="28"/>
                <w:szCs w:val="28"/>
              </w:rPr>
              <w:t>1</w:t>
            </w:r>
          </w:p>
        </w:tc>
      </w:tr>
      <w:tr w:rsidR="003B2A7A" w:rsidRPr="003B2A7A" w:rsidTr="00CD2253">
        <w:trPr>
          <w:trHeight w:val="275"/>
        </w:trPr>
        <w:tc>
          <w:tcPr>
            <w:tcW w:w="0" w:type="auto"/>
          </w:tcPr>
          <w:p w:rsidR="003B2A7A" w:rsidRPr="003B2A7A" w:rsidRDefault="003B2A7A" w:rsidP="003B2A7A">
            <w:pPr>
              <w:shd w:val="clear" w:color="auto" w:fill="FFFFFF"/>
              <w:rPr>
                <w:rFonts w:ascii="Times New Roman" w:eastAsia="Times New Roman" w:hAnsi="Times New Roman" w:cs="Times New Roman"/>
                <w:spacing w:val="-2"/>
                <w:sz w:val="28"/>
                <w:szCs w:val="28"/>
              </w:rPr>
            </w:pPr>
            <w:r w:rsidRPr="003B2A7A">
              <w:rPr>
                <w:rFonts w:ascii="Times New Roman" w:eastAsia="Times New Roman" w:hAnsi="Times New Roman" w:cs="Times New Roman"/>
                <w:spacing w:val="-2"/>
                <w:sz w:val="28"/>
                <w:szCs w:val="28"/>
              </w:rPr>
              <w:t>Природознавство</w:t>
            </w:r>
          </w:p>
          <w:p w:rsidR="003B2A7A" w:rsidRPr="003B2A7A" w:rsidRDefault="003B2A7A" w:rsidP="003B2A7A">
            <w:pPr>
              <w:rPr>
                <w:rFonts w:ascii="Times New Roman" w:hAnsi="Times New Roman" w:cs="Times New Roman"/>
                <w:sz w:val="32"/>
                <w:szCs w:val="32"/>
              </w:rPr>
            </w:pPr>
          </w:p>
        </w:tc>
        <w:tc>
          <w:tcPr>
            <w:tcW w:w="0" w:type="auto"/>
          </w:tcPr>
          <w:p w:rsidR="003B2A7A" w:rsidRPr="003B2A7A" w:rsidRDefault="003B2A7A" w:rsidP="00CD2253">
            <w:pPr>
              <w:shd w:val="clear" w:color="auto" w:fill="FFFFFF"/>
              <w:rPr>
                <w:rFonts w:ascii="Times New Roman" w:eastAsia="Times New Roman" w:hAnsi="Times New Roman" w:cs="Times New Roman"/>
                <w:spacing w:val="-2"/>
                <w:sz w:val="28"/>
                <w:szCs w:val="28"/>
              </w:rPr>
            </w:pPr>
            <w:r w:rsidRPr="003B2A7A">
              <w:rPr>
                <w:rFonts w:ascii="Times New Roman" w:eastAsia="Times New Roman" w:hAnsi="Times New Roman" w:cs="Times New Roman"/>
                <w:spacing w:val="-4"/>
                <w:sz w:val="28"/>
                <w:szCs w:val="28"/>
              </w:rPr>
              <w:t xml:space="preserve">Природознавство </w:t>
            </w:r>
          </w:p>
        </w:tc>
        <w:tc>
          <w:tcPr>
            <w:tcW w:w="1896" w:type="dxa"/>
          </w:tcPr>
          <w:p w:rsidR="003B2A7A" w:rsidRPr="003B2A7A" w:rsidRDefault="003B2A7A" w:rsidP="00CD2253">
            <w:pPr>
              <w:spacing w:after="571"/>
              <w:jc w:val="center"/>
              <w:rPr>
                <w:rFonts w:ascii="Times New Roman" w:eastAsia="Times New Roman" w:hAnsi="Times New Roman" w:cs="Times New Roman"/>
                <w:spacing w:val="-2"/>
                <w:sz w:val="28"/>
                <w:szCs w:val="28"/>
              </w:rPr>
            </w:pPr>
            <w:r w:rsidRPr="003B2A7A">
              <w:rPr>
                <w:rFonts w:ascii="Times New Roman" w:eastAsia="Times New Roman" w:hAnsi="Times New Roman" w:cs="Times New Roman"/>
                <w:spacing w:val="-2"/>
                <w:sz w:val="28"/>
                <w:szCs w:val="28"/>
              </w:rPr>
              <w:t>1</w:t>
            </w:r>
          </w:p>
        </w:tc>
      </w:tr>
      <w:tr w:rsidR="003B2A7A" w:rsidRPr="003B2A7A" w:rsidTr="00CD2253">
        <w:trPr>
          <w:trHeight w:val="358"/>
        </w:trPr>
        <w:tc>
          <w:tcPr>
            <w:tcW w:w="0" w:type="auto"/>
            <w:vMerge w:val="restart"/>
          </w:tcPr>
          <w:p w:rsidR="003B2A7A" w:rsidRPr="003B2A7A" w:rsidRDefault="003B2A7A" w:rsidP="003B2A7A">
            <w:pPr>
              <w:rPr>
                <w:rFonts w:ascii="Times New Roman" w:hAnsi="Times New Roman" w:cs="Times New Roman"/>
                <w:sz w:val="32"/>
                <w:szCs w:val="32"/>
              </w:rPr>
            </w:pPr>
            <w:r w:rsidRPr="003B2A7A">
              <w:rPr>
                <w:rFonts w:ascii="Times New Roman" w:hAnsi="Times New Roman" w:cs="Times New Roman"/>
                <w:sz w:val="32"/>
                <w:szCs w:val="32"/>
              </w:rPr>
              <w:t xml:space="preserve">Здоров’я і </w:t>
            </w:r>
            <w:r w:rsidRPr="003B2A7A">
              <w:rPr>
                <w:rFonts w:ascii="Times New Roman" w:hAnsi="Times New Roman" w:cs="Times New Roman"/>
                <w:sz w:val="32"/>
                <w:szCs w:val="32"/>
                <w:lang w:val="uk-UA"/>
              </w:rPr>
              <w:t>ф</w:t>
            </w:r>
            <w:r w:rsidRPr="003B2A7A">
              <w:rPr>
                <w:rFonts w:ascii="Times New Roman" w:hAnsi="Times New Roman" w:cs="Times New Roman"/>
                <w:sz w:val="32"/>
                <w:szCs w:val="32"/>
              </w:rPr>
              <w:t>ізична культура</w:t>
            </w:r>
          </w:p>
        </w:tc>
        <w:tc>
          <w:tcPr>
            <w:tcW w:w="0" w:type="auto"/>
          </w:tcPr>
          <w:p w:rsidR="003B2A7A" w:rsidRPr="003B2A7A" w:rsidRDefault="003B2A7A" w:rsidP="003B2A7A">
            <w:pPr>
              <w:shd w:val="clear" w:color="auto" w:fill="FFFFFF"/>
              <w:tabs>
                <w:tab w:val="center" w:pos="1663"/>
              </w:tabs>
              <w:rPr>
                <w:rFonts w:ascii="Times New Roman" w:eastAsia="Times New Roman" w:hAnsi="Times New Roman" w:cs="Times New Roman"/>
                <w:spacing w:val="-2"/>
                <w:sz w:val="28"/>
                <w:szCs w:val="28"/>
              </w:rPr>
            </w:pPr>
            <w:r w:rsidRPr="003B2A7A">
              <w:rPr>
                <w:rFonts w:ascii="Times New Roman" w:eastAsia="Times New Roman" w:hAnsi="Times New Roman" w:cs="Times New Roman"/>
                <w:spacing w:val="-2"/>
                <w:sz w:val="28"/>
                <w:szCs w:val="28"/>
              </w:rPr>
              <w:t>Основи здоров’я</w:t>
            </w:r>
          </w:p>
        </w:tc>
        <w:tc>
          <w:tcPr>
            <w:tcW w:w="1896" w:type="dxa"/>
          </w:tcPr>
          <w:p w:rsidR="003B2A7A" w:rsidRPr="003B2A7A" w:rsidRDefault="003B2A7A" w:rsidP="00CD2253">
            <w:pPr>
              <w:spacing w:after="571"/>
              <w:jc w:val="center"/>
              <w:rPr>
                <w:rFonts w:ascii="Times New Roman" w:eastAsia="Times New Roman" w:hAnsi="Times New Roman" w:cs="Times New Roman"/>
                <w:spacing w:val="-2"/>
                <w:sz w:val="28"/>
                <w:szCs w:val="28"/>
              </w:rPr>
            </w:pPr>
            <w:r w:rsidRPr="003B2A7A">
              <w:rPr>
                <w:rFonts w:ascii="Times New Roman" w:eastAsia="Times New Roman" w:hAnsi="Times New Roman" w:cs="Times New Roman"/>
                <w:spacing w:val="-2"/>
                <w:sz w:val="28"/>
                <w:szCs w:val="28"/>
              </w:rPr>
              <w:t>1</w:t>
            </w:r>
          </w:p>
        </w:tc>
      </w:tr>
      <w:tr w:rsidR="003B2A7A" w:rsidRPr="003B2A7A" w:rsidTr="00CD2253">
        <w:trPr>
          <w:trHeight w:val="314"/>
        </w:trPr>
        <w:tc>
          <w:tcPr>
            <w:tcW w:w="0" w:type="auto"/>
            <w:vMerge/>
          </w:tcPr>
          <w:p w:rsidR="003B2A7A" w:rsidRPr="003B2A7A" w:rsidRDefault="003B2A7A" w:rsidP="003B2A7A">
            <w:pPr>
              <w:rPr>
                <w:rFonts w:ascii="Times New Roman" w:hAnsi="Times New Roman" w:cs="Times New Roman"/>
                <w:sz w:val="32"/>
                <w:szCs w:val="32"/>
              </w:rPr>
            </w:pPr>
          </w:p>
        </w:tc>
        <w:tc>
          <w:tcPr>
            <w:tcW w:w="0" w:type="auto"/>
          </w:tcPr>
          <w:p w:rsidR="003B2A7A" w:rsidRPr="003B2A7A" w:rsidRDefault="003B2A7A" w:rsidP="003B2A7A">
            <w:pPr>
              <w:shd w:val="clear" w:color="auto" w:fill="FFFFFF"/>
              <w:tabs>
                <w:tab w:val="center" w:pos="1663"/>
              </w:tabs>
              <w:rPr>
                <w:rFonts w:ascii="Times New Roman" w:eastAsia="Times New Roman" w:hAnsi="Times New Roman" w:cs="Times New Roman"/>
                <w:spacing w:val="-2"/>
                <w:sz w:val="28"/>
                <w:szCs w:val="28"/>
              </w:rPr>
            </w:pPr>
            <w:r w:rsidRPr="003B2A7A">
              <w:rPr>
                <w:rFonts w:ascii="Times New Roman" w:eastAsia="Times New Roman" w:hAnsi="Times New Roman" w:cs="Times New Roman"/>
                <w:spacing w:val="-2"/>
                <w:sz w:val="28"/>
                <w:szCs w:val="28"/>
              </w:rPr>
              <w:t>Фізична культура</w:t>
            </w:r>
          </w:p>
        </w:tc>
        <w:tc>
          <w:tcPr>
            <w:tcW w:w="1896" w:type="dxa"/>
          </w:tcPr>
          <w:p w:rsidR="003B2A7A" w:rsidRPr="003B2A7A" w:rsidRDefault="003B2A7A" w:rsidP="00CD2253">
            <w:pPr>
              <w:spacing w:after="571"/>
              <w:jc w:val="center"/>
              <w:rPr>
                <w:rFonts w:ascii="Times New Roman" w:eastAsia="Times New Roman" w:hAnsi="Times New Roman" w:cs="Times New Roman"/>
                <w:spacing w:val="-2"/>
                <w:sz w:val="28"/>
                <w:szCs w:val="28"/>
              </w:rPr>
            </w:pPr>
            <w:r w:rsidRPr="003B2A7A">
              <w:rPr>
                <w:rFonts w:ascii="Times New Roman" w:eastAsia="Times New Roman" w:hAnsi="Times New Roman" w:cs="Times New Roman"/>
                <w:spacing w:val="-2"/>
                <w:sz w:val="28"/>
                <w:szCs w:val="28"/>
              </w:rPr>
              <w:t>1</w:t>
            </w:r>
          </w:p>
        </w:tc>
      </w:tr>
      <w:tr w:rsidR="003B2A7A" w:rsidRPr="003B2A7A" w:rsidTr="00CD2253">
        <w:trPr>
          <w:trHeight w:val="823"/>
        </w:trPr>
        <w:tc>
          <w:tcPr>
            <w:tcW w:w="0" w:type="auto"/>
          </w:tcPr>
          <w:p w:rsidR="003B2A7A" w:rsidRPr="003B2A7A" w:rsidRDefault="003B2A7A" w:rsidP="003B2A7A">
            <w:pPr>
              <w:rPr>
                <w:rFonts w:ascii="Times New Roman" w:eastAsia="Times New Roman" w:hAnsi="Times New Roman" w:cs="Times New Roman"/>
                <w:sz w:val="28"/>
                <w:szCs w:val="28"/>
              </w:rPr>
            </w:pPr>
          </w:p>
          <w:p w:rsidR="003B2A7A" w:rsidRPr="003B2A7A" w:rsidRDefault="003B2A7A" w:rsidP="003B2A7A">
            <w:pPr>
              <w:rPr>
                <w:rFonts w:ascii="Times New Roman" w:eastAsia="Times New Roman" w:hAnsi="Times New Roman" w:cs="Times New Roman"/>
                <w:sz w:val="28"/>
                <w:szCs w:val="28"/>
              </w:rPr>
            </w:pPr>
            <w:r w:rsidRPr="003B2A7A">
              <w:rPr>
                <w:rFonts w:ascii="Times New Roman" w:eastAsia="Times New Roman" w:hAnsi="Times New Roman" w:cs="Times New Roman"/>
                <w:sz w:val="28"/>
                <w:szCs w:val="28"/>
              </w:rPr>
              <w:t>Технології</w:t>
            </w:r>
          </w:p>
        </w:tc>
        <w:tc>
          <w:tcPr>
            <w:tcW w:w="0" w:type="auto"/>
          </w:tcPr>
          <w:p w:rsidR="003B2A7A" w:rsidRPr="003B2A7A" w:rsidRDefault="003B2A7A" w:rsidP="003B2A7A">
            <w:pPr>
              <w:rPr>
                <w:rFonts w:ascii="Times New Roman" w:eastAsia="Times New Roman" w:hAnsi="Times New Roman" w:cs="Times New Roman"/>
                <w:sz w:val="28"/>
                <w:szCs w:val="28"/>
                <w:lang w:val="ru-RU"/>
              </w:rPr>
            </w:pPr>
            <w:r w:rsidRPr="003B2A7A">
              <w:rPr>
                <w:rFonts w:ascii="Times New Roman" w:eastAsia="Times New Roman" w:hAnsi="Times New Roman" w:cs="Times New Roman"/>
                <w:sz w:val="28"/>
                <w:szCs w:val="28"/>
                <w:lang w:val="ru-RU"/>
              </w:rPr>
              <w:t>Трудове навчання</w:t>
            </w:r>
          </w:p>
          <w:p w:rsidR="003B2A7A" w:rsidRPr="003B2A7A" w:rsidRDefault="003B2A7A" w:rsidP="003B2A7A">
            <w:pPr>
              <w:rPr>
                <w:rFonts w:ascii="Times New Roman" w:eastAsia="Times New Roman" w:hAnsi="Times New Roman" w:cs="Times New Roman"/>
                <w:sz w:val="28"/>
                <w:szCs w:val="28"/>
                <w:lang w:val="ru-RU"/>
              </w:rPr>
            </w:pPr>
            <w:r w:rsidRPr="003B2A7A">
              <w:rPr>
                <w:rFonts w:ascii="Times New Roman" w:eastAsia="Times New Roman" w:hAnsi="Times New Roman" w:cs="Times New Roman"/>
                <w:sz w:val="28"/>
                <w:szCs w:val="28"/>
                <w:lang w:val="ru-RU"/>
              </w:rPr>
              <w:t>Сходинки до інформатики</w:t>
            </w:r>
          </w:p>
        </w:tc>
        <w:tc>
          <w:tcPr>
            <w:tcW w:w="1896" w:type="dxa"/>
          </w:tcPr>
          <w:p w:rsidR="003B2A7A" w:rsidRPr="003B2A7A" w:rsidRDefault="003B2A7A" w:rsidP="00CD2253">
            <w:pPr>
              <w:jc w:val="center"/>
              <w:rPr>
                <w:rFonts w:ascii="Times New Roman" w:eastAsia="Times New Roman" w:hAnsi="Times New Roman" w:cs="Times New Roman"/>
                <w:sz w:val="28"/>
                <w:szCs w:val="28"/>
              </w:rPr>
            </w:pPr>
            <w:r w:rsidRPr="003B2A7A">
              <w:rPr>
                <w:rFonts w:ascii="Times New Roman" w:eastAsia="Times New Roman" w:hAnsi="Times New Roman" w:cs="Times New Roman"/>
                <w:sz w:val="28"/>
                <w:szCs w:val="28"/>
              </w:rPr>
              <w:t>1</w:t>
            </w:r>
          </w:p>
          <w:p w:rsidR="003B2A7A" w:rsidRPr="003B2A7A" w:rsidRDefault="003B2A7A" w:rsidP="00CD2253">
            <w:pPr>
              <w:jc w:val="center"/>
              <w:rPr>
                <w:rFonts w:ascii="Times New Roman" w:eastAsia="Times New Roman" w:hAnsi="Times New Roman" w:cs="Times New Roman"/>
                <w:sz w:val="28"/>
                <w:szCs w:val="28"/>
              </w:rPr>
            </w:pPr>
            <w:r w:rsidRPr="003B2A7A">
              <w:rPr>
                <w:rFonts w:ascii="Times New Roman" w:eastAsia="Times New Roman" w:hAnsi="Times New Roman" w:cs="Times New Roman"/>
                <w:sz w:val="28"/>
                <w:szCs w:val="28"/>
              </w:rPr>
              <w:t>1</w:t>
            </w:r>
          </w:p>
        </w:tc>
      </w:tr>
      <w:tr w:rsidR="003B2A7A" w:rsidRPr="003B2A7A" w:rsidTr="00CD2253">
        <w:trPr>
          <w:trHeight w:val="827"/>
        </w:trPr>
        <w:tc>
          <w:tcPr>
            <w:tcW w:w="0" w:type="auto"/>
            <w:tcBorders>
              <w:bottom w:val="single" w:sz="4" w:space="0" w:color="auto"/>
            </w:tcBorders>
          </w:tcPr>
          <w:p w:rsidR="003B2A7A" w:rsidRPr="003B2A7A" w:rsidRDefault="003B2A7A" w:rsidP="003B2A7A">
            <w:pPr>
              <w:rPr>
                <w:rFonts w:ascii="Times New Roman" w:eastAsia="Times New Roman" w:hAnsi="Times New Roman" w:cs="Times New Roman"/>
                <w:spacing w:val="-2"/>
                <w:sz w:val="28"/>
                <w:szCs w:val="28"/>
              </w:rPr>
            </w:pPr>
            <w:r w:rsidRPr="003B2A7A">
              <w:rPr>
                <w:rFonts w:ascii="Times New Roman" w:eastAsia="Times New Roman" w:hAnsi="Times New Roman" w:cs="Times New Roman"/>
                <w:spacing w:val="-2"/>
                <w:sz w:val="28"/>
                <w:szCs w:val="28"/>
              </w:rPr>
              <w:t>Мистецтво</w:t>
            </w:r>
          </w:p>
        </w:tc>
        <w:tc>
          <w:tcPr>
            <w:tcW w:w="0" w:type="auto"/>
            <w:tcBorders>
              <w:bottom w:val="single" w:sz="4" w:space="0" w:color="auto"/>
            </w:tcBorders>
          </w:tcPr>
          <w:p w:rsidR="003B2A7A" w:rsidRPr="003B2A7A" w:rsidRDefault="003B2A7A" w:rsidP="003B2A7A">
            <w:pPr>
              <w:rPr>
                <w:rFonts w:ascii="Times New Roman" w:eastAsia="Times New Roman" w:hAnsi="Times New Roman" w:cs="Times New Roman"/>
                <w:spacing w:val="-2"/>
                <w:sz w:val="28"/>
                <w:szCs w:val="28"/>
              </w:rPr>
            </w:pPr>
            <w:r w:rsidRPr="003B2A7A">
              <w:rPr>
                <w:rFonts w:ascii="Times New Roman" w:eastAsia="Times New Roman" w:hAnsi="Times New Roman" w:cs="Times New Roman"/>
                <w:spacing w:val="-2"/>
                <w:sz w:val="28"/>
                <w:szCs w:val="28"/>
              </w:rPr>
              <w:t>Образотворче мистецтво</w:t>
            </w:r>
          </w:p>
          <w:p w:rsidR="003B2A7A" w:rsidRPr="003B2A7A" w:rsidRDefault="003B2A7A" w:rsidP="003B2A7A">
            <w:pPr>
              <w:rPr>
                <w:rFonts w:ascii="Times New Roman" w:eastAsia="Times New Roman" w:hAnsi="Times New Roman" w:cs="Times New Roman"/>
                <w:spacing w:val="-2"/>
                <w:sz w:val="28"/>
                <w:szCs w:val="28"/>
              </w:rPr>
            </w:pPr>
            <w:r w:rsidRPr="003B2A7A">
              <w:rPr>
                <w:rFonts w:ascii="Times New Roman" w:eastAsia="Times New Roman" w:hAnsi="Times New Roman" w:cs="Times New Roman"/>
                <w:spacing w:val="-2"/>
                <w:sz w:val="28"/>
                <w:szCs w:val="28"/>
              </w:rPr>
              <w:t>Музичне мистецтво</w:t>
            </w:r>
          </w:p>
        </w:tc>
        <w:tc>
          <w:tcPr>
            <w:tcW w:w="1896" w:type="dxa"/>
            <w:tcBorders>
              <w:bottom w:val="single" w:sz="4" w:space="0" w:color="auto"/>
            </w:tcBorders>
          </w:tcPr>
          <w:p w:rsidR="003B2A7A" w:rsidRPr="003B2A7A" w:rsidRDefault="003B2A7A" w:rsidP="00CD2253">
            <w:pPr>
              <w:jc w:val="center"/>
              <w:rPr>
                <w:rFonts w:ascii="Times New Roman" w:eastAsia="Times New Roman" w:hAnsi="Times New Roman" w:cs="Times New Roman"/>
                <w:spacing w:val="-2"/>
                <w:sz w:val="28"/>
                <w:szCs w:val="28"/>
                <w:lang w:val="ru-RU"/>
              </w:rPr>
            </w:pPr>
            <w:r w:rsidRPr="003B2A7A">
              <w:rPr>
                <w:rFonts w:ascii="Times New Roman" w:eastAsia="Times New Roman" w:hAnsi="Times New Roman" w:cs="Times New Roman"/>
                <w:spacing w:val="-2"/>
                <w:sz w:val="28"/>
                <w:szCs w:val="28"/>
                <w:lang w:val="ru-RU"/>
              </w:rPr>
              <w:t>0.5</w:t>
            </w:r>
          </w:p>
          <w:p w:rsidR="003B2A7A" w:rsidRPr="003B2A7A" w:rsidRDefault="003B2A7A" w:rsidP="00CD2253">
            <w:pPr>
              <w:jc w:val="center"/>
              <w:rPr>
                <w:rFonts w:ascii="Times New Roman" w:eastAsia="Times New Roman" w:hAnsi="Times New Roman" w:cs="Times New Roman"/>
                <w:spacing w:val="-2"/>
                <w:sz w:val="28"/>
                <w:szCs w:val="28"/>
                <w:lang w:val="ru-RU"/>
              </w:rPr>
            </w:pPr>
            <w:r w:rsidRPr="003B2A7A">
              <w:rPr>
                <w:rFonts w:ascii="Times New Roman" w:eastAsia="Times New Roman" w:hAnsi="Times New Roman" w:cs="Times New Roman"/>
                <w:spacing w:val="-2"/>
                <w:sz w:val="28"/>
                <w:szCs w:val="28"/>
                <w:lang w:val="ru-RU"/>
              </w:rPr>
              <w:t>0,5</w:t>
            </w:r>
          </w:p>
        </w:tc>
      </w:tr>
      <w:tr w:rsidR="003B2A7A" w:rsidRPr="003B2A7A" w:rsidTr="00CD2253">
        <w:trPr>
          <w:trHeight w:val="595"/>
        </w:trPr>
        <w:tc>
          <w:tcPr>
            <w:tcW w:w="0" w:type="auto"/>
          </w:tcPr>
          <w:p w:rsidR="003B2A7A" w:rsidRPr="003B2A7A" w:rsidRDefault="003B2A7A" w:rsidP="003B2A7A">
            <w:pPr>
              <w:rPr>
                <w:rFonts w:ascii="Times New Roman" w:eastAsia="Times New Roman" w:hAnsi="Times New Roman" w:cs="Times New Roman"/>
                <w:spacing w:val="-2"/>
                <w:sz w:val="28"/>
                <w:szCs w:val="28"/>
              </w:rPr>
            </w:pPr>
            <w:r w:rsidRPr="003B2A7A">
              <w:rPr>
                <w:rFonts w:ascii="Times New Roman" w:eastAsia="Times New Roman" w:hAnsi="Times New Roman" w:cs="Times New Roman"/>
                <w:spacing w:val="-2"/>
                <w:sz w:val="28"/>
                <w:szCs w:val="28"/>
              </w:rPr>
              <w:t>Корекційно-розвиткові</w:t>
            </w:r>
          </w:p>
          <w:p w:rsidR="003B2A7A" w:rsidRPr="003B2A7A" w:rsidRDefault="003B2A7A" w:rsidP="003B2A7A">
            <w:pPr>
              <w:rPr>
                <w:rFonts w:ascii="Times New Roman" w:eastAsia="Times New Roman" w:hAnsi="Times New Roman" w:cs="Times New Roman"/>
                <w:spacing w:val="-2"/>
                <w:sz w:val="28"/>
                <w:szCs w:val="28"/>
              </w:rPr>
            </w:pPr>
            <w:r w:rsidRPr="003B2A7A">
              <w:rPr>
                <w:rFonts w:ascii="Times New Roman" w:eastAsia="Times New Roman" w:hAnsi="Times New Roman" w:cs="Times New Roman"/>
                <w:spacing w:val="-2"/>
                <w:sz w:val="28"/>
                <w:szCs w:val="28"/>
              </w:rPr>
              <w:t>заняття</w:t>
            </w:r>
          </w:p>
        </w:tc>
        <w:tc>
          <w:tcPr>
            <w:tcW w:w="0" w:type="auto"/>
          </w:tcPr>
          <w:p w:rsidR="003B2A7A" w:rsidRPr="003B2A7A" w:rsidRDefault="003B2A7A" w:rsidP="003B2A7A">
            <w:pPr>
              <w:rPr>
                <w:rFonts w:ascii="Times New Roman" w:eastAsia="Times New Roman" w:hAnsi="Times New Roman" w:cs="Times New Roman"/>
                <w:spacing w:val="-2"/>
                <w:sz w:val="28"/>
                <w:szCs w:val="28"/>
                <w:lang w:val="ru-RU"/>
              </w:rPr>
            </w:pPr>
            <w:r w:rsidRPr="003B2A7A">
              <w:rPr>
                <w:rFonts w:ascii="Times New Roman" w:eastAsia="Times New Roman" w:hAnsi="Times New Roman" w:cs="Times New Roman"/>
                <w:spacing w:val="-2"/>
                <w:sz w:val="28"/>
                <w:szCs w:val="28"/>
                <w:lang w:val="ru-RU"/>
              </w:rPr>
              <w:t>Корекція розвитку</w:t>
            </w:r>
          </w:p>
          <w:p w:rsidR="003B2A7A" w:rsidRPr="003B2A7A" w:rsidRDefault="003B2A7A" w:rsidP="003B2A7A">
            <w:pPr>
              <w:rPr>
                <w:rFonts w:ascii="Times New Roman" w:eastAsia="Times New Roman" w:hAnsi="Times New Roman" w:cs="Times New Roman"/>
                <w:spacing w:val="-2"/>
                <w:sz w:val="28"/>
                <w:szCs w:val="28"/>
                <w:lang w:val="ru-RU"/>
              </w:rPr>
            </w:pPr>
            <w:r w:rsidRPr="003B2A7A">
              <w:rPr>
                <w:rFonts w:ascii="Times New Roman" w:eastAsia="Times New Roman" w:hAnsi="Times New Roman" w:cs="Times New Roman"/>
                <w:spacing w:val="-2"/>
                <w:sz w:val="28"/>
                <w:szCs w:val="28"/>
                <w:lang w:val="ru-RU"/>
              </w:rPr>
              <w:t>Ритміка</w:t>
            </w:r>
          </w:p>
          <w:p w:rsidR="003B2A7A" w:rsidRPr="003B2A7A" w:rsidRDefault="003B2A7A" w:rsidP="003B2A7A">
            <w:pPr>
              <w:rPr>
                <w:rFonts w:ascii="Times New Roman" w:eastAsia="Times New Roman" w:hAnsi="Times New Roman" w:cs="Times New Roman"/>
                <w:spacing w:val="-2"/>
                <w:sz w:val="28"/>
                <w:szCs w:val="28"/>
                <w:lang w:val="ru-RU"/>
              </w:rPr>
            </w:pPr>
            <w:r w:rsidRPr="003B2A7A">
              <w:rPr>
                <w:rFonts w:ascii="Times New Roman" w:eastAsia="Times New Roman" w:hAnsi="Times New Roman" w:cs="Times New Roman"/>
                <w:spacing w:val="-2"/>
                <w:sz w:val="28"/>
                <w:szCs w:val="28"/>
                <w:lang w:val="ru-RU"/>
              </w:rPr>
              <w:t>Розвиток мовлення</w:t>
            </w:r>
          </w:p>
        </w:tc>
        <w:tc>
          <w:tcPr>
            <w:tcW w:w="1896" w:type="dxa"/>
          </w:tcPr>
          <w:p w:rsidR="003B2A7A" w:rsidRPr="003B2A7A" w:rsidRDefault="003B2A7A" w:rsidP="00CD2253">
            <w:pPr>
              <w:jc w:val="center"/>
              <w:rPr>
                <w:rFonts w:ascii="Times New Roman" w:eastAsia="Times New Roman" w:hAnsi="Times New Roman" w:cs="Times New Roman"/>
                <w:spacing w:val="-2"/>
                <w:sz w:val="28"/>
                <w:szCs w:val="28"/>
              </w:rPr>
            </w:pPr>
            <w:r w:rsidRPr="003B2A7A">
              <w:rPr>
                <w:rFonts w:ascii="Times New Roman" w:eastAsia="Times New Roman" w:hAnsi="Times New Roman" w:cs="Times New Roman"/>
                <w:spacing w:val="-2"/>
                <w:sz w:val="28"/>
                <w:szCs w:val="28"/>
              </w:rPr>
              <w:t>0.5</w:t>
            </w:r>
          </w:p>
          <w:p w:rsidR="003B2A7A" w:rsidRPr="003B2A7A" w:rsidRDefault="003B2A7A" w:rsidP="00CD2253">
            <w:pPr>
              <w:jc w:val="center"/>
              <w:rPr>
                <w:rFonts w:ascii="Times New Roman" w:eastAsia="Times New Roman" w:hAnsi="Times New Roman" w:cs="Times New Roman"/>
                <w:spacing w:val="-2"/>
                <w:sz w:val="28"/>
                <w:szCs w:val="28"/>
              </w:rPr>
            </w:pPr>
            <w:r w:rsidRPr="003B2A7A">
              <w:rPr>
                <w:rFonts w:ascii="Times New Roman" w:eastAsia="Times New Roman" w:hAnsi="Times New Roman" w:cs="Times New Roman"/>
                <w:spacing w:val="-2"/>
                <w:sz w:val="28"/>
                <w:szCs w:val="28"/>
              </w:rPr>
              <w:t>0,5</w:t>
            </w:r>
          </w:p>
          <w:p w:rsidR="003B2A7A" w:rsidRPr="003B2A7A" w:rsidRDefault="003B2A7A" w:rsidP="00CD2253">
            <w:pPr>
              <w:jc w:val="center"/>
              <w:rPr>
                <w:rFonts w:ascii="Times New Roman" w:eastAsia="Times New Roman" w:hAnsi="Times New Roman" w:cs="Times New Roman"/>
                <w:spacing w:val="-2"/>
                <w:sz w:val="28"/>
                <w:szCs w:val="28"/>
              </w:rPr>
            </w:pPr>
            <w:r w:rsidRPr="003B2A7A">
              <w:rPr>
                <w:rFonts w:ascii="Times New Roman" w:eastAsia="Times New Roman" w:hAnsi="Times New Roman" w:cs="Times New Roman"/>
                <w:spacing w:val="-2"/>
                <w:sz w:val="28"/>
                <w:szCs w:val="28"/>
              </w:rPr>
              <w:t>0,5</w:t>
            </w:r>
          </w:p>
        </w:tc>
      </w:tr>
      <w:tr w:rsidR="00CD2253" w:rsidRPr="003B2A7A" w:rsidTr="00D15B81">
        <w:trPr>
          <w:trHeight w:val="595"/>
        </w:trPr>
        <w:tc>
          <w:tcPr>
            <w:tcW w:w="0" w:type="auto"/>
            <w:gridSpan w:val="2"/>
          </w:tcPr>
          <w:p w:rsidR="00CD2253" w:rsidRPr="003B2A7A" w:rsidRDefault="00CD2253" w:rsidP="003B2A7A">
            <w:pPr>
              <w:rPr>
                <w:rFonts w:ascii="Times New Roman" w:eastAsia="Times New Roman" w:hAnsi="Times New Roman" w:cs="Times New Roman"/>
                <w:b/>
                <w:spacing w:val="-2"/>
                <w:sz w:val="28"/>
                <w:szCs w:val="28"/>
              </w:rPr>
            </w:pPr>
            <w:r w:rsidRPr="003B2A7A">
              <w:rPr>
                <w:rFonts w:ascii="Times New Roman" w:eastAsia="Times New Roman" w:hAnsi="Times New Roman" w:cs="Times New Roman"/>
                <w:b/>
                <w:spacing w:val="-2"/>
                <w:sz w:val="28"/>
                <w:szCs w:val="28"/>
              </w:rPr>
              <w:t>Разом</w:t>
            </w:r>
          </w:p>
        </w:tc>
        <w:tc>
          <w:tcPr>
            <w:tcW w:w="1896" w:type="dxa"/>
          </w:tcPr>
          <w:p w:rsidR="00CD2253" w:rsidRPr="003B2A7A" w:rsidRDefault="00CD2253" w:rsidP="00CD2253">
            <w:pPr>
              <w:jc w:val="center"/>
              <w:rPr>
                <w:rFonts w:ascii="Times New Roman" w:eastAsia="Times New Roman" w:hAnsi="Times New Roman" w:cs="Times New Roman"/>
                <w:b/>
                <w:spacing w:val="-2"/>
                <w:sz w:val="28"/>
                <w:szCs w:val="28"/>
              </w:rPr>
            </w:pPr>
            <w:r w:rsidRPr="003B2A7A">
              <w:rPr>
                <w:rFonts w:ascii="Times New Roman" w:eastAsia="Times New Roman" w:hAnsi="Times New Roman" w:cs="Times New Roman"/>
                <w:b/>
                <w:spacing w:val="-2"/>
                <w:sz w:val="28"/>
                <w:szCs w:val="28"/>
              </w:rPr>
              <w:t>10</w:t>
            </w:r>
          </w:p>
        </w:tc>
      </w:tr>
    </w:tbl>
    <w:p w:rsidR="00CB275A" w:rsidRDefault="00CB275A" w:rsidP="003B2A7A">
      <w:pPr>
        <w:pStyle w:val="Standard"/>
        <w:spacing w:line="276" w:lineRule="auto"/>
        <w:ind w:left="6237"/>
        <w:jc w:val="both"/>
        <w:rPr>
          <w:i/>
          <w:szCs w:val="28"/>
          <w:lang w:val="ru-RU"/>
        </w:rPr>
      </w:pPr>
    </w:p>
    <w:p w:rsidR="00CB275A" w:rsidRDefault="00CB275A" w:rsidP="00C57FFE">
      <w:pPr>
        <w:pStyle w:val="aff5"/>
        <w:spacing w:line="276" w:lineRule="auto"/>
        <w:jc w:val="both"/>
        <w:rPr>
          <w:i w:val="0"/>
          <w:szCs w:val="28"/>
          <w:lang w:val="ru-RU"/>
        </w:rPr>
      </w:pPr>
    </w:p>
    <w:p w:rsidR="00F46528" w:rsidRDefault="00F46528" w:rsidP="00C57FFE">
      <w:pPr>
        <w:pStyle w:val="aff5"/>
        <w:spacing w:line="276" w:lineRule="auto"/>
        <w:jc w:val="both"/>
        <w:rPr>
          <w:i w:val="0"/>
          <w:szCs w:val="28"/>
          <w:lang w:val="ru-RU"/>
        </w:rPr>
      </w:pPr>
    </w:p>
    <w:p w:rsidR="00F46528" w:rsidRDefault="00F46528" w:rsidP="00C57FFE">
      <w:pPr>
        <w:pStyle w:val="aff5"/>
        <w:spacing w:line="276" w:lineRule="auto"/>
        <w:jc w:val="both"/>
        <w:rPr>
          <w:i w:val="0"/>
          <w:szCs w:val="28"/>
          <w:lang w:val="ru-RU"/>
        </w:rPr>
      </w:pPr>
    </w:p>
    <w:p w:rsidR="00F46528" w:rsidRDefault="00F46528" w:rsidP="00C57FFE">
      <w:pPr>
        <w:pStyle w:val="aff5"/>
        <w:spacing w:line="276" w:lineRule="auto"/>
        <w:jc w:val="both"/>
        <w:rPr>
          <w:i w:val="0"/>
          <w:szCs w:val="28"/>
          <w:lang w:val="ru-RU"/>
        </w:rPr>
      </w:pPr>
    </w:p>
    <w:p w:rsidR="00C57FFE" w:rsidRDefault="00C57FFE" w:rsidP="00C57FFE">
      <w:pPr>
        <w:pStyle w:val="aff5"/>
        <w:spacing w:line="276" w:lineRule="auto"/>
        <w:jc w:val="both"/>
        <w:rPr>
          <w:i w:val="0"/>
          <w:szCs w:val="28"/>
          <w:lang w:val="ru-RU"/>
        </w:rPr>
      </w:pPr>
      <w:r w:rsidRPr="00C57FFE">
        <w:rPr>
          <w:i w:val="0"/>
          <w:szCs w:val="28"/>
          <w:lang w:val="ru-RU"/>
        </w:rPr>
        <w:lastRenderedPageBreak/>
        <w:t>Основна школа</w:t>
      </w:r>
    </w:p>
    <w:p w:rsidR="00F46528" w:rsidRPr="00C57FFE" w:rsidRDefault="00F46528" w:rsidP="00C57FFE">
      <w:pPr>
        <w:pStyle w:val="aff5"/>
        <w:spacing w:line="276" w:lineRule="auto"/>
        <w:jc w:val="both"/>
        <w:rPr>
          <w:i w:val="0"/>
          <w:szCs w:val="28"/>
          <w:lang w:val="ru-RU"/>
        </w:rPr>
      </w:pPr>
    </w:p>
    <w:p w:rsidR="009B0B26" w:rsidRPr="00632EB2" w:rsidRDefault="009B0B26" w:rsidP="009E0A05">
      <w:pPr>
        <w:keepNext/>
        <w:keepLines/>
        <w:widowControl/>
        <w:spacing w:line="276" w:lineRule="auto"/>
        <w:jc w:val="both"/>
        <w:outlineLvl w:val="0"/>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 xml:space="preserve">Навчальні плани </w:t>
      </w:r>
      <w:r w:rsidR="009E0A05">
        <w:rPr>
          <w:rFonts w:ascii="Times New Roman" w:eastAsia="Times New Roman" w:hAnsi="Times New Roman" w:cs="Times New Roman"/>
          <w:color w:val="auto"/>
          <w:sz w:val="28"/>
          <w:szCs w:val="28"/>
          <w:lang w:val="uk-UA" w:bidi="ar-SA"/>
        </w:rPr>
        <w:t>основної школи</w:t>
      </w:r>
      <w:r>
        <w:rPr>
          <w:rFonts w:ascii="Times New Roman" w:eastAsia="Times New Roman" w:hAnsi="Times New Roman" w:cs="Times New Roman"/>
          <w:color w:val="auto"/>
          <w:sz w:val="28"/>
          <w:szCs w:val="28"/>
          <w:lang w:val="uk-UA" w:bidi="ar-SA"/>
        </w:rPr>
        <w:t xml:space="preserve"> реалізують освітні галузі</w:t>
      </w:r>
      <w:r w:rsidRPr="005A7513">
        <w:rPr>
          <w:rFonts w:ascii="Times New Roman" w:eastAsia="Times New Roman" w:hAnsi="Times New Roman" w:cs="Times New Roman"/>
          <w:color w:val="auto"/>
          <w:sz w:val="28"/>
          <w:szCs w:val="28"/>
          <w:lang w:val="uk-UA" w:bidi="ar-SA"/>
        </w:rPr>
        <w:t xml:space="preserve"> Базового навчального плану Державного стандарту </w:t>
      </w:r>
      <w:r>
        <w:rPr>
          <w:rFonts w:ascii="Times New Roman" w:eastAsia="Times New Roman" w:hAnsi="Times New Roman" w:cs="Times New Roman"/>
          <w:color w:val="auto"/>
          <w:sz w:val="28"/>
          <w:szCs w:val="28"/>
          <w:lang w:val="uk-UA" w:bidi="ar-SA"/>
        </w:rPr>
        <w:t xml:space="preserve">через </w:t>
      </w:r>
      <w:r w:rsidRPr="005A7513">
        <w:rPr>
          <w:rFonts w:ascii="Times New Roman" w:eastAsia="Times New Roman" w:hAnsi="Times New Roman" w:cs="Times New Roman"/>
          <w:color w:val="auto"/>
          <w:sz w:val="28"/>
          <w:szCs w:val="28"/>
          <w:lang w:val="uk-UA" w:bidi="ar-SA"/>
        </w:rPr>
        <w:t>інтегровані курси і навчальні предмети. Вони охоплюють інваріантну складову, сформовану на державному рівні</w:t>
      </w:r>
      <w:r w:rsidR="009E0A05">
        <w:rPr>
          <w:rFonts w:ascii="Times New Roman" w:eastAsia="Times New Roman" w:hAnsi="Times New Roman" w:cs="Times New Roman"/>
          <w:color w:val="auto"/>
          <w:sz w:val="28"/>
          <w:szCs w:val="28"/>
          <w:lang w:val="uk-UA" w:bidi="ar-SA"/>
        </w:rPr>
        <w:t>,</w:t>
      </w:r>
      <w:r>
        <w:rPr>
          <w:rFonts w:ascii="Times New Roman" w:eastAsia="Times New Roman" w:hAnsi="Times New Roman" w:cs="Times New Roman"/>
          <w:color w:val="auto"/>
          <w:sz w:val="28"/>
          <w:szCs w:val="28"/>
          <w:lang w:val="uk-UA" w:bidi="ar-SA"/>
        </w:rPr>
        <w:t xml:space="preserve"> </w:t>
      </w:r>
      <w:r w:rsidRPr="005A7513">
        <w:rPr>
          <w:rFonts w:ascii="Times New Roman" w:eastAsia="Times New Roman" w:hAnsi="Times New Roman" w:cs="Times New Roman"/>
          <w:color w:val="auto"/>
          <w:sz w:val="28"/>
          <w:szCs w:val="28"/>
          <w:lang w:val="uk-UA" w:bidi="ar-SA"/>
        </w:rPr>
        <w:t xml:space="preserve">та варіативну складову.  </w:t>
      </w:r>
      <w:r w:rsidRPr="00632EB2">
        <w:rPr>
          <w:rFonts w:ascii="Times New Roman" w:eastAsia="Times New Roman" w:hAnsi="Times New Roman" w:cs="Times New Roman"/>
          <w:color w:val="auto"/>
          <w:sz w:val="28"/>
          <w:szCs w:val="28"/>
          <w:lang w:val="uk-UA" w:bidi="ar-SA"/>
        </w:rPr>
        <w:t>Освітню програму укладено за такими освітніми галузями:</w:t>
      </w:r>
    </w:p>
    <w:p w:rsidR="009B0B26" w:rsidRPr="00632EB2" w:rsidRDefault="009B0B26" w:rsidP="009E0A05">
      <w:pPr>
        <w:spacing w:line="276" w:lineRule="auto"/>
        <w:jc w:val="both"/>
        <w:rPr>
          <w:rFonts w:ascii="Times New Roman" w:eastAsia="Times New Roman" w:hAnsi="Times New Roman" w:cs="Times New Roman"/>
          <w:color w:val="auto"/>
          <w:sz w:val="28"/>
          <w:szCs w:val="28"/>
          <w:lang w:val="uk-UA" w:bidi="ar-SA"/>
        </w:rPr>
      </w:pPr>
      <w:r w:rsidRPr="00632EB2">
        <w:rPr>
          <w:rFonts w:ascii="Times New Roman" w:eastAsia="Times New Roman" w:hAnsi="Times New Roman" w:cs="Times New Roman"/>
          <w:color w:val="auto"/>
          <w:sz w:val="28"/>
          <w:szCs w:val="28"/>
          <w:lang w:val="uk-UA" w:bidi="ar-SA"/>
        </w:rPr>
        <w:t xml:space="preserve">Мови і літератури </w:t>
      </w:r>
    </w:p>
    <w:p w:rsidR="009B0B26" w:rsidRPr="00632EB2" w:rsidRDefault="009B0B26" w:rsidP="009E0A05">
      <w:pPr>
        <w:spacing w:line="276" w:lineRule="auto"/>
        <w:jc w:val="both"/>
        <w:rPr>
          <w:rFonts w:ascii="Times New Roman" w:eastAsia="Times New Roman" w:hAnsi="Times New Roman" w:cs="Times New Roman"/>
          <w:color w:val="auto"/>
          <w:sz w:val="28"/>
          <w:szCs w:val="28"/>
          <w:lang w:val="uk-UA" w:bidi="ar-SA"/>
        </w:rPr>
      </w:pPr>
      <w:r w:rsidRPr="00632EB2">
        <w:rPr>
          <w:rFonts w:ascii="Times New Roman" w:eastAsia="Times New Roman" w:hAnsi="Times New Roman" w:cs="Times New Roman"/>
          <w:color w:val="auto"/>
          <w:sz w:val="28"/>
          <w:szCs w:val="28"/>
          <w:lang w:val="uk-UA" w:bidi="ar-SA"/>
        </w:rPr>
        <w:t>Суспільствознавство</w:t>
      </w:r>
    </w:p>
    <w:p w:rsidR="009B0B26" w:rsidRPr="00632EB2" w:rsidRDefault="009B0B26" w:rsidP="009E0A05">
      <w:pPr>
        <w:spacing w:line="276" w:lineRule="auto"/>
        <w:jc w:val="both"/>
        <w:rPr>
          <w:rFonts w:ascii="Times New Roman" w:eastAsia="Times New Roman" w:hAnsi="Times New Roman" w:cs="Times New Roman"/>
          <w:color w:val="auto"/>
          <w:sz w:val="28"/>
          <w:szCs w:val="28"/>
          <w:lang w:val="uk-UA" w:bidi="ar-SA"/>
        </w:rPr>
      </w:pPr>
      <w:r w:rsidRPr="00632EB2">
        <w:rPr>
          <w:rFonts w:ascii="Times New Roman" w:eastAsia="Times New Roman" w:hAnsi="Times New Roman" w:cs="Times New Roman"/>
          <w:color w:val="auto"/>
          <w:sz w:val="28"/>
          <w:szCs w:val="28"/>
          <w:lang w:val="uk-UA" w:bidi="ar-SA"/>
        </w:rPr>
        <w:t>Мистецтво</w:t>
      </w:r>
    </w:p>
    <w:p w:rsidR="009B0B26" w:rsidRPr="00632EB2" w:rsidRDefault="009B0B26" w:rsidP="009E0A05">
      <w:pPr>
        <w:spacing w:line="276" w:lineRule="auto"/>
        <w:jc w:val="both"/>
        <w:rPr>
          <w:rFonts w:ascii="Times New Roman" w:eastAsia="Times New Roman" w:hAnsi="Times New Roman" w:cs="Times New Roman"/>
          <w:color w:val="auto"/>
          <w:sz w:val="28"/>
          <w:szCs w:val="28"/>
          <w:lang w:val="uk-UA" w:bidi="ar-SA"/>
        </w:rPr>
      </w:pPr>
      <w:r w:rsidRPr="00632EB2">
        <w:rPr>
          <w:rFonts w:ascii="Times New Roman" w:eastAsia="Times New Roman" w:hAnsi="Times New Roman" w:cs="Times New Roman"/>
          <w:color w:val="auto"/>
          <w:sz w:val="28"/>
          <w:szCs w:val="28"/>
          <w:lang w:val="uk-UA" w:bidi="ar-SA"/>
        </w:rPr>
        <w:t>Математика</w:t>
      </w:r>
    </w:p>
    <w:p w:rsidR="009B0B26" w:rsidRPr="00632EB2" w:rsidRDefault="009B0B26" w:rsidP="009E0A05">
      <w:pPr>
        <w:spacing w:line="276" w:lineRule="auto"/>
        <w:jc w:val="both"/>
        <w:rPr>
          <w:rFonts w:ascii="Times New Roman" w:eastAsia="Times New Roman" w:hAnsi="Times New Roman" w:cs="Times New Roman"/>
          <w:color w:val="auto"/>
          <w:sz w:val="28"/>
          <w:szCs w:val="28"/>
          <w:lang w:val="uk-UA" w:bidi="ar-SA"/>
        </w:rPr>
      </w:pPr>
      <w:r w:rsidRPr="00632EB2">
        <w:rPr>
          <w:rFonts w:ascii="Times New Roman" w:eastAsia="Times New Roman" w:hAnsi="Times New Roman" w:cs="Times New Roman"/>
          <w:color w:val="auto"/>
          <w:sz w:val="28"/>
          <w:szCs w:val="28"/>
          <w:lang w:val="uk-UA" w:bidi="ar-SA"/>
        </w:rPr>
        <w:t>Природознавство</w:t>
      </w:r>
    </w:p>
    <w:p w:rsidR="009B0B26" w:rsidRPr="00632EB2" w:rsidRDefault="009B0B26" w:rsidP="009E0A05">
      <w:pPr>
        <w:spacing w:line="276" w:lineRule="auto"/>
        <w:jc w:val="both"/>
        <w:rPr>
          <w:rFonts w:ascii="Times New Roman" w:eastAsia="Times New Roman" w:hAnsi="Times New Roman" w:cs="Times New Roman"/>
          <w:color w:val="auto"/>
          <w:sz w:val="28"/>
          <w:szCs w:val="28"/>
          <w:lang w:val="uk-UA" w:bidi="ar-SA"/>
        </w:rPr>
      </w:pPr>
      <w:r w:rsidRPr="00632EB2">
        <w:rPr>
          <w:rFonts w:ascii="Times New Roman" w:eastAsia="Times New Roman" w:hAnsi="Times New Roman" w:cs="Times New Roman"/>
          <w:color w:val="auto"/>
          <w:sz w:val="28"/>
          <w:szCs w:val="28"/>
          <w:lang w:val="uk-UA" w:bidi="ar-SA"/>
        </w:rPr>
        <w:t>Технології</w:t>
      </w:r>
    </w:p>
    <w:p w:rsidR="009B0B26" w:rsidRPr="00632EB2" w:rsidRDefault="009B0B26" w:rsidP="009E0A05">
      <w:pPr>
        <w:spacing w:line="276" w:lineRule="auto"/>
        <w:jc w:val="both"/>
        <w:rPr>
          <w:rFonts w:ascii="Times New Roman" w:eastAsia="Times New Roman" w:hAnsi="Times New Roman" w:cs="Times New Roman"/>
          <w:color w:val="auto"/>
          <w:sz w:val="28"/>
          <w:szCs w:val="28"/>
          <w:lang w:val="uk-UA" w:bidi="ar-SA"/>
        </w:rPr>
      </w:pPr>
      <w:r w:rsidRPr="00632EB2">
        <w:rPr>
          <w:rFonts w:ascii="Times New Roman" w:eastAsia="Times New Roman" w:hAnsi="Times New Roman" w:cs="Times New Roman"/>
          <w:color w:val="auto"/>
          <w:sz w:val="28"/>
          <w:szCs w:val="28"/>
          <w:lang w:val="uk-UA" w:bidi="ar-SA"/>
        </w:rPr>
        <w:t>Здоров’я і фізична культура</w:t>
      </w:r>
    </w:p>
    <w:p w:rsidR="00C57FFE" w:rsidRPr="009B0B26" w:rsidRDefault="00C57FFE" w:rsidP="00C57FFE">
      <w:pPr>
        <w:pStyle w:val="aff5"/>
        <w:spacing w:line="276" w:lineRule="auto"/>
        <w:ind w:firstLine="567"/>
        <w:jc w:val="both"/>
        <w:rPr>
          <w:b w:val="0"/>
          <w:i w:val="0"/>
          <w:szCs w:val="28"/>
        </w:rPr>
      </w:pPr>
    </w:p>
    <w:p w:rsidR="00C57FFE" w:rsidRPr="008B6A4E" w:rsidRDefault="009B0B26" w:rsidP="008B6A4E">
      <w:pPr>
        <w:spacing w:line="276" w:lineRule="auto"/>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      </w:t>
      </w:r>
      <w:r w:rsidR="00C57FFE" w:rsidRPr="009B0B26">
        <w:rPr>
          <w:rFonts w:ascii="Times New Roman" w:hAnsi="Times New Roman" w:cs="Times New Roman"/>
          <w:b/>
          <w:sz w:val="28"/>
          <w:szCs w:val="28"/>
          <w:lang w:val="ru-RU"/>
        </w:rPr>
        <w:t>Інваріантна складова</w:t>
      </w:r>
      <w:r w:rsidR="00C57FFE" w:rsidRPr="009B0B26">
        <w:rPr>
          <w:rFonts w:ascii="Times New Roman" w:hAnsi="Times New Roman" w:cs="Times New Roman"/>
          <w:sz w:val="28"/>
          <w:szCs w:val="28"/>
          <w:lang w:val="ru-RU"/>
        </w:rPr>
        <w:t xml:space="preserve"> навчального плану для 5-9-х класів забезпечує реалізацію </w:t>
      </w:r>
      <w:r>
        <w:rPr>
          <w:rFonts w:ascii="Times New Roman" w:hAnsi="Times New Roman" w:cs="Times New Roman"/>
          <w:sz w:val="28"/>
          <w:szCs w:val="28"/>
          <w:lang w:val="ru-RU"/>
        </w:rPr>
        <w:t xml:space="preserve">таких </w:t>
      </w:r>
      <w:r w:rsidR="00C57FFE" w:rsidRPr="009B0B26">
        <w:rPr>
          <w:rFonts w:ascii="Times New Roman" w:hAnsi="Times New Roman" w:cs="Times New Roman"/>
          <w:sz w:val="28"/>
          <w:szCs w:val="28"/>
          <w:lang w:val="ru-RU"/>
        </w:rPr>
        <w:t xml:space="preserve">освітніх галузей </w:t>
      </w:r>
      <w:proofErr w:type="gramStart"/>
      <w:r w:rsidR="00C57FFE" w:rsidRPr="009B0B26">
        <w:rPr>
          <w:rFonts w:ascii="Times New Roman" w:hAnsi="Times New Roman" w:cs="Times New Roman"/>
          <w:sz w:val="28"/>
          <w:szCs w:val="28"/>
          <w:lang w:val="ru-RU"/>
        </w:rPr>
        <w:t>Базового</w:t>
      </w:r>
      <w:proofErr w:type="gramEnd"/>
      <w:r w:rsidR="00C57FFE" w:rsidRPr="009B0B26">
        <w:rPr>
          <w:rFonts w:ascii="Times New Roman" w:hAnsi="Times New Roman" w:cs="Times New Roman"/>
          <w:sz w:val="28"/>
          <w:szCs w:val="28"/>
          <w:lang w:val="ru-RU"/>
        </w:rPr>
        <w:t xml:space="preserve"> навчального плану</w:t>
      </w:r>
      <w:r w:rsidR="008B6A4E">
        <w:rPr>
          <w:rFonts w:ascii="Times New Roman" w:hAnsi="Times New Roman" w:cs="Times New Roman"/>
          <w:sz w:val="28"/>
          <w:szCs w:val="28"/>
          <w:lang w:val="ru-RU"/>
        </w:rPr>
        <w:t xml:space="preserve"> </w:t>
      </w:r>
      <w:r w:rsidR="00C57FFE" w:rsidRPr="008B6A4E">
        <w:rPr>
          <w:rFonts w:ascii="Times New Roman" w:hAnsi="Times New Roman" w:cs="Times New Roman"/>
          <w:sz w:val="28"/>
          <w:szCs w:val="28"/>
          <w:lang w:val="ru-RU"/>
        </w:rPr>
        <w:t>через предмети і курси,  становить  151,5   годин. З них 15 годин відведено для проведення уроків фізичної культури, які не входять до гранично д</w:t>
      </w:r>
      <w:r w:rsidR="008B6A4E">
        <w:rPr>
          <w:rFonts w:ascii="Times New Roman" w:hAnsi="Times New Roman" w:cs="Times New Roman"/>
          <w:sz w:val="28"/>
          <w:szCs w:val="28"/>
          <w:lang w:val="ru-RU"/>
        </w:rPr>
        <w:t xml:space="preserve">опустимого навантаження на учня (відповідно до постанови Кабінету Міністрів </w:t>
      </w:r>
      <w:proofErr w:type="gramStart"/>
      <w:r w:rsidR="008B6A4E">
        <w:rPr>
          <w:rFonts w:ascii="Times New Roman" w:hAnsi="Times New Roman" w:cs="Times New Roman"/>
          <w:sz w:val="28"/>
          <w:szCs w:val="28"/>
          <w:lang w:val="ru-RU"/>
        </w:rPr>
        <w:t>в</w:t>
      </w:r>
      <w:proofErr w:type="gramEnd"/>
      <w:r w:rsidR="008B6A4E">
        <w:rPr>
          <w:rFonts w:ascii="Times New Roman" w:hAnsi="Times New Roman" w:cs="Times New Roman"/>
          <w:sz w:val="28"/>
          <w:szCs w:val="28"/>
          <w:lang w:val="ru-RU"/>
        </w:rPr>
        <w:t>ід 32.11.2011 за №1392).</w:t>
      </w:r>
      <w:r w:rsidR="00C57FFE" w:rsidRPr="008B6A4E">
        <w:rPr>
          <w:rFonts w:ascii="Times New Roman" w:hAnsi="Times New Roman" w:cs="Times New Roman"/>
          <w:sz w:val="28"/>
          <w:szCs w:val="28"/>
          <w:lang w:val="ru-RU"/>
        </w:rPr>
        <w:t xml:space="preserve">  Надано додаткові години для поділу 5-9 класів з інформатики – 6 годин (поділ класів на групи при вивченні інформатики здійснюється відповідно до нормативів, затверджених наказом Міністерства освіти і науки України </w:t>
      </w:r>
      <w:proofErr w:type="gramStart"/>
      <w:r w:rsidR="00C57FFE" w:rsidRPr="008B6A4E">
        <w:rPr>
          <w:rFonts w:ascii="Times New Roman" w:hAnsi="Times New Roman" w:cs="Times New Roman"/>
          <w:sz w:val="28"/>
          <w:szCs w:val="28"/>
          <w:lang w:val="ru-RU"/>
        </w:rPr>
        <w:t>в</w:t>
      </w:r>
      <w:proofErr w:type="gramEnd"/>
      <w:r w:rsidR="00C57FFE" w:rsidRPr="008B6A4E">
        <w:rPr>
          <w:rFonts w:ascii="Times New Roman" w:hAnsi="Times New Roman" w:cs="Times New Roman"/>
          <w:sz w:val="28"/>
          <w:szCs w:val="28"/>
          <w:lang w:val="ru-RU"/>
        </w:rPr>
        <w:t>ід 20.02.2002 р. №128.).</w:t>
      </w:r>
    </w:p>
    <w:p w:rsidR="009E0A05" w:rsidRDefault="009E0A05" w:rsidP="00C57FFE">
      <w:pPr>
        <w:pStyle w:val="aff5"/>
        <w:spacing w:line="276" w:lineRule="auto"/>
        <w:ind w:firstLine="567"/>
        <w:jc w:val="both"/>
        <w:rPr>
          <w:i w:val="0"/>
          <w:szCs w:val="28"/>
          <w:lang w:val="ru-RU"/>
        </w:rPr>
      </w:pPr>
    </w:p>
    <w:p w:rsidR="00C57FFE" w:rsidRPr="00C57FFE" w:rsidRDefault="009E0A05" w:rsidP="00C57FFE">
      <w:pPr>
        <w:pStyle w:val="aff5"/>
        <w:spacing w:line="276" w:lineRule="auto"/>
        <w:ind w:firstLine="567"/>
        <w:jc w:val="both"/>
        <w:rPr>
          <w:b w:val="0"/>
          <w:i w:val="0"/>
          <w:szCs w:val="28"/>
          <w:lang w:val="ru-RU"/>
        </w:rPr>
      </w:pPr>
      <w:r>
        <w:rPr>
          <w:i w:val="0"/>
          <w:szCs w:val="28"/>
          <w:lang w:val="ru-RU"/>
        </w:rPr>
        <w:t>Варіативна складова</w:t>
      </w:r>
      <w:r w:rsidR="00C57FFE" w:rsidRPr="008B6A4E">
        <w:rPr>
          <w:b w:val="0"/>
          <w:i w:val="0"/>
          <w:szCs w:val="28"/>
          <w:lang w:val="ru-RU"/>
        </w:rPr>
        <w:t xml:space="preserve"> навчального плану становить 15,5 годин, складається</w:t>
      </w:r>
      <w:r w:rsidR="00C57FFE" w:rsidRPr="00C57FFE">
        <w:rPr>
          <w:b w:val="0"/>
          <w:i w:val="0"/>
          <w:szCs w:val="28"/>
          <w:lang w:val="ru-RU"/>
        </w:rPr>
        <w:t xml:space="preserve"> з двох частин:</w:t>
      </w:r>
    </w:p>
    <w:p w:rsidR="00C57FFE" w:rsidRPr="00C57FFE" w:rsidRDefault="00C57FFE" w:rsidP="00C57FFE">
      <w:pPr>
        <w:pStyle w:val="aff5"/>
        <w:spacing w:line="276" w:lineRule="auto"/>
        <w:ind w:firstLine="567"/>
        <w:jc w:val="both"/>
        <w:rPr>
          <w:b w:val="0"/>
          <w:i w:val="0"/>
          <w:szCs w:val="28"/>
          <w:lang w:val="ru-RU"/>
        </w:rPr>
      </w:pPr>
      <w:proofErr w:type="gramStart"/>
      <w:r w:rsidRPr="00C57FFE">
        <w:rPr>
          <w:szCs w:val="28"/>
          <w:lang w:val="ru-RU"/>
        </w:rPr>
        <w:t xml:space="preserve">Курси за вибором </w:t>
      </w:r>
      <w:r w:rsidRPr="00C57FFE">
        <w:rPr>
          <w:b w:val="0"/>
          <w:i w:val="0"/>
          <w:szCs w:val="28"/>
          <w:lang w:val="ru-RU"/>
        </w:rPr>
        <w:t xml:space="preserve">організовані з метою створення умов для формування необхідних компетентностей та виховання у школярів </w:t>
      </w:r>
      <w:r w:rsidRPr="00C57FFE">
        <w:rPr>
          <w:b w:val="0"/>
          <w:i w:val="0"/>
          <w:szCs w:val="28"/>
        </w:rPr>
        <w:t>милосердя, доброти, людяності</w:t>
      </w:r>
      <w:r w:rsidR="00D15B81">
        <w:rPr>
          <w:b w:val="0"/>
          <w:i w:val="0"/>
          <w:szCs w:val="28"/>
        </w:rPr>
        <w:t>. Для</w:t>
      </w:r>
      <w:r w:rsidR="00D15B81">
        <w:rPr>
          <w:b w:val="0"/>
          <w:i w:val="0"/>
          <w:szCs w:val="28"/>
          <w:lang w:val="ru-RU"/>
        </w:rPr>
        <w:t xml:space="preserve"> вивчення предмету «Е</w:t>
      </w:r>
      <w:r w:rsidRPr="00C57FFE">
        <w:rPr>
          <w:b w:val="0"/>
          <w:i w:val="0"/>
          <w:szCs w:val="28"/>
          <w:lang w:val="ru-RU"/>
        </w:rPr>
        <w:t>тика</w:t>
      </w:r>
      <w:r w:rsidR="00D15B81">
        <w:rPr>
          <w:b w:val="0"/>
          <w:i w:val="0"/>
          <w:szCs w:val="28"/>
          <w:lang w:val="ru-RU"/>
        </w:rPr>
        <w:t xml:space="preserve">» </w:t>
      </w:r>
      <w:r w:rsidRPr="00C57FFE">
        <w:rPr>
          <w:b w:val="0"/>
          <w:i w:val="0"/>
          <w:szCs w:val="28"/>
          <w:lang w:val="ru-RU"/>
        </w:rPr>
        <w:t>у 5 і 6 класах</w:t>
      </w:r>
      <w:r w:rsidR="00D15B81">
        <w:rPr>
          <w:b w:val="0"/>
          <w:i w:val="0"/>
          <w:szCs w:val="28"/>
          <w:lang w:val="ru-RU"/>
        </w:rPr>
        <w:t xml:space="preserve"> виділено</w:t>
      </w:r>
      <w:r w:rsidRPr="00C57FFE">
        <w:rPr>
          <w:b w:val="0"/>
          <w:i w:val="0"/>
          <w:szCs w:val="28"/>
          <w:lang w:val="ru-RU"/>
        </w:rPr>
        <w:t xml:space="preserve"> </w:t>
      </w:r>
      <w:r w:rsidRPr="00C57FFE">
        <w:rPr>
          <w:i w:val="0"/>
          <w:szCs w:val="28"/>
          <w:lang w:val="ru-RU"/>
        </w:rPr>
        <w:t>по 1 годині</w:t>
      </w:r>
      <w:r w:rsidRPr="00C57FFE">
        <w:rPr>
          <w:b w:val="0"/>
          <w:i w:val="0"/>
          <w:szCs w:val="28"/>
          <w:lang w:val="ru-RU"/>
        </w:rPr>
        <w:t xml:space="preserve">. (за програмою для загальноосвітніх навчальних закладів, затвердженою МОН України (лист №1/11-6611 від 23.12.2004р)) </w:t>
      </w:r>
      <w:proofErr w:type="gramEnd"/>
    </w:p>
    <w:p w:rsidR="00C57FFE" w:rsidRPr="00C57FFE" w:rsidRDefault="00C57FFE" w:rsidP="00C57FFE">
      <w:pPr>
        <w:pStyle w:val="aff5"/>
        <w:spacing w:line="276" w:lineRule="auto"/>
        <w:ind w:firstLine="567"/>
        <w:jc w:val="both"/>
        <w:rPr>
          <w:b w:val="0"/>
          <w:i w:val="0"/>
          <w:szCs w:val="28"/>
          <w:lang w:val="ru-RU"/>
        </w:rPr>
      </w:pPr>
      <w:r w:rsidRPr="00C57FFE">
        <w:rPr>
          <w:szCs w:val="28"/>
          <w:lang w:val="ru-RU"/>
        </w:rPr>
        <w:t xml:space="preserve">Факультативні заняття </w:t>
      </w:r>
      <w:r w:rsidRPr="00C57FFE">
        <w:rPr>
          <w:b w:val="0"/>
          <w:i w:val="0"/>
          <w:szCs w:val="28"/>
          <w:lang w:val="ru-RU"/>
        </w:rPr>
        <w:t>організовані</w:t>
      </w:r>
      <w:r w:rsidRPr="00C57FFE">
        <w:rPr>
          <w:szCs w:val="28"/>
          <w:lang w:val="ru-RU"/>
        </w:rPr>
        <w:t xml:space="preserve"> </w:t>
      </w:r>
      <w:r w:rsidRPr="00C57FFE">
        <w:rPr>
          <w:b w:val="0"/>
          <w:i w:val="0"/>
          <w:szCs w:val="28"/>
          <w:lang w:val="ru-RU"/>
        </w:rPr>
        <w:t>як</w:t>
      </w:r>
      <w:r w:rsidRPr="00C57FFE">
        <w:rPr>
          <w:szCs w:val="28"/>
          <w:lang w:val="ru-RU"/>
        </w:rPr>
        <w:t xml:space="preserve"> </w:t>
      </w:r>
      <w:r w:rsidRPr="00C57FFE">
        <w:rPr>
          <w:b w:val="0"/>
          <w:i w:val="0"/>
          <w:szCs w:val="28"/>
          <w:lang w:val="ru-RU"/>
        </w:rPr>
        <w:t xml:space="preserve">понадпрограмні для розширення і поглиблення змісту предметів та допрофільної підготовки учнів, сприяння становленню активної позиції молоді щодо реалізації ідеалів і цінностей розвитку демократичного суспільства у світі, Європі, Україні. На вивчення факультативних курсів </w:t>
      </w:r>
      <w:proofErr w:type="gramStart"/>
      <w:r w:rsidRPr="00C57FFE">
        <w:rPr>
          <w:b w:val="0"/>
          <w:i w:val="0"/>
          <w:szCs w:val="28"/>
          <w:lang w:val="ru-RU"/>
        </w:rPr>
        <w:t>в</w:t>
      </w:r>
      <w:proofErr w:type="gramEnd"/>
      <w:r w:rsidRPr="00C57FFE">
        <w:rPr>
          <w:b w:val="0"/>
          <w:i w:val="0"/>
          <w:szCs w:val="28"/>
          <w:lang w:val="ru-RU"/>
        </w:rPr>
        <w:t xml:space="preserve">ідведено </w:t>
      </w:r>
      <w:r>
        <w:rPr>
          <w:i w:val="0"/>
          <w:szCs w:val="28"/>
          <w:lang w:val="ru-RU"/>
        </w:rPr>
        <w:t>13,5</w:t>
      </w:r>
      <w:r w:rsidRPr="00C57FFE">
        <w:rPr>
          <w:b w:val="0"/>
          <w:i w:val="0"/>
          <w:szCs w:val="28"/>
          <w:lang w:val="ru-RU"/>
        </w:rPr>
        <w:t xml:space="preserve"> годин у такому порядку:</w:t>
      </w:r>
    </w:p>
    <w:p w:rsidR="00C57FFE" w:rsidRPr="00C57FFE" w:rsidRDefault="00C57FFE" w:rsidP="00C57FFE">
      <w:pPr>
        <w:pStyle w:val="a4"/>
        <w:widowControl/>
        <w:numPr>
          <w:ilvl w:val="0"/>
          <w:numId w:val="110"/>
        </w:numPr>
        <w:spacing w:line="276" w:lineRule="auto"/>
        <w:ind w:left="0" w:firstLine="567"/>
        <w:contextualSpacing w:val="0"/>
        <w:jc w:val="both"/>
        <w:rPr>
          <w:rFonts w:ascii="Times New Roman" w:hAnsi="Times New Roman" w:cs="Times New Roman"/>
          <w:sz w:val="28"/>
          <w:szCs w:val="28"/>
          <w:lang w:val="uk-UA"/>
        </w:rPr>
      </w:pPr>
      <w:r w:rsidRPr="00C57FFE">
        <w:rPr>
          <w:rFonts w:ascii="Times New Roman" w:hAnsi="Times New Roman" w:cs="Times New Roman"/>
          <w:sz w:val="28"/>
          <w:szCs w:val="28"/>
          <w:lang w:val="uk-UA"/>
        </w:rPr>
        <w:t>«Логічні стежинки математики» - 1год у 5 класі; (Збірник  Математика. Програми для допрофільного і профільного навчання  у 2-х частинах. Частина І ТОВ видавництво «Ранок» 2011, схвалено для використання в ЗНЗ науково-методичною комісією з математики МОН України протокол від 24.06.2010 №4);</w:t>
      </w:r>
    </w:p>
    <w:p w:rsidR="00C57FFE" w:rsidRPr="00C57FFE" w:rsidRDefault="00C57FFE" w:rsidP="00C57FFE">
      <w:pPr>
        <w:pStyle w:val="a4"/>
        <w:widowControl/>
        <w:numPr>
          <w:ilvl w:val="0"/>
          <w:numId w:val="110"/>
        </w:numPr>
        <w:spacing w:line="276" w:lineRule="auto"/>
        <w:ind w:left="0" w:firstLine="567"/>
        <w:contextualSpacing w:val="0"/>
        <w:jc w:val="both"/>
        <w:rPr>
          <w:rFonts w:ascii="Times New Roman" w:hAnsi="Times New Roman" w:cs="Times New Roman"/>
          <w:sz w:val="28"/>
          <w:szCs w:val="28"/>
          <w:lang w:val="uk-UA"/>
        </w:rPr>
      </w:pPr>
      <w:r w:rsidRPr="00C57FFE">
        <w:rPr>
          <w:rFonts w:ascii="Times New Roman" w:hAnsi="Times New Roman" w:cs="Times New Roman"/>
          <w:sz w:val="28"/>
          <w:szCs w:val="28"/>
          <w:lang w:val="uk-UA"/>
        </w:rPr>
        <w:lastRenderedPageBreak/>
        <w:t>«Вибрані питання математики» - 1 год у 7 класі; (Збірник  Математика. Програми для допрофільного і профільного навчання  у 2-х частинах. Частина І ТОВ видавництво «Ранок» 2011, схвалено для використання в ЗНЗ науково-методичною комісією з математики МОН України протокол від 24.06.2010 №4);</w:t>
      </w:r>
    </w:p>
    <w:p w:rsidR="00C57FFE" w:rsidRPr="00C57FFE" w:rsidRDefault="00C57FFE" w:rsidP="00C57FFE">
      <w:pPr>
        <w:pStyle w:val="a4"/>
        <w:widowControl/>
        <w:numPr>
          <w:ilvl w:val="0"/>
          <w:numId w:val="110"/>
        </w:numPr>
        <w:spacing w:line="276" w:lineRule="auto"/>
        <w:ind w:left="0" w:firstLine="567"/>
        <w:contextualSpacing w:val="0"/>
        <w:jc w:val="both"/>
        <w:rPr>
          <w:rFonts w:ascii="Times New Roman" w:hAnsi="Times New Roman" w:cs="Times New Roman"/>
          <w:sz w:val="28"/>
          <w:szCs w:val="28"/>
          <w:lang w:val="uk-UA"/>
        </w:rPr>
      </w:pPr>
      <w:r w:rsidRPr="00C57FFE">
        <w:rPr>
          <w:rFonts w:ascii="Times New Roman" w:hAnsi="Times New Roman" w:cs="Times New Roman"/>
          <w:sz w:val="28"/>
          <w:szCs w:val="28"/>
          <w:lang w:val="uk-UA"/>
        </w:rPr>
        <w:t>«Десять уроків гармонії» (геометрія</w:t>
      </w:r>
      <w:r>
        <w:rPr>
          <w:rFonts w:ascii="Times New Roman" w:hAnsi="Times New Roman" w:cs="Times New Roman"/>
          <w:sz w:val="28"/>
          <w:szCs w:val="28"/>
          <w:lang w:val="uk-UA"/>
        </w:rPr>
        <w:t>) – 1 год.</w:t>
      </w:r>
      <w:r w:rsidRPr="00C57FFE">
        <w:rPr>
          <w:rFonts w:ascii="Times New Roman" w:hAnsi="Times New Roman" w:cs="Times New Roman"/>
          <w:sz w:val="28"/>
          <w:szCs w:val="28"/>
          <w:lang w:val="uk-UA"/>
        </w:rPr>
        <w:t xml:space="preserve"> у 9 класі; (Збірник  Математика. Програми для допрофільного і профільного навчання  у 2-х частинах. Частина І ТОВ видавництво «Ранок» 2011, схвалено для використання в ЗНЗ науково-методичною комісією з математики МОН України протокол від 24.06.2010 №4);</w:t>
      </w:r>
    </w:p>
    <w:p w:rsidR="00C57FFE" w:rsidRPr="00C57FFE" w:rsidRDefault="00C57FFE" w:rsidP="00C57FFE">
      <w:pPr>
        <w:pStyle w:val="a4"/>
        <w:widowControl/>
        <w:numPr>
          <w:ilvl w:val="0"/>
          <w:numId w:val="110"/>
        </w:numPr>
        <w:spacing w:line="276" w:lineRule="auto"/>
        <w:ind w:left="0" w:firstLine="567"/>
        <w:contextualSpacing w:val="0"/>
        <w:jc w:val="both"/>
        <w:rPr>
          <w:rFonts w:ascii="Times New Roman" w:hAnsi="Times New Roman" w:cs="Times New Roman"/>
          <w:sz w:val="28"/>
          <w:szCs w:val="28"/>
          <w:lang w:val="uk-UA"/>
        </w:rPr>
      </w:pPr>
      <w:r w:rsidRPr="00C57FFE">
        <w:rPr>
          <w:rFonts w:ascii="Times New Roman" w:hAnsi="Times New Roman" w:cs="Times New Roman"/>
          <w:sz w:val="28"/>
          <w:szCs w:val="28"/>
          <w:lang w:val="uk-UA"/>
        </w:rPr>
        <w:t>«Шкільна риторика»</w:t>
      </w:r>
      <w:r>
        <w:rPr>
          <w:rFonts w:ascii="Times New Roman" w:hAnsi="Times New Roman" w:cs="Times New Roman"/>
          <w:sz w:val="28"/>
          <w:szCs w:val="28"/>
          <w:lang w:val="uk-UA"/>
        </w:rPr>
        <w:t xml:space="preserve"> – по 0,5 год. у 5, 6, </w:t>
      </w:r>
      <w:r w:rsidRPr="00C57FFE">
        <w:rPr>
          <w:rFonts w:ascii="Times New Roman" w:hAnsi="Times New Roman" w:cs="Times New Roman"/>
          <w:sz w:val="28"/>
          <w:szCs w:val="28"/>
          <w:lang w:val="uk-UA"/>
        </w:rPr>
        <w:t>7 класах; (програми курсів за вибором і факультативів з української мови. Видавництво «Грамота» 2012, схвалено для використання в ЗНЗ комісією з української мови  Науково-методичної ради з питань освіти  МОН України лист ІІТЗО від 29.06.2010р №1.4/18/Г-361);</w:t>
      </w:r>
    </w:p>
    <w:p w:rsidR="00C57FFE" w:rsidRPr="00C57FFE" w:rsidRDefault="00C57FFE" w:rsidP="00C57FFE">
      <w:pPr>
        <w:pStyle w:val="a4"/>
        <w:widowControl/>
        <w:numPr>
          <w:ilvl w:val="0"/>
          <w:numId w:val="110"/>
        </w:numPr>
        <w:spacing w:line="276" w:lineRule="auto"/>
        <w:ind w:left="0" w:firstLine="567"/>
        <w:contextualSpacing w:val="0"/>
        <w:jc w:val="both"/>
        <w:rPr>
          <w:rFonts w:ascii="Times New Roman" w:hAnsi="Times New Roman" w:cs="Times New Roman"/>
          <w:sz w:val="28"/>
          <w:szCs w:val="28"/>
          <w:lang w:val="uk-UA"/>
        </w:rPr>
      </w:pPr>
      <w:r w:rsidRPr="00C57FFE">
        <w:rPr>
          <w:rFonts w:ascii="Times New Roman" w:hAnsi="Times New Roman" w:cs="Times New Roman"/>
          <w:sz w:val="28"/>
          <w:szCs w:val="28"/>
          <w:lang w:val="uk-UA"/>
        </w:rPr>
        <w:t>«Синтаксис сучасної української мови». – 0,5 год у 8 класі; (програми курсів за вибором і факультативів з української мови. Видавництво «Грамота» 2012, схвалено для використання в ЗНЗ комісією з української мови  Науково-методичної ради з питань освіти  МОН України лист ІІТЗО від 29.06.2010р №1.4/18/Г-361);</w:t>
      </w:r>
    </w:p>
    <w:p w:rsidR="00C57FFE" w:rsidRPr="00C57FFE" w:rsidRDefault="00C57FFE" w:rsidP="00C57FFE">
      <w:pPr>
        <w:pStyle w:val="a4"/>
        <w:widowControl/>
        <w:numPr>
          <w:ilvl w:val="0"/>
          <w:numId w:val="110"/>
        </w:numPr>
        <w:spacing w:line="276" w:lineRule="auto"/>
        <w:ind w:left="0" w:firstLine="567"/>
        <w:contextualSpacing w:val="0"/>
        <w:jc w:val="both"/>
        <w:rPr>
          <w:rFonts w:ascii="Times New Roman" w:hAnsi="Times New Roman" w:cs="Times New Roman"/>
          <w:sz w:val="28"/>
          <w:szCs w:val="28"/>
          <w:lang w:val="uk-UA"/>
        </w:rPr>
      </w:pPr>
      <w:r w:rsidRPr="00C57FFE">
        <w:rPr>
          <w:rFonts w:ascii="Times New Roman" w:hAnsi="Times New Roman" w:cs="Times New Roman"/>
          <w:sz w:val="28"/>
          <w:szCs w:val="28"/>
          <w:lang w:val="uk-UA"/>
        </w:rPr>
        <w:t>«Синтаксис складного речення» - 1 год. у 9 класі; (програми курсів за вибором і факультативів з української мови. Видавництво «Грамота» 2012, схвалено для використання в ЗНЗ комісією з української мови  Науково-методичної ради з питань освіти  МОН України лист ІІТЗО від 29.06.2010р №1.4/18/Г-361);</w:t>
      </w:r>
    </w:p>
    <w:p w:rsidR="00C57FFE" w:rsidRPr="00C57FFE" w:rsidRDefault="00C57FFE" w:rsidP="00C57FFE">
      <w:pPr>
        <w:pStyle w:val="a4"/>
        <w:widowControl/>
        <w:numPr>
          <w:ilvl w:val="0"/>
          <w:numId w:val="110"/>
        </w:numPr>
        <w:spacing w:line="276" w:lineRule="auto"/>
        <w:ind w:left="0" w:firstLine="567"/>
        <w:contextualSpacing w:val="0"/>
        <w:jc w:val="both"/>
        <w:rPr>
          <w:rFonts w:ascii="Times New Roman" w:hAnsi="Times New Roman" w:cs="Times New Roman"/>
          <w:sz w:val="28"/>
          <w:szCs w:val="28"/>
          <w:lang w:val="uk-UA"/>
        </w:rPr>
      </w:pPr>
      <w:r w:rsidRPr="00C57FFE">
        <w:rPr>
          <w:rFonts w:ascii="Times New Roman" w:hAnsi="Times New Roman" w:cs="Times New Roman"/>
          <w:sz w:val="28"/>
          <w:szCs w:val="28"/>
          <w:lang w:val="uk-UA"/>
        </w:rPr>
        <w:t xml:space="preserve">«Життя рослин» - 1 год. у 6 класі;  (збірник навчальних програм курсів за вибором та факультативів з біології для допрофільної підготовки та профільного навчання, рекомендованих для використання в загальноосвітніх навчальних закладах. Кам’янець-Подільський: аксіома, 2009 </w:t>
      </w:r>
    </w:p>
    <w:p w:rsidR="00C57FFE" w:rsidRPr="00C57FFE" w:rsidRDefault="00C57FFE" w:rsidP="00C57FFE">
      <w:pPr>
        <w:pStyle w:val="a4"/>
        <w:widowControl/>
        <w:numPr>
          <w:ilvl w:val="0"/>
          <w:numId w:val="110"/>
        </w:numPr>
        <w:spacing w:line="276" w:lineRule="auto"/>
        <w:ind w:left="0" w:firstLine="567"/>
        <w:contextualSpacing w:val="0"/>
        <w:jc w:val="both"/>
        <w:rPr>
          <w:rFonts w:ascii="Times New Roman" w:hAnsi="Times New Roman" w:cs="Times New Roman"/>
          <w:sz w:val="28"/>
          <w:szCs w:val="28"/>
          <w:lang w:val="uk-UA"/>
        </w:rPr>
      </w:pPr>
      <w:r w:rsidRPr="00C57FFE">
        <w:rPr>
          <w:rFonts w:ascii="Times New Roman" w:hAnsi="Times New Roman" w:cs="Times New Roman"/>
          <w:sz w:val="28"/>
          <w:szCs w:val="28"/>
          <w:lang w:val="uk-UA"/>
        </w:rPr>
        <w:t>«Світ кімнатних рослин» - 1 год у 8 класі (збірник навчальних програм курсів за вибором та факультативів з біології для допрофільної підготовки та профільного навчання, рекомендованих для використання в загальноосвітніх навчальних закладах. Кам’янець-Подільський: аксіома, 2009);</w:t>
      </w:r>
    </w:p>
    <w:p w:rsidR="00C57FFE" w:rsidRPr="00C57FFE" w:rsidRDefault="00C57FFE" w:rsidP="00C57FFE">
      <w:pPr>
        <w:pStyle w:val="a4"/>
        <w:widowControl/>
        <w:numPr>
          <w:ilvl w:val="0"/>
          <w:numId w:val="110"/>
        </w:numPr>
        <w:spacing w:line="276" w:lineRule="auto"/>
        <w:ind w:left="0" w:firstLine="567"/>
        <w:contextualSpacing w:val="0"/>
        <w:jc w:val="both"/>
        <w:rPr>
          <w:rFonts w:ascii="Times New Roman" w:hAnsi="Times New Roman" w:cs="Times New Roman"/>
          <w:sz w:val="28"/>
          <w:szCs w:val="28"/>
          <w:lang w:val="uk-UA"/>
        </w:rPr>
      </w:pPr>
      <w:r w:rsidRPr="00C57FF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«Рідний край» -по 1 год у 8 і </w:t>
      </w:r>
      <w:r w:rsidRPr="00C57FFE">
        <w:rPr>
          <w:rFonts w:ascii="Times New Roman" w:hAnsi="Times New Roman" w:cs="Times New Roman"/>
          <w:sz w:val="28"/>
          <w:szCs w:val="28"/>
          <w:lang w:val="uk-UA"/>
        </w:rPr>
        <w:t>9 класах (програми курсів за вибором та факультативів, затверджено МОН України (наказ МОН від 28.10.2010 №1021, частина І))</w:t>
      </w:r>
    </w:p>
    <w:p w:rsidR="00C57FFE" w:rsidRPr="00C57FFE" w:rsidRDefault="00C57FFE" w:rsidP="00C57FFE">
      <w:pPr>
        <w:pStyle w:val="a4"/>
        <w:widowControl/>
        <w:numPr>
          <w:ilvl w:val="0"/>
          <w:numId w:val="110"/>
        </w:numPr>
        <w:spacing w:line="276" w:lineRule="auto"/>
        <w:ind w:left="0" w:firstLine="567"/>
        <w:contextualSpacing w:val="0"/>
        <w:jc w:val="both"/>
        <w:rPr>
          <w:rFonts w:ascii="Times New Roman" w:hAnsi="Times New Roman" w:cs="Times New Roman"/>
          <w:sz w:val="28"/>
          <w:szCs w:val="28"/>
          <w:lang w:val="uk-UA"/>
        </w:rPr>
      </w:pPr>
      <w:r w:rsidRPr="00C57FFE">
        <w:rPr>
          <w:rFonts w:ascii="Times New Roman" w:hAnsi="Times New Roman" w:cs="Times New Roman"/>
          <w:sz w:val="28"/>
          <w:szCs w:val="28"/>
          <w:lang w:val="uk-UA"/>
        </w:rPr>
        <w:t>«Міфологія» - 1 год у 6 класі; (збірник навчальних програм курсів за вибором для учнів 10-11 класів суспільно-гуманітарного напряму, частина ІІ, Київ 2010</w:t>
      </w:r>
    </w:p>
    <w:p w:rsidR="00C57FFE" w:rsidRPr="00C57FFE" w:rsidRDefault="00C57FFE" w:rsidP="00C57FFE">
      <w:pPr>
        <w:pStyle w:val="a4"/>
        <w:widowControl/>
        <w:numPr>
          <w:ilvl w:val="0"/>
          <w:numId w:val="110"/>
        </w:numPr>
        <w:spacing w:line="276" w:lineRule="auto"/>
        <w:ind w:left="0" w:firstLine="567"/>
        <w:contextualSpacing w:val="0"/>
        <w:jc w:val="both"/>
        <w:rPr>
          <w:rFonts w:ascii="Times New Roman" w:hAnsi="Times New Roman" w:cs="Times New Roman"/>
          <w:sz w:val="28"/>
          <w:szCs w:val="28"/>
          <w:lang w:val="uk-UA"/>
        </w:rPr>
      </w:pPr>
      <w:r w:rsidRPr="00C57FFE">
        <w:rPr>
          <w:rFonts w:ascii="Times New Roman" w:hAnsi="Times New Roman" w:cs="Times New Roman"/>
          <w:sz w:val="28"/>
          <w:szCs w:val="28"/>
          <w:lang w:val="uk-UA"/>
        </w:rPr>
        <w:t>«Християнська етика» - по 1 год. у 5,7, 8 класах; (збірник навчальних програм курсів за вибором для учнів 10-11 класів суспільно-гуманітарного напряму, частина І, Київ 2010).</w:t>
      </w:r>
    </w:p>
    <w:p w:rsidR="00C57FFE" w:rsidRPr="00C57FFE" w:rsidRDefault="00C57FFE" w:rsidP="00C57FFE">
      <w:pPr>
        <w:pStyle w:val="a4"/>
        <w:spacing w:line="276" w:lineRule="auto"/>
        <w:ind w:left="0"/>
        <w:jc w:val="both"/>
        <w:rPr>
          <w:rFonts w:ascii="Times New Roman" w:hAnsi="Times New Roman" w:cs="Times New Roman"/>
          <w:sz w:val="28"/>
          <w:szCs w:val="28"/>
          <w:lang w:val="uk-UA"/>
        </w:rPr>
      </w:pPr>
      <w:r w:rsidRPr="00C57FFE">
        <w:rPr>
          <w:rFonts w:ascii="Times New Roman" w:hAnsi="Times New Roman" w:cs="Times New Roman"/>
          <w:b/>
          <w:sz w:val="28"/>
          <w:szCs w:val="28"/>
          <w:lang w:val="uk-UA"/>
        </w:rPr>
        <w:lastRenderedPageBreak/>
        <w:t>Порядок викладання предметів.</w:t>
      </w:r>
    </w:p>
    <w:p w:rsidR="00C57FFE" w:rsidRPr="00C57FFE" w:rsidRDefault="00C57FFE" w:rsidP="00C57FFE">
      <w:pPr>
        <w:pStyle w:val="a4"/>
        <w:spacing w:line="276" w:lineRule="auto"/>
        <w:ind w:left="0" w:firstLine="567"/>
        <w:jc w:val="both"/>
        <w:rPr>
          <w:rFonts w:ascii="Times New Roman" w:hAnsi="Times New Roman" w:cs="Times New Roman"/>
          <w:sz w:val="28"/>
          <w:szCs w:val="28"/>
          <w:lang w:val="uk-UA"/>
        </w:rPr>
      </w:pPr>
      <w:r w:rsidRPr="00C57FFE">
        <w:rPr>
          <w:rFonts w:ascii="Times New Roman" w:hAnsi="Times New Roman" w:cs="Times New Roman"/>
          <w:sz w:val="28"/>
          <w:szCs w:val="28"/>
          <w:lang w:val="uk-UA"/>
        </w:rPr>
        <w:t>Зважаючи на проведення у І семестрі навчального року І-ІІ етапів Всеукраїнських учнівських олімпіад з базових дисциплін, предмети  з дробовою частиною годин вивчаються в такому порядку:</w:t>
      </w:r>
    </w:p>
    <w:p w:rsidR="00C57FFE" w:rsidRPr="00C57FFE" w:rsidRDefault="00C57FFE" w:rsidP="00C57FFE">
      <w:pPr>
        <w:pStyle w:val="a4"/>
        <w:spacing w:line="276" w:lineRule="auto"/>
        <w:ind w:left="927" w:hanging="360"/>
        <w:jc w:val="both"/>
        <w:rPr>
          <w:rFonts w:ascii="Times New Roman" w:hAnsi="Times New Roman" w:cs="Times New Roman"/>
          <w:sz w:val="28"/>
          <w:szCs w:val="28"/>
          <w:lang w:val="uk-UA"/>
        </w:rPr>
      </w:pPr>
      <w:r w:rsidRPr="00C57FFE">
        <w:rPr>
          <w:rFonts w:ascii="Times New Roman" w:hAnsi="Times New Roman" w:cs="Times New Roman"/>
          <w:b/>
          <w:sz w:val="28"/>
          <w:szCs w:val="28"/>
          <w:lang w:val="uk-UA"/>
        </w:rPr>
        <w:t>5 клас</w:t>
      </w:r>
      <w:r w:rsidRPr="00C57FFE">
        <w:rPr>
          <w:rFonts w:ascii="Times New Roman" w:hAnsi="Times New Roman" w:cs="Times New Roman"/>
          <w:sz w:val="28"/>
          <w:szCs w:val="28"/>
          <w:lang w:val="uk-UA"/>
        </w:rPr>
        <w:t xml:space="preserve">  - українська мова - 4 год. на тиждень - І семестр, ІІ семестр – </w:t>
      </w:r>
    </w:p>
    <w:p w:rsidR="00C57FFE" w:rsidRPr="00C57FFE" w:rsidRDefault="00C57FFE" w:rsidP="00C57FFE">
      <w:pPr>
        <w:pStyle w:val="a4"/>
        <w:spacing w:line="276" w:lineRule="auto"/>
        <w:ind w:left="927"/>
        <w:jc w:val="both"/>
        <w:rPr>
          <w:rFonts w:ascii="Times New Roman" w:hAnsi="Times New Roman" w:cs="Times New Roman"/>
          <w:sz w:val="28"/>
          <w:szCs w:val="28"/>
          <w:lang w:val="uk-UA"/>
        </w:rPr>
      </w:pPr>
      <w:r w:rsidRPr="00C57FFE">
        <w:rPr>
          <w:rFonts w:ascii="Times New Roman" w:hAnsi="Times New Roman" w:cs="Times New Roman"/>
          <w:sz w:val="28"/>
          <w:szCs w:val="28"/>
          <w:lang w:val="uk-UA"/>
        </w:rPr>
        <w:t>3 год.</w:t>
      </w:r>
    </w:p>
    <w:p w:rsidR="00C57FFE" w:rsidRPr="00C57FFE" w:rsidRDefault="00C57FFE" w:rsidP="00C57FFE">
      <w:pPr>
        <w:pStyle w:val="a4"/>
        <w:spacing w:line="276" w:lineRule="auto"/>
        <w:ind w:left="927" w:hanging="360"/>
        <w:jc w:val="both"/>
        <w:rPr>
          <w:rFonts w:ascii="Times New Roman" w:hAnsi="Times New Roman" w:cs="Times New Roman"/>
          <w:sz w:val="28"/>
          <w:szCs w:val="28"/>
          <w:lang w:val="uk-UA"/>
        </w:rPr>
      </w:pPr>
      <w:r w:rsidRPr="00C57FFE">
        <w:rPr>
          <w:rFonts w:ascii="Times New Roman" w:hAnsi="Times New Roman" w:cs="Times New Roman"/>
          <w:b/>
          <w:sz w:val="28"/>
          <w:szCs w:val="28"/>
          <w:lang w:val="uk-UA"/>
        </w:rPr>
        <w:t>6 клас</w:t>
      </w:r>
      <w:r w:rsidRPr="00C57FFE">
        <w:rPr>
          <w:rFonts w:ascii="Times New Roman" w:hAnsi="Times New Roman" w:cs="Times New Roman"/>
          <w:sz w:val="28"/>
          <w:szCs w:val="28"/>
          <w:lang w:val="uk-UA"/>
        </w:rPr>
        <w:t xml:space="preserve">  - українська мова - 4 год. на тиждень - І семестр, ІІ семестр – </w:t>
      </w:r>
    </w:p>
    <w:p w:rsidR="00C57FFE" w:rsidRPr="00C57FFE" w:rsidRDefault="00C57FFE" w:rsidP="00C57FFE">
      <w:pPr>
        <w:pStyle w:val="a4"/>
        <w:spacing w:line="276" w:lineRule="auto"/>
        <w:ind w:left="927"/>
        <w:jc w:val="both"/>
        <w:rPr>
          <w:rFonts w:ascii="Times New Roman" w:hAnsi="Times New Roman" w:cs="Times New Roman"/>
          <w:sz w:val="28"/>
          <w:szCs w:val="28"/>
          <w:lang w:val="uk-UA"/>
        </w:rPr>
      </w:pPr>
      <w:r w:rsidRPr="00C57FFE">
        <w:rPr>
          <w:rFonts w:ascii="Times New Roman" w:hAnsi="Times New Roman" w:cs="Times New Roman"/>
          <w:sz w:val="28"/>
          <w:szCs w:val="28"/>
          <w:lang w:val="uk-UA"/>
        </w:rPr>
        <w:t>3 год.</w:t>
      </w:r>
    </w:p>
    <w:p w:rsidR="00C57FFE" w:rsidRPr="00C57FFE" w:rsidRDefault="00C57FFE" w:rsidP="00C57FFE">
      <w:pPr>
        <w:pStyle w:val="a4"/>
        <w:spacing w:line="276" w:lineRule="auto"/>
        <w:ind w:left="927" w:hanging="360"/>
        <w:jc w:val="both"/>
        <w:rPr>
          <w:rFonts w:ascii="Times New Roman" w:hAnsi="Times New Roman" w:cs="Times New Roman"/>
          <w:sz w:val="28"/>
          <w:szCs w:val="28"/>
          <w:lang w:val="uk-UA"/>
        </w:rPr>
      </w:pPr>
      <w:r w:rsidRPr="00C57FFE">
        <w:rPr>
          <w:rFonts w:ascii="Times New Roman" w:hAnsi="Times New Roman" w:cs="Times New Roman"/>
          <w:b/>
          <w:sz w:val="28"/>
          <w:szCs w:val="28"/>
          <w:lang w:val="uk-UA"/>
        </w:rPr>
        <w:t>7 клас</w:t>
      </w:r>
      <w:r w:rsidRPr="00C57FFE">
        <w:rPr>
          <w:rFonts w:ascii="Times New Roman" w:hAnsi="Times New Roman" w:cs="Times New Roman"/>
          <w:sz w:val="28"/>
          <w:szCs w:val="28"/>
          <w:lang w:val="uk-UA"/>
        </w:rPr>
        <w:t xml:space="preserve"> –українська мова – 3 год. на тиждень- І семестр, ІІ семестр – 2 год.</w:t>
      </w:r>
    </w:p>
    <w:p w:rsidR="00C57FFE" w:rsidRPr="00C57FFE" w:rsidRDefault="00C57FFE" w:rsidP="00C57FFE">
      <w:pPr>
        <w:pStyle w:val="a4"/>
        <w:spacing w:line="276" w:lineRule="auto"/>
        <w:ind w:left="927" w:hanging="360"/>
        <w:jc w:val="both"/>
        <w:rPr>
          <w:rFonts w:ascii="Times New Roman" w:hAnsi="Times New Roman" w:cs="Times New Roman"/>
          <w:sz w:val="28"/>
          <w:szCs w:val="28"/>
          <w:lang w:val="uk-UA"/>
        </w:rPr>
      </w:pPr>
      <w:r w:rsidRPr="00C57FFE">
        <w:rPr>
          <w:rFonts w:ascii="Times New Roman" w:hAnsi="Times New Roman" w:cs="Times New Roman"/>
          <w:sz w:val="28"/>
          <w:szCs w:val="28"/>
          <w:lang w:val="uk-UA"/>
        </w:rPr>
        <w:t xml:space="preserve">              Хімія – 2 год на тиждень  - І семестр, ІІ семестр -1 год.</w:t>
      </w:r>
    </w:p>
    <w:p w:rsidR="00C57FFE" w:rsidRPr="00C57FFE" w:rsidRDefault="00C57FFE" w:rsidP="00C57FFE">
      <w:pPr>
        <w:pStyle w:val="a4"/>
        <w:spacing w:line="276" w:lineRule="auto"/>
        <w:ind w:left="927" w:hanging="360"/>
        <w:jc w:val="both"/>
        <w:rPr>
          <w:rFonts w:ascii="Times New Roman" w:hAnsi="Times New Roman" w:cs="Times New Roman"/>
          <w:sz w:val="28"/>
          <w:szCs w:val="28"/>
          <w:lang w:val="uk-UA"/>
        </w:rPr>
      </w:pPr>
      <w:r w:rsidRPr="00C57FFE">
        <w:rPr>
          <w:rFonts w:ascii="Times New Roman" w:hAnsi="Times New Roman" w:cs="Times New Roman"/>
          <w:b/>
          <w:sz w:val="28"/>
          <w:szCs w:val="28"/>
          <w:lang w:val="uk-UA"/>
        </w:rPr>
        <w:t>8 клас</w:t>
      </w:r>
      <w:r w:rsidRPr="00C57FFE">
        <w:rPr>
          <w:rFonts w:ascii="Times New Roman" w:hAnsi="Times New Roman" w:cs="Times New Roman"/>
          <w:sz w:val="28"/>
          <w:szCs w:val="28"/>
          <w:lang w:val="uk-UA"/>
        </w:rPr>
        <w:t xml:space="preserve"> – історія України  - 2 год. на тиждень - І семестр, ІІ семестр – 1 год.</w:t>
      </w:r>
    </w:p>
    <w:p w:rsidR="00C57FFE" w:rsidRPr="00C57FFE" w:rsidRDefault="00C57FFE" w:rsidP="00C57FFE">
      <w:pPr>
        <w:pStyle w:val="a4"/>
        <w:spacing w:line="276" w:lineRule="auto"/>
        <w:ind w:left="927" w:hanging="360"/>
        <w:jc w:val="both"/>
        <w:rPr>
          <w:rFonts w:ascii="Times New Roman" w:hAnsi="Times New Roman" w:cs="Times New Roman"/>
          <w:sz w:val="28"/>
          <w:szCs w:val="28"/>
          <w:lang w:val="uk-UA"/>
        </w:rPr>
      </w:pPr>
      <w:r w:rsidRPr="00C57FFE">
        <w:rPr>
          <w:rFonts w:ascii="Times New Roman" w:hAnsi="Times New Roman" w:cs="Times New Roman"/>
          <w:b/>
          <w:sz w:val="28"/>
          <w:szCs w:val="28"/>
          <w:lang w:val="uk-UA"/>
        </w:rPr>
        <w:t>9 клас</w:t>
      </w:r>
      <w:r w:rsidRPr="00C57FFE">
        <w:rPr>
          <w:rFonts w:ascii="Times New Roman" w:hAnsi="Times New Roman" w:cs="Times New Roman"/>
          <w:sz w:val="28"/>
          <w:szCs w:val="28"/>
          <w:lang w:val="uk-UA"/>
        </w:rPr>
        <w:t xml:space="preserve"> –історія України – 2 год І семестр,  ІІ семестр – 1 год.</w:t>
      </w:r>
    </w:p>
    <w:p w:rsidR="00C57FFE" w:rsidRPr="00C57FFE" w:rsidRDefault="00C57FFE" w:rsidP="00C57FFE">
      <w:pPr>
        <w:pStyle w:val="a4"/>
        <w:spacing w:line="276" w:lineRule="auto"/>
        <w:ind w:left="927" w:hanging="360"/>
        <w:jc w:val="both"/>
        <w:rPr>
          <w:rFonts w:ascii="Times New Roman" w:hAnsi="Times New Roman" w:cs="Times New Roman"/>
          <w:sz w:val="28"/>
          <w:szCs w:val="28"/>
          <w:lang w:val="uk-UA"/>
        </w:rPr>
      </w:pPr>
      <w:r w:rsidRPr="00C57FFE">
        <w:rPr>
          <w:rFonts w:ascii="Times New Roman" w:hAnsi="Times New Roman" w:cs="Times New Roman"/>
          <w:b/>
          <w:sz w:val="28"/>
          <w:szCs w:val="28"/>
          <w:lang w:val="uk-UA"/>
        </w:rPr>
        <w:t xml:space="preserve">              </w:t>
      </w:r>
      <w:r w:rsidRPr="00C57FFE">
        <w:rPr>
          <w:rFonts w:ascii="Times New Roman" w:hAnsi="Times New Roman" w:cs="Times New Roman"/>
          <w:sz w:val="28"/>
          <w:szCs w:val="28"/>
          <w:lang w:val="uk-UA"/>
        </w:rPr>
        <w:t>географія – 2 год  - І семестр, ІІ семестр – 1 год.</w:t>
      </w:r>
    </w:p>
    <w:p w:rsidR="00C57FFE" w:rsidRDefault="00C57FFE" w:rsidP="00C57FFE">
      <w:pPr>
        <w:ind w:left="-1260"/>
        <w:jc w:val="center"/>
        <w:rPr>
          <w:rFonts w:ascii="Times New Roman" w:hAnsi="Times New Roman" w:cs="Times New Roman"/>
          <w:b/>
          <w:bCs/>
          <w:lang w:val="uk-UA"/>
        </w:rPr>
      </w:pPr>
    </w:p>
    <w:p w:rsidR="008B6A4E" w:rsidRDefault="008B6A4E" w:rsidP="008B6A4E">
      <w:pPr>
        <w:spacing w:line="276" w:lineRule="auto"/>
        <w:jc w:val="both"/>
        <w:rPr>
          <w:rFonts w:ascii="Times New Roman" w:eastAsia="Calibri" w:hAnsi="Times New Roman" w:cs="Times New Roman"/>
          <w:b/>
          <w:color w:val="auto"/>
          <w:sz w:val="28"/>
          <w:szCs w:val="28"/>
          <w:lang w:val="uk-UA"/>
        </w:rPr>
      </w:pPr>
      <w:r w:rsidRPr="00783F52">
        <w:rPr>
          <w:rFonts w:ascii="Times New Roman" w:eastAsia="Calibri" w:hAnsi="Times New Roman" w:cs="Times New Roman"/>
          <w:b/>
          <w:i/>
          <w:color w:val="auto"/>
          <w:sz w:val="28"/>
          <w:szCs w:val="28"/>
          <w:lang w:val="uk-UA"/>
        </w:rPr>
        <w:t>Очікувані результати навчання здобувачів освіти.</w:t>
      </w:r>
      <w:r w:rsidRPr="00783F52">
        <w:rPr>
          <w:rFonts w:ascii="Times New Roman" w:eastAsia="Calibri" w:hAnsi="Times New Roman" w:cs="Times New Roman"/>
          <w:b/>
          <w:color w:val="auto"/>
          <w:sz w:val="28"/>
          <w:szCs w:val="28"/>
          <w:lang w:val="uk-UA"/>
        </w:rPr>
        <w:t xml:space="preserve"> </w:t>
      </w:r>
    </w:p>
    <w:p w:rsidR="008B6A4E" w:rsidRPr="00783F52" w:rsidRDefault="008B6A4E" w:rsidP="008B6A4E">
      <w:pPr>
        <w:spacing w:line="276" w:lineRule="auto"/>
        <w:jc w:val="both"/>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rPr>
        <w:t xml:space="preserve">              </w:t>
      </w:r>
      <w:r>
        <w:rPr>
          <w:rFonts w:ascii="Times New Roman" w:eastAsia="Calibri" w:hAnsi="Times New Roman" w:cs="Times New Roman"/>
          <w:color w:val="auto"/>
          <w:sz w:val="28"/>
          <w:szCs w:val="28"/>
          <w:lang w:val="uk-UA"/>
        </w:rPr>
        <w:t>Досягнення</w:t>
      </w:r>
      <w:r w:rsidRPr="00953D31">
        <w:rPr>
          <w:rFonts w:ascii="Times New Roman" w:eastAsia="Calibri" w:hAnsi="Times New Roman" w:cs="Times New Roman"/>
          <w:color w:val="auto"/>
          <w:sz w:val="28"/>
          <w:szCs w:val="28"/>
          <w:lang w:val="uk-UA"/>
        </w:rPr>
        <w:t xml:space="preserve"> мети </w:t>
      </w:r>
      <w:r>
        <w:rPr>
          <w:rFonts w:ascii="Times New Roman" w:eastAsia="Calibri" w:hAnsi="Times New Roman" w:cs="Times New Roman"/>
          <w:color w:val="auto"/>
          <w:sz w:val="28"/>
          <w:szCs w:val="28"/>
          <w:lang w:val="uk-UA"/>
        </w:rPr>
        <w:t xml:space="preserve">та виконання завдань базової середньої освіти  </w:t>
      </w:r>
      <w:r w:rsidRPr="00953D31">
        <w:rPr>
          <w:rFonts w:ascii="Times New Roman" w:eastAsia="Calibri" w:hAnsi="Times New Roman" w:cs="Times New Roman"/>
          <w:color w:val="auto"/>
          <w:sz w:val="28"/>
          <w:szCs w:val="28"/>
          <w:lang w:val="uk-UA"/>
        </w:rPr>
        <w:t>забезпечується шляхом формування ключових компетентностей, необхідних кожній сучасній людині для успішної життєдіяльності</w:t>
      </w:r>
      <w:r>
        <w:rPr>
          <w:rFonts w:ascii="Times New Roman" w:eastAsia="Calibri" w:hAnsi="Times New Roman" w:cs="Times New Roman"/>
          <w:color w:val="auto"/>
          <w:sz w:val="28"/>
          <w:szCs w:val="28"/>
          <w:lang w:val="uk-UA"/>
        </w:rPr>
        <w:t>.</w:t>
      </w:r>
    </w:p>
    <w:p w:rsidR="008B6A4E" w:rsidRPr="00362BEA" w:rsidRDefault="008B6A4E" w:rsidP="008B6A4E">
      <w:pPr>
        <w:widowControl/>
        <w:spacing w:line="276" w:lineRule="auto"/>
        <w:ind w:firstLine="709"/>
        <w:jc w:val="both"/>
        <w:rPr>
          <w:rFonts w:ascii="Times New Roman" w:eastAsia="Calibri" w:hAnsi="Times New Roman" w:cs="Times New Roman"/>
          <w:color w:val="auto"/>
          <w:sz w:val="28"/>
          <w:szCs w:val="28"/>
          <w:lang w:val="uk-UA"/>
        </w:rPr>
      </w:pPr>
    </w:p>
    <w:tbl>
      <w:tblPr>
        <w:tblW w:w="104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99"/>
        <w:gridCol w:w="2268"/>
        <w:gridCol w:w="7537"/>
      </w:tblGrid>
      <w:tr w:rsidR="008B6A4E" w:rsidRPr="009E0A05" w:rsidTr="009E0A05">
        <w:trPr>
          <w:trHeight w:val="647"/>
        </w:trPr>
        <w:tc>
          <w:tcPr>
            <w:tcW w:w="5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6A4E" w:rsidRPr="009E0A05" w:rsidRDefault="008B6A4E" w:rsidP="008B6A4E">
            <w:pPr>
              <w:widowControl/>
              <w:spacing w:line="276" w:lineRule="auto"/>
              <w:jc w:val="both"/>
              <w:rPr>
                <w:rFonts w:ascii="Times New Roman" w:eastAsia="Calibri" w:hAnsi="Times New Roman" w:cs="Times New Roman"/>
                <w:color w:val="auto"/>
                <w:lang w:val="uk-UA"/>
              </w:rPr>
            </w:pPr>
            <w:r w:rsidRPr="009E0A05">
              <w:rPr>
                <w:rFonts w:ascii="Times New Roman" w:eastAsia="Calibri" w:hAnsi="Times New Roman" w:cs="Times New Roman"/>
                <w:color w:val="auto"/>
                <w:lang w:val="uk-UA"/>
              </w:rPr>
              <w:t>№ з/п</w:t>
            </w:r>
          </w:p>
        </w:tc>
        <w:tc>
          <w:tcPr>
            <w:tcW w:w="226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B6A4E" w:rsidRPr="009E0A05" w:rsidRDefault="008B6A4E" w:rsidP="008B6A4E">
            <w:pPr>
              <w:widowControl/>
              <w:spacing w:line="276" w:lineRule="auto"/>
              <w:ind w:firstLine="709"/>
              <w:jc w:val="both"/>
              <w:rPr>
                <w:rFonts w:ascii="Times New Roman" w:eastAsia="Calibri" w:hAnsi="Times New Roman" w:cs="Times New Roman"/>
                <w:b/>
                <w:color w:val="auto"/>
                <w:lang w:val="uk-UA"/>
              </w:rPr>
            </w:pPr>
            <w:r w:rsidRPr="009E0A05">
              <w:rPr>
                <w:rFonts w:ascii="Times New Roman" w:eastAsia="Calibri" w:hAnsi="Times New Roman" w:cs="Times New Roman"/>
                <w:b/>
                <w:color w:val="auto"/>
                <w:lang w:val="uk-UA"/>
              </w:rPr>
              <w:t>Ключові компетентності</w:t>
            </w:r>
          </w:p>
        </w:tc>
        <w:tc>
          <w:tcPr>
            <w:tcW w:w="753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B6A4E" w:rsidRPr="009E0A05" w:rsidRDefault="008B6A4E" w:rsidP="008B6A4E">
            <w:pPr>
              <w:widowControl/>
              <w:spacing w:line="276" w:lineRule="auto"/>
              <w:ind w:firstLine="709"/>
              <w:jc w:val="both"/>
              <w:rPr>
                <w:rFonts w:ascii="Times New Roman" w:eastAsia="Calibri" w:hAnsi="Times New Roman" w:cs="Times New Roman"/>
                <w:b/>
                <w:color w:val="auto"/>
                <w:lang w:val="uk-UA"/>
              </w:rPr>
            </w:pPr>
            <w:r w:rsidRPr="009E0A05">
              <w:rPr>
                <w:rFonts w:ascii="Times New Roman" w:eastAsia="Calibri" w:hAnsi="Times New Roman" w:cs="Times New Roman"/>
                <w:b/>
                <w:color w:val="auto"/>
                <w:lang w:val="uk-UA"/>
              </w:rPr>
              <w:t>Компоненти</w:t>
            </w:r>
          </w:p>
        </w:tc>
      </w:tr>
      <w:tr w:rsidR="008B6A4E" w:rsidRPr="00D15B81" w:rsidTr="009E0A05">
        <w:trPr>
          <w:trHeight w:val="4441"/>
        </w:trPr>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B6A4E" w:rsidRPr="009E0A05" w:rsidRDefault="008B6A4E" w:rsidP="008B6A4E">
            <w:pPr>
              <w:widowControl/>
              <w:spacing w:line="276" w:lineRule="auto"/>
              <w:jc w:val="both"/>
              <w:rPr>
                <w:rFonts w:ascii="Times New Roman" w:eastAsia="Calibri" w:hAnsi="Times New Roman" w:cs="Times New Roman"/>
                <w:color w:val="auto"/>
                <w:lang w:val="uk-UA"/>
              </w:rPr>
            </w:pPr>
            <w:r w:rsidRPr="009E0A05">
              <w:rPr>
                <w:rFonts w:ascii="Times New Roman" w:eastAsia="Calibri" w:hAnsi="Times New Roman" w:cs="Times New Roman"/>
                <w:color w:val="auto"/>
                <w:lang w:val="uk-UA"/>
              </w:rPr>
              <w:t>1</w:t>
            </w:r>
          </w:p>
        </w:tc>
        <w:tc>
          <w:tcPr>
            <w:tcW w:w="2268" w:type="dxa"/>
            <w:tcBorders>
              <w:bottom w:val="single" w:sz="8" w:space="0" w:color="000000"/>
              <w:right w:val="single" w:sz="8" w:space="0" w:color="000000"/>
            </w:tcBorders>
            <w:tcMar>
              <w:top w:w="100" w:type="dxa"/>
              <w:left w:w="100" w:type="dxa"/>
              <w:bottom w:w="100" w:type="dxa"/>
              <w:right w:w="100" w:type="dxa"/>
            </w:tcMar>
          </w:tcPr>
          <w:p w:rsidR="008B6A4E" w:rsidRPr="009E0A05" w:rsidRDefault="008B6A4E" w:rsidP="008B6A4E">
            <w:pPr>
              <w:widowControl/>
              <w:spacing w:line="276" w:lineRule="auto"/>
              <w:jc w:val="both"/>
              <w:rPr>
                <w:rFonts w:ascii="Times New Roman" w:eastAsia="Calibri" w:hAnsi="Times New Roman" w:cs="Times New Roman"/>
                <w:color w:val="auto"/>
                <w:lang w:val="uk-UA"/>
              </w:rPr>
            </w:pPr>
            <w:r w:rsidRPr="009E0A05">
              <w:rPr>
                <w:rFonts w:ascii="Times New Roman" w:eastAsia="Calibri" w:hAnsi="Times New Roman" w:cs="Times New Roman"/>
                <w:color w:val="auto"/>
                <w:lang w:val="uk-UA"/>
              </w:rPr>
              <w:t>Спілкування державною (і рідною — у разі відмінності) мовами</w:t>
            </w:r>
          </w:p>
        </w:tc>
        <w:tc>
          <w:tcPr>
            <w:tcW w:w="7537" w:type="dxa"/>
            <w:tcBorders>
              <w:bottom w:val="single" w:sz="8" w:space="0" w:color="000000"/>
              <w:right w:val="single" w:sz="8" w:space="0" w:color="000000"/>
            </w:tcBorders>
            <w:tcMar>
              <w:top w:w="100" w:type="dxa"/>
              <w:left w:w="100" w:type="dxa"/>
              <w:bottom w:w="100" w:type="dxa"/>
              <w:right w:w="100" w:type="dxa"/>
            </w:tcMar>
          </w:tcPr>
          <w:p w:rsidR="008B6A4E" w:rsidRPr="009E0A05" w:rsidRDefault="008B6A4E" w:rsidP="008B6A4E">
            <w:pPr>
              <w:widowControl/>
              <w:spacing w:line="276" w:lineRule="auto"/>
              <w:ind w:firstLine="709"/>
              <w:jc w:val="both"/>
              <w:rPr>
                <w:rFonts w:ascii="Times New Roman" w:eastAsia="Calibri" w:hAnsi="Times New Roman" w:cs="Times New Roman"/>
                <w:color w:val="auto"/>
                <w:lang w:val="uk-UA"/>
              </w:rPr>
            </w:pPr>
            <w:r w:rsidRPr="009E0A05">
              <w:rPr>
                <w:rFonts w:ascii="Times New Roman" w:eastAsia="Calibri" w:hAnsi="Times New Roman" w:cs="Times New Roman"/>
                <w:b/>
                <w:i/>
                <w:color w:val="auto"/>
                <w:lang w:val="uk-UA"/>
              </w:rPr>
              <w:t>Уміння:</w:t>
            </w:r>
            <w:r w:rsidRPr="009E0A05">
              <w:rPr>
                <w:rFonts w:ascii="Times New Roman" w:eastAsia="Calibri" w:hAnsi="Times New Roman" w:cs="Times New Roman"/>
                <w:color w:val="auto"/>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8B6A4E" w:rsidRPr="009E0A05" w:rsidRDefault="008B6A4E" w:rsidP="008B6A4E">
            <w:pPr>
              <w:widowControl/>
              <w:spacing w:line="276" w:lineRule="auto"/>
              <w:ind w:firstLine="709"/>
              <w:jc w:val="both"/>
              <w:rPr>
                <w:rFonts w:ascii="Times New Roman" w:eastAsia="Calibri" w:hAnsi="Times New Roman" w:cs="Times New Roman"/>
                <w:color w:val="auto"/>
                <w:lang w:val="uk-UA"/>
              </w:rPr>
            </w:pPr>
            <w:r w:rsidRPr="009E0A05">
              <w:rPr>
                <w:rFonts w:ascii="Times New Roman" w:eastAsia="Calibri" w:hAnsi="Times New Roman" w:cs="Times New Roman"/>
                <w:b/>
                <w:i/>
                <w:color w:val="auto"/>
                <w:lang w:val="uk-UA"/>
              </w:rPr>
              <w:t>Ставлення:</w:t>
            </w:r>
            <w:r w:rsidRPr="009E0A05">
              <w:rPr>
                <w:rFonts w:ascii="Times New Roman" w:eastAsia="Calibri" w:hAnsi="Times New Roman" w:cs="Times New Roman"/>
                <w:color w:val="auto"/>
                <w:lang w:val="uk-UA"/>
              </w:rPr>
              <w:t xml:space="preserve"> розуміння важливості чітких та лаконічних формулювань.</w:t>
            </w:r>
          </w:p>
          <w:p w:rsidR="008B6A4E" w:rsidRPr="009E0A05" w:rsidRDefault="008B6A4E" w:rsidP="008B6A4E">
            <w:pPr>
              <w:widowControl/>
              <w:spacing w:line="276" w:lineRule="auto"/>
              <w:ind w:firstLine="709"/>
              <w:jc w:val="both"/>
              <w:rPr>
                <w:rFonts w:ascii="Times New Roman" w:eastAsia="Calibri" w:hAnsi="Times New Roman" w:cs="Times New Roman"/>
                <w:color w:val="auto"/>
                <w:lang w:val="uk-UA"/>
              </w:rPr>
            </w:pPr>
            <w:r w:rsidRPr="009E0A05">
              <w:rPr>
                <w:rFonts w:ascii="Times New Roman" w:eastAsia="Calibri" w:hAnsi="Times New Roman" w:cs="Times New Roman"/>
                <w:b/>
                <w:i/>
                <w:color w:val="auto"/>
                <w:lang w:val="uk-UA"/>
              </w:rPr>
              <w:t>Навчальні ресурси:</w:t>
            </w:r>
            <w:r w:rsidRPr="009E0A05">
              <w:rPr>
                <w:rFonts w:ascii="Times New Roman" w:eastAsia="Calibri" w:hAnsi="Times New Roman" w:cs="Times New Roman"/>
                <w:color w:val="auto"/>
                <w:lang w:val="uk-UA"/>
              </w:rPr>
              <w:t xml:space="preserve"> означення понять, формулювання властивостей, доведення правил, теорем</w:t>
            </w:r>
          </w:p>
        </w:tc>
      </w:tr>
      <w:tr w:rsidR="008B6A4E" w:rsidRPr="00D15B81" w:rsidTr="009E0A05">
        <w:trPr>
          <w:trHeight w:val="949"/>
        </w:trPr>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B6A4E" w:rsidRPr="009E0A05" w:rsidRDefault="008B6A4E" w:rsidP="008B6A4E">
            <w:pPr>
              <w:widowControl/>
              <w:spacing w:line="276" w:lineRule="auto"/>
              <w:jc w:val="both"/>
              <w:rPr>
                <w:rFonts w:ascii="Times New Roman" w:eastAsia="Calibri" w:hAnsi="Times New Roman" w:cs="Times New Roman"/>
                <w:color w:val="auto"/>
                <w:lang w:val="uk-UA"/>
              </w:rPr>
            </w:pPr>
            <w:r w:rsidRPr="009E0A05">
              <w:rPr>
                <w:rFonts w:ascii="Times New Roman" w:eastAsia="Calibri" w:hAnsi="Times New Roman" w:cs="Times New Roman"/>
                <w:color w:val="auto"/>
                <w:lang w:val="uk-UA"/>
              </w:rPr>
              <w:t>2</w:t>
            </w:r>
          </w:p>
        </w:tc>
        <w:tc>
          <w:tcPr>
            <w:tcW w:w="2268" w:type="dxa"/>
            <w:tcBorders>
              <w:bottom w:val="single" w:sz="8" w:space="0" w:color="000000"/>
              <w:right w:val="single" w:sz="8" w:space="0" w:color="000000"/>
            </w:tcBorders>
            <w:tcMar>
              <w:top w:w="100" w:type="dxa"/>
              <w:left w:w="100" w:type="dxa"/>
              <w:bottom w:w="100" w:type="dxa"/>
              <w:right w:w="100" w:type="dxa"/>
            </w:tcMar>
          </w:tcPr>
          <w:p w:rsidR="008B6A4E" w:rsidRPr="009E0A05" w:rsidRDefault="008B6A4E" w:rsidP="008B6A4E">
            <w:pPr>
              <w:widowControl/>
              <w:spacing w:line="276" w:lineRule="auto"/>
              <w:jc w:val="both"/>
              <w:rPr>
                <w:rFonts w:ascii="Times New Roman" w:eastAsia="Calibri" w:hAnsi="Times New Roman" w:cs="Times New Roman"/>
                <w:color w:val="auto"/>
                <w:lang w:val="uk-UA"/>
              </w:rPr>
            </w:pPr>
            <w:r w:rsidRPr="009E0A05">
              <w:rPr>
                <w:rFonts w:ascii="Times New Roman" w:eastAsia="Calibri" w:hAnsi="Times New Roman" w:cs="Times New Roman"/>
                <w:color w:val="auto"/>
                <w:lang w:val="uk-UA"/>
              </w:rPr>
              <w:t>Спілкування іноземними мовами</w:t>
            </w:r>
          </w:p>
        </w:tc>
        <w:tc>
          <w:tcPr>
            <w:tcW w:w="7537" w:type="dxa"/>
            <w:tcBorders>
              <w:bottom w:val="single" w:sz="8" w:space="0" w:color="000000"/>
              <w:right w:val="single" w:sz="8" w:space="0" w:color="000000"/>
            </w:tcBorders>
            <w:tcMar>
              <w:top w:w="100" w:type="dxa"/>
              <w:left w:w="100" w:type="dxa"/>
              <w:bottom w:w="100" w:type="dxa"/>
              <w:right w:w="100" w:type="dxa"/>
            </w:tcMar>
          </w:tcPr>
          <w:p w:rsidR="008B6A4E" w:rsidRPr="009E0A05" w:rsidRDefault="008B6A4E" w:rsidP="008B6A4E">
            <w:pPr>
              <w:widowControl/>
              <w:spacing w:line="276" w:lineRule="auto"/>
              <w:ind w:firstLine="709"/>
              <w:jc w:val="both"/>
              <w:rPr>
                <w:rFonts w:ascii="Times New Roman" w:eastAsia="Calibri" w:hAnsi="Times New Roman" w:cs="Times New Roman"/>
                <w:color w:val="auto"/>
                <w:lang w:val="uk-UA"/>
              </w:rPr>
            </w:pPr>
            <w:r w:rsidRPr="009E0A05">
              <w:rPr>
                <w:rFonts w:ascii="Times New Roman" w:eastAsia="Calibri" w:hAnsi="Times New Roman" w:cs="Times New Roman"/>
                <w:b/>
                <w:i/>
                <w:color w:val="auto"/>
                <w:lang w:val="uk-UA"/>
              </w:rPr>
              <w:t>Уміння:</w:t>
            </w:r>
            <w:r w:rsidRPr="009E0A05">
              <w:rPr>
                <w:rFonts w:ascii="Times New Roman" w:eastAsia="Calibri" w:hAnsi="Times New Roman" w:cs="Times New Roman"/>
                <w:color w:val="auto"/>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w:t>
            </w:r>
            <w:r w:rsidRPr="009E0A05">
              <w:rPr>
                <w:rFonts w:ascii="Times New Roman" w:eastAsia="Calibri" w:hAnsi="Times New Roman" w:cs="Times New Roman"/>
                <w:color w:val="auto"/>
                <w:lang w:val="uk-UA"/>
              </w:rPr>
              <w:lastRenderedPageBreak/>
              <w:t>спілкування.</w:t>
            </w:r>
          </w:p>
          <w:p w:rsidR="008B6A4E" w:rsidRPr="009E0A05" w:rsidRDefault="008B6A4E" w:rsidP="008B6A4E">
            <w:pPr>
              <w:widowControl/>
              <w:spacing w:line="276" w:lineRule="auto"/>
              <w:ind w:firstLine="709"/>
              <w:jc w:val="both"/>
              <w:rPr>
                <w:rFonts w:ascii="Times New Roman" w:eastAsia="Calibri" w:hAnsi="Times New Roman" w:cs="Times New Roman"/>
                <w:color w:val="auto"/>
                <w:lang w:val="uk-UA"/>
              </w:rPr>
            </w:pPr>
            <w:r w:rsidRPr="009E0A05">
              <w:rPr>
                <w:rFonts w:ascii="Times New Roman" w:eastAsia="Calibri" w:hAnsi="Times New Roman" w:cs="Times New Roman"/>
                <w:b/>
                <w:i/>
                <w:color w:val="auto"/>
                <w:lang w:val="uk-UA"/>
              </w:rPr>
              <w:t>Ставлення:</w:t>
            </w:r>
            <w:r w:rsidRPr="009E0A05">
              <w:rPr>
                <w:rFonts w:ascii="Times New Roman" w:eastAsia="Calibri" w:hAnsi="Times New Roman" w:cs="Times New Roman"/>
                <w:color w:val="auto"/>
                <w:lang w:val="uk-UA"/>
              </w:rPr>
              <w:t xml:space="preserve"> 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8B6A4E" w:rsidRPr="009E0A05" w:rsidRDefault="008B6A4E" w:rsidP="008B6A4E">
            <w:pPr>
              <w:widowControl/>
              <w:spacing w:line="276" w:lineRule="auto"/>
              <w:ind w:firstLine="709"/>
              <w:jc w:val="both"/>
              <w:rPr>
                <w:rFonts w:ascii="Times New Roman" w:eastAsia="Calibri" w:hAnsi="Times New Roman" w:cs="Times New Roman"/>
                <w:color w:val="auto"/>
                <w:lang w:val="uk-UA"/>
              </w:rPr>
            </w:pPr>
            <w:r w:rsidRPr="009E0A05">
              <w:rPr>
                <w:rFonts w:ascii="Times New Roman" w:eastAsia="Calibri" w:hAnsi="Times New Roman" w:cs="Times New Roman"/>
                <w:b/>
                <w:i/>
                <w:color w:val="auto"/>
                <w:lang w:val="uk-UA"/>
              </w:rPr>
              <w:t>Навчальні ресурси:</w:t>
            </w:r>
            <w:r w:rsidRPr="009E0A05">
              <w:rPr>
                <w:rFonts w:ascii="Times New Roman" w:eastAsia="Calibri" w:hAnsi="Times New Roman" w:cs="Times New Roman"/>
                <w:color w:val="auto"/>
                <w:lang w:val="uk-UA"/>
              </w:rPr>
              <w:t xml:space="preserve"> підручники, словники, довідкова література, мультимедійні засоби, адаптовані іншомовні тексти.</w:t>
            </w:r>
          </w:p>
        </w:tc>
      </w:tr>
      <w:tr w:rsidR="008B6A4E" w:rsidRPr="00D15B81" w:rsidTr="009E0A05">
        <w:trPr>
          <w:trHeight w:val="4469"/>
        </w:trPr>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B6A4E" w:rsidRPr="009E0A05" w:rsidRDefault="008B6A4E" w:rsidP="008B6A4E">
            <w:pPr>
              <w:widowControl/>
              <w:spacing w:line="276" w:lineRule="auto"/>
              <w:jc w:val="both"/>
              <w:rPr>
                <w:rFonts w:ascii="Times New Roman" w:eastAsia="Calibri" w:hAnsi="Times New Roman" w:cs="Times New Roman"/>
                <w:color w:val="auto"/>
                <w:lang w:val="uk-UA"/>
              </w:rPr>
            </w:pPr>
            <w:r w:rsidRPr="009E0A05">
              <w:rPr>
                <w:rFonts w:ascii="Times New Roman" w:eastAsia="Calibri" w:hAnsi="Times New Roman" w:cs="Times New Roman"/>
                <w:color w:val="auto"/>
                <w:lang w:val="uk-UA"/>
              </w:rPr>
              <w:lastRenderedPageBreak/>
              <w:t>3</w:t>
            </w:r>
          </w:p>
        </w:tc>
        <w:tc>
          <w:tcPr>
            <w:tcW w:w="2268" w:type="dxa"/>
            <w:tcBorders>
              <w:bottom w:val="single" w:sz="8" w:space="0" w:color="000000"/>
              <w:right w:val="single" w:sz="8" w:space="0" w:color="000000"/>
            </w:tcBorders>
            <w:tcMar>
              <w:top w:w="100" w:type="dxa"/>
              <w:left w:w="100" w:type="dxa"/>
              <w:bottom w:w="100" w:type="dxa"/>
              <w:right w:w="100" w:type="dxa"/>
            </w:tcMar>
          </w:tcPr>
          <w:p w:rsidR="008B6A4E" w:rsidRPr="009E0A05" w:rsidRDefault="008B6A4E" w:rsidP="008B6A4E">
            <w:pPr>
              <w:widowControl/>
              <w:spacing w:line="276" w:lineRule="auto"/>
              <w:jc w:val="both"/>
              <w:rPr>
                <w:rFonts w:ascii="Times New Roman" w:eastAsia="Calibri" w:hAnsi="Times New Roman" w:cs="Times New Roman"/>
                <w:color w:val="auto"/>
                <w:lang w:val="uk-UA"/>
              </w:rPr>
            </w:pPr>
            <w:r w:rsidRPr="009E0A05">
              <w:rPr>
                <w:rFonts w:ascii="Times New Roman" w:eastAsia="Calibri" w:hAnsi="Times New Roman" w:cs="Times New Roman"/>
                <w:color w:val="auto"/>
                <w:lang w:val="uk-UA"/>
              </w:rPr>
              <w:t>Математична компетентність</w:t>
            </w:r>
          </w:p>
        </w:tc>
        <w:tc>
          <w:tcPr>
            <w:tcW w:w="7537" w:type="dxa"/>
            <w:tcBorders>
              <w:bottom w:val="single" w:sz="8" w:space="0" w:color="000000"/>
              <w:right w:val="single" w:sz="8" w:space="0" w:color="000000"/>
            </w:tcBorders>
            <w:tcMar>
              <w:top w:w="100" w:type="dxa"/>
              <w:left w:w="100" w:type="dxa"/>
              <w:bottom w:w="100" w:type="dxa"/>
              <w:right w:w="100" w:type="dxa"/>
            </w:tcMar>
          </w:tcPr>
          <w:p w:rsidR="008B6A4E" w:rsidRPr="009E0A05" w:rsidRDefault="008B6A4E" w:rsidP="008B6A4E">
            <w:pPr>
              <w:widowControl/>
              <w:spacing w:line="276" w:lineRule="auto"/>
              <w:ind w:firstLine="709"/>
              <w:jc w:val="both"/>
              <w:rPr>
                <w:rFonts w:ascii="Times New Roman" w:eastAsia="Calibri" w:hAnsi="Times New Roman" w:cs="Times New Roman"/>
                <w:color w:val="auto"/>
                <w:lang w:val="uk-UA"/>
              </w:rPr>
            </w:pPr>
            <w:r w:rsidRPr="009E0A05">
              <w:rPr>
                <w:rFonts w:ascii="Times New Roman" w:eastAsia="Calibri" w:hAnsi="Times New Roman" w:cs="Times New Roman"/>
                <w:b/>
                <w:i/>
                <w:color w:val="auto"/>
                <w:lang w:val="uk-UA"/>
              </w:rPr>
              <w:t>Уміння:</w:t>
            </w:r>
            <w:r w:rsidRPr="009E0A05">
              <w:rPr>
                <w:rFonts w:ascii="Times New Roman" w:eastAsia="Calibri" w:hAnsi="Times New Roman" w:cs="Times New Roman"/>
                <w:color w:val="auto"/>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8B6A4E" w:rsidRPr="009E0A05" w:rsidRDefault="008B6A4E" w:rsidP="008B6A4E">
            <w:pPr>
              <w:widowControl/>
              <w:spacing w:line="276" w:lineRule="auto"/>
              <w:ind w:firstLine="709"/>
              <w:jc w:val="both"/>
              <w:rPr>
                <w:rFonts w:ascii="Times New Roman" w:eastAsia="Calibri" w:hAnsi="Times New Roman" w:cs="Times New Roman"/>
                <w:color w:val="auto"/>
                <w:lang w:val="uk-UA"/>
              </w:rPr>
            </w:pPr>
            <w:r w:rsidRPr="009E0A05">
              <w:rPr>
                <w:rFonts w:ascii="Times New Roman" w:eastAsia="Calibri" w:hAnsi="Times New Roman" w:cs="Times New Roman"/>
                <w:b/>
                <w:i/>
                <w:color w:val="auto"/>
                <w:lang w:val="uk-UA"/>
              </w:rPr>
              <w:t>Ставлення:</w:t>
            </w:r>
            <w:r w:rsidRPr="009E0A05">
              <w:rPr>
                <w:rFonts w:ascii="Times New Roman" w:eastAsia="Calibri" w:hAnsi="Times New Roman" w:cs="Times New Roman"/>
                <w:color w:val="auto"/>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8B6A4E" w:rsidRPr="009E0A05" w:rsidRDefault="008B6A4E" w:rsidP="008B6A4E">
            <w:pPr>
              <w:widowControl/>
              <w:spacing w:line="276" w:lineRule="auto"/>
              <w:ind w:firstLine="709"/>
              <w:jc w:val="both"/>
              <w:rPr>
                <w:rFonts w:ascii="Times New Roman" w:eastAsia="Calibri" w:hAnsi="Times New Roman" w:cs="Times New Roman"/>
                <w:color w:val="auto"/>
                <w:lang w:val="uk-UA"/>
              </w:rPr>
            </w:pPr>
            <w:r w:rsidRPr="009E0A05">
              <w:rPr>
                <w:rFonts w:ascii="Times New Roman" w:eastAsia="Calibri" w:hAnsi="Times New Roman" w:cs="Times New Roman"/>
                <w:b/>
                <w:i/>
                <w:color w:val="auto"/>
                <w:lang w:val="uk-UA"/>
              </w:rPr>
              <w:t>Навчальні ресурси:</w:t>
            </w:r>
            <w:r w:rsidRPr="009E0A05">
              <w:rPr>
                <w:rFonts w:ascii="Times New Roman" w:eastAsia="Calibri" w:hAnsi="Times New Roman" w:cs="Times New Roman"/>
                <w:color w:val="auto"/>
                <w:lang w:val="uk-UA"/>
              </w:rPr>
              <w:t xml:space="preserve"> розв'язування математичних задач, і обов’язково таких, що моделюють реальні життєві ситуації</w:t>
            </w:r>
          </w:p>
        </w:tc>
      </w:tr>
      <w:tr w:rsidR="008B6A4E" w:rsidRPr="00D15B81" w:rsidTr="009E0A05">
        <w:trPr>
          <w:trHeight w:val="2906"/>
        </w:trPr>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B6A4E" w:rsidRPr="009E0A05" w:rsidRDefault="008B6A4E" w:rsidP="008B6A4E">
            <w:pPr>
              <w:widowControl/>
              <w:spacing w:line="276" w:lineRule="auto"/>
              <w:jc w:val="both"/>
              <w:rPr>
                <w:rFonts w:ascii="Times New Roman" w:eastAsia="Calibri" w:hAnsi="Times New Roman" w:cs="Times New Roman"/>
                <w:color w:val="auto"/>
                <w:lang w:val="uk-UA"/>
              </w:rPr>
            </w:pPr>
            <w:r w:rsidRPr="009E0A05">
              <w:rPr>
                <w:rFonts w:ascii="Times New Roman" w:eastAsia="Calibri" w:hAnsi="Times New Roman" w:cs="Times New Roman"/>
                <w:color w:val="auto"/>
                <w:lang w:val="uk-UA"/>
              </w:rPr>
              <w:t>4</w:t>
            </w:r>
          </w:p>
        </w:tc>
        <w:tc>
          <w:tcPr>
            <w:tcW w:w="2268" w:type="dxa"/>
            <w:tcBorders>
              <w:bottom w:val="single" w:sz="8" w:space="0" w:color="000000"/>
              <w:right w:val="single" w:sz="8" w:space="0" w:color="000000"/>
            </w:tcBorders>
            <w:tcMar>
              <w:top w:w="100" w:type="dxa"/>
              <w:left w:w="100" w:type="dxa"/>
              <w:bottom w:w="100" w:type="dxa"/>
              <w:right w:w="100" w:type="dxa"/>
            </w:tcMar>
          </w:tcPr>
          <w:p w:rsidR="008B6A4E" w:rsidRPr="009E0A05" w:rsidRDefault="008B6A4E" w:rsidP="008B6A4E">
            <w:pPr>
              <w:widowControl/>
              <w:spacing w:line="276" w:lineRule="auto"/>
              <w:jc w:val="both"/>
              <w:rPr>
                <w:rFonts w:ascii="Times New Roman" w:eastAsia="Calibri" w:hAnsi="Times New Roman" w:cs="Times New Roman"/>
                <w:color w:val="auto"/>
                <w:lang w:val="uk-UA"/>
              </w:rPr>
            </w:pPr>
            <w:r w:rsidRPr="009E0A05">
              <w:rPr>
                <w:rFonts w:ascii="Times New Roman" w:eastAsia="Calibri" w:hAnsi="Times New Roman" w:cs="Times New Roman"/>
                <w:color w:val="auto"/>
                <w:lang w:val="uk-UA"/>
              </w:rPr>
              <w:t>Основні компетентності у природничих науках і технологіях</w:t>
            </w:r>
          </w:p>
        </w:tc>
        <w:tc>
          <w:tcPr>
            <w:tcW w:w="7537" w:type="dxa"/>
            <w:tcBorders>
              <w:bottom w:val="single" w:sz="8" w:space="0" w:color="000000"/>
              <w:right w:val="single" w:sz="8" w:space="0" w:color="000000"/>
            </w:tcBorders>
            <w:tcMar>
              <w:top w:w="100" w:type="dxa"/>
              <w:left w:w="100" w:type="dxa"/>
              <w:bottom w:w="100" w:type="dxa"/>
              <w:right w:w="100" w:type="dxa"/>
            </w:tcMar>
          </w:tcPr>
          <w:p w:rsidR="008B6A4E" w:rsidRPr="009E0A05" w:rsidRDefault="008B6A4E" w:rsidP="008B6A4E">
            <w:pPr>
              <w:widowControl/>
              <w:spacing w:line="276" w:lineRule="auto"/>
              <w:ind w:firstLine="709"/>
              <w:jc w:val="both"/>
              <w:rPr>
                <w:rFonts w:ascii="Times New Roman" w:eastAsia="Calibri" w:hAnsi="Times New Roman" w:cs="Times New Roman"/>
                <w:color w:val="auto"/>
                <w:lang w:val="uk-UA"/>
              </w:rPr>
            </w:pPr>
            <w:r w:rsidRPr="009E0A05">
              <w:rPr>
                <w:rFonts w:ascii="Times New Roman" w:eastAsia="Calibri" w:hAnsi="Times New Roman" w:cs="Times New Roman"/>
                <w:b/>
                <w:i/>
                <w:color w:val="auto"/>
                <w:lang w:val="uk-UA"/>
              </w:rPr>
              <w:t>Уміння:</w:t>
            </w:r>
            <w:r w:rsidRPr="009E0A05">
              <w:rPr>
                <w:rFonts w:ascii="Times New Roman" w:eastAsia="Calibri" w:hAnsi="Times New Roman" w:cs="Times New Roman"/>
                <w:color w:val="auto"/>
                <w:lang w:val="uk-UA"/>
              </w:rPr>
              <w:t xml:space="preserve">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8B6A4E" w:rsidRPr="009E0A05" w:rsidRDefault="008B6A4E" w:rsidP="008B6A4E">
            <w:pPr>
              <w:widowControl/>
              <w:spacing w:line="276" w:lineRule="auto"/>
              <w:ind w:firstLine="709"/>
              <w:jc w:val="both"/>
              <w:rPr>
                <w:rFonts w:ascii="Times New Roman" w:eastAsia="Calibri" w:hAnsi="Times New Roman" w:cs="Times New Roman"/>
                <w:color w:val="auto"/>
                <w:lang w:val="uk-UA"/>
              </w:rPr>
            </w:pPr>
            <w:r w:rsidRPr="009E0A05">
              <w:rPr>
                <w:rFonts w:ascii="Times New Roman" w:eastAsia="Calibri" w:hAnsi="Times New Roman" w:cs="Times New Roman"/>
                <w:b/>
                <w:i/>
                <w:color w:val="auto"/>
                <w:lang w:val="uk-UA"/>
              </w:rPr>
              <w:t>Ставлення:</w:t>
            </w:r>
            <w:r w:rsidRPr="009E0A05">
              <w:rPr>
                <w:rFonts w:ascii="Times New Roman" w:eastAsia="Calibri" w:hAnsi="Times New Roman" w:cs="Times New Roman"/>
                <w:color w:val="auto"/>
                <w:lang w:val="uk-UA"/>
              </w:rPr>
              <w:t xml:space="preserve">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8B6A4E" w:rsidRPr="009E0A05" w:rsidRDefault="008B6A4E" w:rsidP="008B6A4E">
            <w:pPr>
              <w:widowControl/>
              <w:spacing w:line="276" w:lineRule="auto"/>
              <w:ind w:firstLine="709"/>
              <w:jc w:val="both"/>
              <w:rPr>
                <w:rFonts w:ascii="Times New Roman" w:eastAsia="Calibri" w:hAnsi="Times New Roman" w:cs="Times New Roman"/>
                <w:color w:val="auto"/>
                <w:lang w:val="uk-UA"/>
              </w:rPr>
            </w:pPr>
            <w:r w:rsidRPr="009E0A05">
              <w:rPr>
                <w:rFonts w:ascii="Times New Roman" w:eastAsia="Calibri" w:hAnsi="Times New Roman" w:cs="Times New Roman"/>
                <w:b/>
                <w:i/>
                <w:color w:val="auto"/>
                <w:lang w:val="uk-UA"/>
              </w:rPr>
              <w:t>Навчальні ресурси:</w:t>
            </w:r>
            <w:r w:rsidRPr="009E0A05">
              <w:rPr>
                <w:rFonts w:ascii="Times New Roman" w:eastAsia="Calibri" w:hAnsi="Times New Roman" w:cs="Times New Roman"/>
                <w:color w:val="auto"/>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B6A4E" w:rsidRPr="00D15B81" w:rsidTr="009E0A05">
        <w:trPr>
          <w:trHeight w:val="963"/>
        </w:trPr>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B6A4E" w:rsidRPr="009E0A05" w:rsidRDefault="008B6A4E" w:rsidP="008B6A4E">
            <w:pPr>
              <w:widowControl/>
              <w:spacing w:line="276" w:lineRule="auto"/>
              <w:jc w:val="both"/>
              <w:rPr>
                <w:rFonts w:ascii="Times New Roman" w:eastAsia="Calibri" w:hAnsi="Times New Roman" w:cs="Times New Roman"/>
                <w:color w:val="auto"/>
                <w:lang w:val="uk-UA"/>
              </w:rPr>
            </w:pPr>
            <w:r w:rsidRPr="009E0A05">
              <w:rPr>
                <w:rFonts w:ascii="Times New Roman" w:eastAsia="Calibri" w:hAnsi="Times New Roman" w:cs="Times New Roman"/>
                <w:color w:val="auto"/>
                <w:lang w:val="uk-UA"/>
              </w:rPr>
              <w:t>5</w:t>
            </w:r>
          </w:p>
        </w:tc>
        <w:tc>
          <w:tcPr>
            <w:tcW w:w="2268" w:type="dxa"/>
            <w:tcBorders>
              <w:bottom w:val="single" w:sz="8" w:space="0" w:color="000000"/>
              <w:right w:val="single" w:sz="8" w:space="0" w:color="000000"/>
            </w:tcBorders>
            <w:tcMar>
              <w:top w:w="100" w:type="dxa"/>
              <w:left w:w="100" w:type="dxa"/>
              <w:bottom w:w="100" w:type="dxa"/>
              <w:right w:w="100" w:type="dxa"/>
            </w:tcMar>
          </w:tcPr>
          <w:p w:rsidR="008B6A4E" w:rsidRPr="009E0A05" w:rsidRDefault="008B6A4E" w:rsidP="008B6A4E">
            <w:pPr>
              <w:widowControl/>
              <w:spacing w:line="276" w:lineRule="auto"/>
              <w:jc w:val="both"/>
              <w:rPr>
                <w:rFonts w:ascii="Times New Roman" w:eastAsia="Calibri" w:hAnsi="Times New Roman" w:cs="Times New Roman"/>
                <w:color w:val="auto"/>
                <w:lang w:val="uk-UA"/>
              </w:rPr>
            </w:pPr>
            <w:r w:rsidRPr="009E0A05">
              <w:rPr>
                <w:rFonts w:ascii="Times New Roman" w:eastAsia="Calibri" w:hAnsi="Times New Roman" w:cs="Times New Roman"/>
                <w:color w:val="auto"/>
                <w:lang w:val="uk-UA"/>
              </w:rPr>
              <w:t>Інформаційно-цифрова компетентність</w:t>
            </w:r>
          </w:p>
        </w:tc>
        <w:tc>
          <w:tcPr>
            <w:tcW w:w="7537" w:type="dxa"/>
            <w:tcBorders>
              <w:bottom w:val="single" w:sz="8" w:space="0" w:color="000000"/>
              <w:right w:val="single" w:sz="8" w:space="0" w:color="000000"/>
            </w:tcBorders>
            <w:tcMar>
              <w:top w:w="100" w:type="dxa"/>
              <w:left w:w="100" w:type="dxa"/>
              <w:bottom w:w="100" w:type="dxa"/>
              <w:right w:w="100" w:type="dxa"/>
            </w:tcMar>
          </w:tcPr>
          <w:p w:rsidR="008B6A4E" w:rsidRPr="009E0A05" w:rsidRDefault="008B6A4E" w:rsidP="008B6A4E">
            <w:pPr>
              <w:widowControl/>
              <w:spacing w:line="276" w:lineRule="auto"/>
              <w:ind w:firstLine="709"/>
              <w:jc w:val="both"/>
              <w:rPr>
                <w:rFonts w:ascii="Times New Roman" w:eastAsia="Calibri" w:hAnsi="Times New Roman" w:cs="Times New Roman"/>
                <w:color w:val="auto"/>
                <w:lang w:val="uk-UA"/>
              </w:rPr>
            </w:pPr>
            <w:r w:rsidRPr="009E0A05">
              <w:rPr>
                <w:rFonts w:ascii="Times New Roman" w:eastAsia="Calibri" w:hAnsi="Times New Roman" w:cs="Times New Roman"/>
                <w:b/>
                <w:i/>
                <w:color w:val="auto"/>
                <w:lang w:val="uk-UA"/>
              </w:rPr>
              <w:t>Уміння:</w:t>
            </w:r>
            <w:r w:rsidRPr="009E0A05">
              <w:rPr>
                <w:rFonts w:ascii="Times New Roman" w:eastAsia="Calibri" w:hAnsi="Times New Roman" w:cs="Times New Roman"/>
                <w:color w:val="auto"/>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8B6A4E" w:rsidRPr="009E0A05" w:rsidRDefault="008B6A4E" w:rsidP="008B6A4E">
            <w:pPr>
              <w:widowControl/>
              <w:spacing w:line="276" w:lineRule="auto"/>
              <w:ind w:firstLine="709"/>
              <w:jc w:val="both"/>
              <w:rPr>
                <w:rFonts w:ascii="Times New Roman" w:eastAsia="Calibri" w:hAnsi="Times New Roman" w:cs="Times New Roman"/>
                <w:color w:val="auto"/>
                <w:lang w:val="uk-UA"/>
              </w:rPr>
            </w:pPr>
            <w:r w:rsidRPr="009E0A05">
              <w:rPr>
                <w:rFonts w:ascii="Times New Roman" w:eastAsia="Calibri" w:hAnsi="Times New Roman" w:cs="Times New Roman"/>
                <w:b/>
                <w:i/>
                <w:color w:val="auto"/>
                <w:lang w:val="uk-UA"/>
              </w:rPr>
              <w:t>Ставлення:</w:t>
            </w:r>
            <w:r w:rsidRPr="009E0A05">
              <w:rPr>
                <w:rFonts w:ascii="Times New Roman" w:eastAsia="Calibri" w:hAnsi="Times New Roman" w:cs="Times New Roman"/>
                <w:color w:val="auto"/>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8B6A4E" w:rsidRPr="009E0A05" w:rsidRDefault="008B6A4E" w:rsidP="008B6A4E">
            <w:pPr>
              <w:widowControl/>
              <w:spacing w:line="276" w:lineRule="auto"/>
              <w:ind w:firstLine="709"/>
              <w:jc w:val="both"/>
              <w:rPr>
                <w:rFonts w:ascii="Times New Roman" w:eastAsia="Calibri" w:hAnsi="Times New Roman" w:cs="Times New Roman"/>
                <w:color w:val="auto"/>
                <w:lang w:val="uk-UA"/>
              </w:rPr>
            </w:pPr>
            <w:r w:rsidRPr="009E0A05">
              <w:rPr>
                <w:rFonts w:ascii="Times New Roman" w:eastAsia="Calibri" w:hAnsi="Times New Roman" w:cs="Times New Roman"/>
                <w:b/>
                <w:i/>
                <w:color w:val="auto"/>
                <w:lang w:val="uk-UA"/>
              </w:rPr>
              <w:t>Навчальні ресурси:</w:t>
            </w:r>
            <w:r w:rsidRPr="009E0A05">
              <w:rPr>
                <w:rFonts w:ascii="Times New Roman" w:eastAsia="Calibri" w:hAnsi="Times New Roman" w:cs="Times New Roman"/>
                <w:color w:val="auto"/>
                <w:lang w:val="uk-UA"/>
              </w:rPr>
              <w:t xml:space="preserve"> візуалізація даних, побудова графіків та діаграм за допомогою програмних засобів</w:t>
            </w:r>
          </w:p>
        </w:tc>
      </w:tr>
      <w:tr w:rsidR="008B6A4E" w:rsidRPr="00D15B81" w:rsidTr="009E0A05">
        <w:trPr>
          <w:trHeight w:val="3858"/>
        </w:trPr>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B6A4E" w:rsidRPr="009E0A05" w:rsidRDefault="008B6A4E" w:rsidP="008B6A4E">
            <w:pPr>
              <w:widowControl/>
              <w:spacing w:line="276" w:lineRule="auto"/>
              <w:jc w:val="both"/>
              <w:rPr>
                <w:rFonts w:ascii="Times New Roman" w:eastAsia="Calibri" w:hAnsi="Times New Roman" w:cs="Times New Roman"/>
                <w:color w:val="auto"/>
                <w:lang w:val="uk-UA"/>
              </w:rPr>
            </w:pPr>
            <w:r w:rsidRPr="009E0A05">
              <w:rPr>
                <w:rFonts w:ascii="Times New Roman" w:eastAsia="Calibri" w:hAnsi="Times New Roman" w:cs="Times New Roman"/>
                <w:color w:val="auto"/>
                <w:lang w:val="uk-UA"/>
              </w:rPr>
              <w:lastRenderedPageBreak/>
              <w:t>6</w:t>
            </w:r>
          </w:p>
        </w:tc>
        <w:tc>
          <w:tcPr>
            <w:tcW w:w="2268" w:type="dxa"/>
            <w:tcBorders>
              <w:bottom w:val="single" w:sz="8" w:space="0" w:color="000000"/>
              <w:right w:val="single" w:sz="8" w:space="0" w:color="000000"/>
            </w:tcBorders>
            <w:tcMar>
              <w:top w:w="100" w:type="dxa"/>
              <w:left w:w="100" w:type="dxa"/>
              <w:bottom w:w="100" w:type="dxa"/>
              <w:right w:w="100" w:type="dxa"/>
            </w:tcMar>
          </w:tcPr>
          <w:p w:rsidR="008B6A4E" w:rsidRPr="009E0A05" w:rsidRDefault="008B6A4E" w:rsidP="008B6A4E">
            <w:pPr>
              <w:widowControl/>
              <w:spacing w:line="276" w:lineRule="auto"/>
              <w:jc w:val="both"/>
              <w:rPr>
                <w:rFonts w:ascii="Times New Roman" w:eastAsia="Calibri" w:hAnsi="Times New Roman" w:cs="Times New Roman"/>
                <w:color w:val="auto"/>
                <w:lang w:val="uk-UA"/>
              </w:rPr>
            </w:pPr>
            <w:r w:rsidRPr="009E0A05">
              <w:rPr>
                <w:rFonts w:ascii="Times New Roman" w:eastAsia="Calibri" w:hAnsi="Times New Roman" w:cs="Times New Roman"/>
                <w:color w:val="auto"/>
                <w:lang w:val="uk-UA"/>
              </w:rPr>
              <w:t>Уміння вчитися впродовж життя</w:t>
            </w:r>
          </w:p>
        </w:tc>
        <w:tc>
          <w:tcPr>
            <w:tcW w:w="7537" w:type="dxa"/>
            <w:tcBorders>
              <w:bottom w:val="single" w:sz="8" w:space="0" w:color="000000"/>
              <w:right w:val="single" w:sz="8" w:space="0" w:color="000000"/>
            </w:tcBorders>
            <w:tcMar>
              <w:top w:w="100" w:type="dxa"/>
              <w:left w:w="100" w:type="dxa"/>
              <w:bottom w:w="100" w:type="dxa"/>
              <w:right w:w="100" w:type="dxa"/>
            </w:tcMar>
          </w:tcPr>
          <w:p w:rsidR="008B6A4E" w:rsidRPr="009E0A05" w:rsidRDefault="008B6A4E" w:rsidP="008B6A4E">
            <w:pPr>
              <w:widowControl/>
              <w:spacing w:line="276" w:lineRule="auto"/>
              <w:ind w:firstLine="709"/>
              <w:jc w:val="both"/>
              <w:rPr>
                <w:rFonts w:ascii="Times New Roman" w:eastAsia="Calibri" w:hAnsi="Times New Roman" w:cs="Times New Roman"/>
                <w:color w:val="auto"/>
                <w:lang w:val="uk-UA"/>
              </w:rPr>
            </w:pPr>
            <w:r w:rsidRPr="009E0A05">
              <w:rPr>
                <w:rFonts w:ascii="Times New Roman" w:eastAsia="Calibri" w:hAnsi="Times New Roman" w:cs="Times New Roman"/>
                <w:b/>
                <w:i/>
                <w:color w:val="auto"/>
                <w:lang w:val="uk-UA"/>
              </w:rPr>
              <w:t>Уміння:</w:t>
            </w:r>
            <w:r w:rsidRPr="009E0A05">
              <w:rPr>
                <w:rFonts w:ascii="Times New Roman" w:eastAsia="Calibri" w:hAnsi="Times New Roman" w:cs="Times New Roman"/>
                <w:color w:val="auto"/>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B6A4E" w:rsidRPr="009E0A05" w:rsidRDefault="008B6A4E" w:rsidP="008B6A4E">
            <w:pPr>
              <w:widowControl/>
              <w:spacing w:line="276" w:lineRule="auto"/>
              <w:ind w:firstLine="709"/>
              <w:jc w:val="both"/>
              <w:rPr>
                <w:rFonts w:ascii="Times New Roman" w:eastAsia="Calibri" w:hAnsi="Times New Roman" w:cs="Times New Roman"/>
                <w:color w:val="auto"/>
                <w:lang w:val="uk-UA"/>
              </w:rPr>
            </w:pPr>
            <w:r w:rsidRPr="009E0A05">
              <w:rPr>
                <w:rFonts w:ascii="Times New Roman" w:eastAsia="Calibri" w:hAnsi="Times New Roman" w:cs="Times New Roman"/>
                <w:b/>
                <w:i/>
                <w:color w:val="auto"/>
                <w:lang w:val="uk-UA"/>
              </w:rPr>
              <w:t>Ставлення:</w:t>
            </w:r>
            <w:r w:rsidRPr="009E0A05">
              <w:rPr>
                <w:rFonts w:ascii="Times New Roman" w:eastAsia="Calibri" w:hAnsi="Times New Roman" w:cs="Times New Roman"/>
                <w:color w:val="auto"/>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8B6A4E" w:rsidRPr="009E0A05" w:rsidRDefault="008B6A4E" w:rsidP="008B6A4E">
            <w:pPr>
              <w:widowControl/>
              <w:spacing w:line="276" w:lineRule="auto"/>
              <w:ind w:firstLine="709"/>
              <w:jc w:val="both"/>
              <w:rPr>
                <w:rFonts w:ascii="Times New Roman" w:eastAsia="Calibri" w:hAnsi="Times New Roman" w:cs="Times New Roman"/>
                <w:color w:val="auto"/>
                <w:lang w:val="uk-UA"/>
              </w:rPr>
            </w:pPr>
            <w:r w:rsidRPr="009E0A05">
              <w:rPr>
                <w:rFonts w:ascii="Times New Roman" w:eastAsia="Calibri" w:hAnsi="Times New Roman" w:cs="Times New Roman"/>
                <w:b/>
                <w:i/>
                <w:color w:val="auto"/>
                <w:lang w:val="uk-UA"/>
              </w:rPr>
              <w:t>Навчальні ресурси:</w:t>
            </w:r>
            <w:r w:rsidRPr="009E0A05">
              <w:rPr>
                <w:rFonts w:ascii="Times New Roman" w:eastAsia="Calibri" w:hAnsi="Times New Roman" w:cs="Times New Roman"/>
                <w:color w:val="auto"/>
                <w:lang w:val="uk-UA"/>
              </w:rPr>
              <w:t xml:space="preserve"> моделювання власної освітньої траєкторії</w:t>
            </w:r>
          </w:p>
        </w:tc>
      </w:tr>
      <w:tr w:rsidR="008B6A4E" w:rsidRPr="00D15B81" w:rsidTr="009E0A05">
        <w:trPr>
          <w:trHeight w:val="3476"/>
        </w:trPr>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B6A4E" w:rsidRPr="009E0A05" w:rsidRDefault="008B6A4E" w:rsidP="008B6A4E">
            <w:pPr>
              <w:widowControl/>
              <w:spacing w:line="276" w:lineRule="auto"/>
              <w:jc w:val="both"/>
              <w:rPr>
                <w:rFonts w:ascii="Times New Roman" w:eastAsia="Calibri" w:hAnsi="Times New Roman" w:cs="Times New Roman"/>
                <w:color w:val="auto"/>
                <w:lang w:val="uk-UA"/>
              </w:rPr>
            </w:pPr>
            <w:r w:rsidRPr="009E0A05">
              <w:rPr>
                <w:rFonts w:ascii="Times New Roman" w:eastAsia="Calibri" w:hAnsi="Times New Roman" w:cs="Times New Roman"/>
                <w:color w:val="auto"/>
                <w:lang w:val="uk-UA"/>
              </w:rPr>
              <w:t>7</w:t>
            </w:r>
          </w:p>
        </w:tc>
        <w:tc>
          <w:tcPr>
            <w:tcW w:w="2268" w:type="dxa"/>
            <w:tcBorders>
              <w:bottom w:val="single" w:sz="8" w:space="0" w:color="000000"/>
              <w:right w:val="single" w:sz="8" w:space="0" w:color="000000"/>
            </w:tcBorders>
            <w:tcMar>
              <w:top w:w="100" w:type="dxa"/>
              <w:left w:w="100" w:type="dxa"/>
              <w:bottom w:w="100" w:type="dxa"/>
              <w:right w:w="100" w:type="dxa"/>
            </w:tcMar>
          </w:tcPr>
          <w:p w:rsidR="008B6A4E" w:rsidRPr="009E0A05" w:rsidRDefault="008B6A4E" w:rsidP="008B6A4E">
            <w:pPr>
              <w:widowControl/>
              <w:spacing w:line="276" w:lineRule="auto"/>
              <w:jc w:val="both"/>
              <w:rPr>
                <w:rFonts w:ascii="Times New Roman" w:eastAsia="Calibri" w:hAnsi="Times New Roman" w:cs="Times New Roman"/>
                <w:color w:val="auto"/>
                <w:lang w:val="uk-UA"/>
              </w:rPr>
            </w:pPr>
            <w:r w:rsidRPr="009E0A05">
              <w:rPr>
                <w:rFonts w:ascii="Times New Roman" w:eastAsia="Calibri" w:hAnsi="Times New Roman" w:cs="Times New Roman"/>
                <w:color w:val="auto"/>
                <w:lang w:val="uk-UA"/>
              </w:rPr>
              <w:t>Ініціативність і підприємливість</w:t>
            </w:r>
          </w:p>
        </w:tc>
        <w:tc>
          <w:tcPr>
            <w:tcW w:w="7537" w:type="dxa"/>
            <w:tcBorders>
              <w:bottom w:val="single" w:sz="8" w:space="0" w:color="000000"/>
              <w:right w:val="single" w:sz="8" w:space="0" w:color="000000"/>
            </w:tcBorders>
            <w:tcMar>
              <w:top w:w="100" w:type="dxa"/>
              <w:left w:w="100" w:type="dxa"/>
              <w:bottom w:w="100" w:type="dxa"/>
              <w:right w:w="100" w:type="dxa"/>
            </w:tcMar>
          </w:tcPr>
          <w:p w:rsidR="008B6A4E" w:rsidRPr="009E0A05" w:rsidRDefault="008B6A4E" w:rsidP="008B6A4E">
            <w:pPr>
              <w:widowControl/>
              <w:spacing w:line="276" w:lineRule="auto"/>
              <w:ind w:firstLine="709"/>
              <w:jc w:val="both"/>
              <w:rPr>
                <w:rFonts w:ascii="Times New Roman" w:eastAsia="Calibri" w:hAnsi="Times New Roman" w:cs="Times New Roman"/>
                <w:color w:val="auto"/>
                <w:lang w:val="uk-UA"/>
              </w:rPr>
            </w:pPr>
            <w:r w:rsidRPr="009E0A05">
              <w:rPr>
                <w:rFonts w:ascii="Times New Roman" w:eastAsia="Calibri" w:hAnsi="Times New Roman" w:cs="Times New Roman"/>
                <w:b/>
                <w:i/>
                <w:color w:val="auto"/>
                <w:lang w:val="uk-UA"/>
              </w:rPr>
              <w:t>Уміння:</w:t>
            </w:r>
            <w:r w:rsidRPr="009E0A05">
              <w:rPr>
                <w:rFonts w:ascii="Times New Roman" w:eastAsia="Calibri" w:hAnsi="Times New Roman" w:cs="Times New Roman"/>
                <w:color w:val="auto"/>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8B6A4E" w:rsidRPr="009E0A05" w:rsidRDefault="008B6A4E" w:rsidP="008B6A4E">
            <w:pPr>
              <w:widowControl/>
              <w:spacing w:line="276" w:lineRule="auto"/>
              <w:ind w:firstLine="709"/>
              <w:jc w:val="both"/>
              <w:rPr>
                <w:rFonts w:ascii="Times New Roman" w:eastAsia="Calibri" w:hAnsi="Times New Roman" w:cs="Times New Roman"/>
                <w:color w:val="auto"/>
                <w:lang w:val="uk-UA"/>
              </w:rPr>
            </w:pPr>
            <w:r w:rsidRPr="009E0A05">
              <w:rPr>
                <w:rFonts w:ascii="Times New Roman" w:eastAsia="Calibri" w:hAnsi="Times New Roman" w:cs="Times New Roman"/>
                <w:b/>
                <w:i/>
                <w:color w:val="auto"/>
                <w:lang w:val="uk-UA"/>
              </w:rPr>
              <w:t>Ставлення:</w:t>
            </w:r>
            <w:r w:rsidRPr="009E0A05">
              <w:rPr>
                <w:rFonts w:ascii="Times New Roman" w:eastAsia="Calibri" w:hAnsi="Times New Roman" w:cs="Times New Roman"/>
                <w:color w:val="auto"/>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8B6A4E" w:rsidRPr="009E0A05" w:rsidRDefault="008B6A4E" w:rsidP="008B6A4E">
            <w:pPr>
              <w:widowControl/>
              <w:spacing w:line="276" w:lineRule="auto"/>
              <w:ind w:firstLine="709"/>
              <w:jc w:val="both"/>
              <w:rPr>
                <w:rFonts w:ascii="Times New Roman" w:eastAsia="Calibri" w:hAnsi="Times New Roman" w:cs="Times New Roman"/>
                <w:color w:val="auto"/>
                <w:lang w:val="uk-UA"/>
              </w:rPr>
            </w:pPr>
            <w:r w:rsidRPr="009E0A05">
              <w:rPr>
                <w:rFonts w:ascii="Times New Roman" w:eastAsia="Calibri" w:hAnsi="Times New Roman" w:cs="Times New Roman"/>
                <w:b/>
                <w:i/>
                <w:color w:val="auto"/>
                <w:lang w:val="uk-UA"/>
              </w:rPr>
              <w:t>Навчальні ресурси:</w:t>
            </w:r>
            <w:r w:rsidRPr="009E0A05">
              <w:rPr>
                <w:rFonts w:ascii="Times New Roman" w:eastAsia="Calibri" w:hAnsi="Times New Roman" w:cs="Times New Roman"/>
                <w:color w:val="auto"/>
                <w:lang w:val="uk-UA"/>
              </w:rPr>
              <w:t xml:space="preserve"> завдання підприємницького змісту (оптимізаційні задачі)</w:t>
            </w:r>
          </w:p>
        </w:tc>
      </w:tr>
      <w:tr w:rsidR="008B6A4E" w:rsidRPr="00D15B81" w:rsidTr="009E0A05">
        <w:trPr>
          <w:trHeight w:val="4593"/>
        </w:trPr>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B6A4E" w:rsidRPr="009E0A05" w:rsidRDefault="008B6A4E" w:rsidP="008B6A4E">
            <w:pPr>
              <w:widowControl/>
              <w:spacing w:line="276" w:lineRule="auto"/>
              <w:jc w:val="both"/>
              <w:rPr>
                <w:rFonts w:ascii="Times New Roman" w:eastAsia="Calibri" w:hAnsi="Times New Roman" w:cs="Times New Roman"/>
                <w:color w:val="auto"/>
                <w:lang w:val="uk-UA"/>
              </w:rPr>
            </w:pPr>
            <w:r w:rsidRPr="009E0A05">
              <w:rPr>
                <w:rFonts w:ascii="Times New Roman" w:eastAsia="Calibri" w:hAnsi="Times New Roman" w:cs="Times New Roman"/>
                <w:color w:val="auto"/>
                <w:lang w:val="uk-UA"/>
              </w:rPr>
              <w:t>8</w:t>
            </w:r>
          </w:p>
        </w:tc>
        <w:tc>
          <w:tcPr>
            <w:tcW w:w="2268" w:type="dxa"/>
            <w:tcBorders>
              <w:bottom w:val="single" w:sz="8" w:space="0" w:color="000000"/>
              <w:right w:val="single" w:sz="8" w:space="0" w:color="000000"/>
            </w:tcBorders>
            <w:tcMar>
              <w:top w:w="100" w:type="dxa"/>
              <w:left w:w="100" w:type="dxa"/>
              <w:bottom w:w="100" w:type="dxa"/>
              <w:right w:w="100" w:type="dxa"/>
            </w:tcMar>
          </w:tcPr>
          <w:p w:rsidR="008B6A4E" w:rsidRPr="009E0A05" w:rsidRDefault="008B6A4E" w:rsidP="008B6A4E">
            <w:pPr>
              <w:widowControl/>
              <w:spacing w:line="276" w:lineRule="auto"/>
              <w:jc w:val="both"/>
              <w:rPr>
                <w:rFonts w:ascii="Times New Roman" w:eastAsia="Calibri" w:hAnsi="Times New Roman" w:cs="Times New Roman"/>
                <w:color w:val="auto"/>
                <w:lang w:val="uk-UA"/>
              </w:rPr>
            </w:pPr>
            <w:r w:rsidRPr="009E0A05">
              <w:rPr>
                <w:rFonts w:ascii="Times New Roman" w:eastAsia="Calibri" w:hAnsi="Times New Roman" w:cs="Times New Roman"/>
                <w:color w:val="auto"/>
                <w:lang w:val="uk-UA"/>
              </w:rPr>
              <w:t>Соціальна і громадянська компетентності</w:t>
            </w:r>
          </w:p>
        </w:tc>
        <w:tc>
          <w:tcPr>
            <w:tcW w:w="7537" w:type="dxa"/>
            <w:tcBorders>
              <w:bottom w:val="single" w:sz="8" w:space="0" w:color="000000"/>
              <w:right w:val="single" w:sz="8" w:space="0" w:color="000000"/>
            </w:tcBorders>
            <w:tcMar>
              <w:top w:w="100" w:type="dxa"/>
              <w:left w:w="100" w:type="dxa"/>
              <w:bottom w:w="100" w:type="dxa"/>
              <w:right w:w="100" w:type="dxa"/>
            </w:tcMar>
          </w:tcPr>
          <w:p w:rsidR="008B6A4E" w:rsidRPr="009E0A05" w:rsidRDefault="008B6A4E" w:rsidP="008B6A4E">
            <w:pPr>
              <w:widowControl/>
              <w:spacing w:line="276" w:lineRule="auto"/>
              <w:ind w:firstLine="709"/>
              <w:jc w:val="both"/>
              <w:rPr>
                <w:rFonts w:ascii="Times New Roman" w:eastAsia="Calibri" w:hAnsi="Times New Roman" w:cs="Times New Roman"/>
                <w:color w:val="auto"/>
                <w:lang w:val="uk-UA"/>
              </w:rPr>
            </w:pPr>
            <w:r w:rsidRPr="009E0A05">
              <w:rPr>
                <w:rFonts w:ascii="Times New Roman" w:eastAsia="Calibri" w:hAnsi="Times New Roman" w:cs="Times New Roman"/>
                <w:b/>
                <w:i/>
                <w:color w:val="auto"/>
                <w:lang w:val="uk-UA"/>
              </w:rPr>
              <w:t>Уміння:</w:t>
            </w:r>
            <w:r w:rsidRPr="009E0A05">
              <w:rPr>
                <w:rFonts w:ascii="Times New Roman" w:eastAsia="Calibri" w:hAnsi="Times New Roman" w:cs="Times New Roman"/>
                <w:color w:val="auto"/>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8B6A4E" w:rsidRPr="009E0A05" w:rsidRDefault="008B6A4E" w:rsidP="008B6A4E">
            <w:pPr>
              <w:widowControl/>
              <w:spacing w:line="276" w:lineRule="auto"/>
              <w:ind w:firstLine="709"/>
              <w:jc w:val="both"/>
              <w:rPr>
                <w:rFonts w:ascii="Times New Roman" w:eastAsia="Calibri" w:hAnsi="Times New Roman" w:cs="Times New Roman"/>
                <w:color w:val="auto"/>
                <w:lang w:val="uk-UA"/>
              </w:rPr>
            </w:pPr>
            <w:r w:rsidRPr="009E0A05">
              <w:rPr>
                <w:rFonts w:ascii="Times New Roman" w:eastAsia="Calibri" w:hAnsi="Times New Roman" w:cs="Times New Roman"/>
                <w:b/>
                <w:i/>
                <w:color w:val="auto"/>
                <w:lang w:val="uk-UA"/>
              </w:rPr>
              <w:t>Ставлення:</w:t>
            </w:r>
            <w:r w:rsidRPr="009E0A05">
              <w:rPr>
                <w:rFonts w:ascii="Times New Roman" w:eastAsia="Calibri" w:hAnsi="Times New Roman" w:cs="Times New Roman"/>
                <w:color w:val="auto"/>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8B6A4E" w:rsidRPr="009E0A05" w:rsidRDefault="008B6A4E" w:rsidP="008B6A4E">
            <w:pPr>
              <w:widowControl/>
              <w:spacing w:line="276" w:lineRule="auto"/>
              <w:ind w:firstLine="709"/>
              <w:jc w:val="both"/>
              <w:rPr>
                <w:rFonts w:ascii="Times New Roman" w:eastAsia="Calibri" w:hAnsi="Times New Roman" w:cs="Times New Roman"/>
                <w:color w:val="auto"/>
                <w:lang w:val="uk-UA"/>
              </w:rPr>
            </w:pPr>
            <w:r w:rsidRPr="009E0A05">
              <w:rPr>
                <w:rFonts w:ascii="Times New Roman" w:eastAsia="Calibri" w:hAnsi="Times New Roman" w:cs="Times New Roman"/>
                <w:b/>
                <w:i/>
                <w:color w:val="auto"/>
                <w:lang w:val="uk-UA"/>
              </w:rPr>
              <w:t>Навчальні ресурси:</w:t>
            </w:r>
            <w:r w:rsidRPr="009E0A05">
              <w:rPr>
                <w:rFonts w:ascii="Times New Roman" w:eastAsia="Calibri" w:hAnsi="Times New Roman" w:cs="Times New Roman"/>
                <w:color w:val="auto"/>
                <w:lang w:val="uk-UA"/>
              </w:rPr>
              <w:t xml:space="preserve"> завдання соціального змісту</w:t>
            </w:r>
          </w:p>
        </w:tc>
      </w:tr>
      <w:tr w:rsidR="008B6A4E" w:rsidRPr="00D15B81" w:rsidTr="009E0A05">
        <w:trPr>
          <w:trHeight w:val="3433"/>
        </w:trPr>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B6A4E" w:rsidRPr="009E0A05" w:rsidRDefault="008B6A4E" w:rsidP="008B6A4E">
            <w:pPr>
              <w:widowControl/>
              <w:spacing w:line="276" w:lineRule="auto"/>
              <w:jc w:val="both"/>
              <w:rPr>
                <w:rFonts w:ascii="Times New Roman" w:eastAsia="Calibri" w:hAnsi="Times New Roman" w:cs="Times New Roman"/>
                <w:color w:val="auto"/>
                <w:lang w:val="uk-UA"/>
              </w:rPr>
            </w:pPr>
            <w:r w:rsidRPr="009E0A05">
              <w:rPr>
                <w:rFonts w:ascii="Times New Roman" w:eastAsia="Calibri" w:hAnsi="Times New Roman" w:cs="Times New Roman"/>
                <w:color w:val="auto"/>
                <w:lang w:val="uk-UA"/>
              </w:rPr>
              <w:lastRenderedPageBreak/>
              <w:t>9</w:t>
            </w:r>
          </w:p>
        </w:tc>
        <w:tc>
          <w:tcPr>
            <w:tcW w:w="2268" w:type="dxa"/>
            <w:tcBorders>
              <w:bottom w:val="single" w:sz="8" w:space="0" w:color="000000"/>
              <w:right w:val="single" w:sz="8" w:space="0" w:color="000000"/>
            </w:tcBorders>
            <w:tcMar>
              <w:top w:w="100" w:type="dxa"/>
              <w:left w:w="100" w:type="dxa"/>
              <w:bottom w:w="100" w:type="dxa"/>
              <w:right w:w="100" w:type="dxa"/>
            </w:tcMar>
          </w:tcPr>
          <w:p w:rsidR="008B6A4E" w:rsidRPr="009E0A05" w:rsidRDefault="008B6A4E" w:rsidP="008B6A4E">
            <w:pPr>
              <w:widowControl/>
              <w:spacing w:line="276" w:lineRule="auto"/>
              <w:jc w:val="both"/>
              <w:rPr>
                <w:rFonts w:ascii="Times New Roman" w:eastAsia="Calibri" w:hAnsi="Times New Roman" w:cs="Times New Roman"/>
                <w:color w:val="auto"/>
                <w:lang w:val="uk-UA"/>
              </w:rPr>
            </w:pPr>
            <w:r w:rsidRPr="009E0A05">
              <w:rPr>
                <w:rFonts w:ascii="Times New Roman" w:eastAsia="Calibri" w:hAnsi="Times New Roman" w:cs="Times New Roman"/>
                <w:color w:val="auto"/>
                <w:lang w:val="uk-UA"/>
              </w:rPr>
              <w:t>Обізнаність і самовираження у сфері культури</w:t>
            </w:r>
          </w:p>
        </w:tc>
        <w:tc>
          <w:tcPr>
            <w:tcW w:w="7537" w:type="dxa"/>
            <w:tcBorders>
              <w:bottom w:val="single" w:sz="8" w:space="0" w:color="000000"/>
              <w:right w:val="single" w:sz="8" w:space="0" w:color="000000"/>
            </w:tcBorders>
            <w:tcMar>
              <w:top w:w="100" w:type="dxa"/>
              <w:left w:w="100" w:type="dxa"/>
              <w:bottom w:w="100" w:type="dxa"/>
              <w:right w:w="100" w:type="dxa"/>
            </w:tcMar>
          </w:tcPr>
          <w:p w:rsidR="008B6A4E" w:rsidRPr="009E0A05" w:rsidRDefault="008B6A4E" w:rsidP="008B6A4E">
            <w:pPr>
              <w:widowControl/>
              <w:spacing w:line="276" w:lineRule="auto"/>
              <w:ind w:firstLine="709"/>
              <w:jc w:val="both"/>
              <w:rPr>
                <w:rFonts w:ascii="Times New Roman" w:eastAsia="Calibri" w:hAnsi="Times New Roman" w:cs="Times New Roman"/>
                <w:color w:val="auto"/>
                <w:lang w:val="uk-UA"/>
              </w:rPr>
            </w:pPr>
            <w:r w:rsidRPr="009E0A05">
              <w:rPr>
                <w:rFonts w:ascii="Times New Roman" w:eastAsia="Calibri" w:hAnsi="Times New Roman" w:cs="Times New Roman"/>
                <w:b/>
                <w:i/>
                <w:color w:val="auto"/>
                <w:lang w:val="uk-UA"/>
              </w:rPr>
              <w:t xml:space="preserve">Уміння: </w:t>
            </w:r>
            <w:r w:rsidRPr="009E0A05">
              <w:rPr>
                <w:rFonts w:ascii="Times New Roman" w:eastAsia="Calibri" w:hAnsi="Times New Roman" w:cs="Times New Roman"/>
                <w:color w:val="auto"/>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8B6A4E" w:rsidRPr="009E0A05" w:rsidRDefault="008B6A4E" w:rsidP="008B6A4E">
            <w:pPr>
              <w:widowControl/>
              <w:spacing w:line="276" w:lineRule="auto"/>
              <w:ind w:firstLine="709"/>
              <w:jc w:val="both"/>
              <w:rPr>
                <w:rFonts w:ascii="Times New Roman" w:eastAsia="Calibri" w:hAnsi="Times New Roman" w:cs="Times New Roman"/>
                <w:color w:val="auto"/>
                <w:lang w:val="uk-UA"/>
              </w:rPr>
            </w:pPr>
            <w:r w:rsidRPr="009E0A05">
              <w:rPr>
                <w:rFonts w:ascii="Times New Roman" w:eastAsia="Calibri" w:hAnsi="Times New Roman" w:cs="Times New Roman"/>
                <w:b/>
                <w:i/>
                <w:color w:val="auto"/>
                <w:lang w:val="uk-UA"/>
              </w:rPr>
              <w:t>Ставлення:</w:t>
            </w:r>
            <w:r w:rsidRPr="009E0A05">
              <w:rPr>
                <w:rFonts w:ascii="Times New Roman" w:eastAsia="Calibri" w:hAnsi="Times New Roman" w:cs="Times New Roman"/>
                <w:color w:val="auto"/>
                <w:lang w:val="uk-UA"/>
              </w:rPr>
              <w:t xml:space="preserve">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8B6A4E" w:rsidRPr="009E0A05" w:rsidRDefault="008B6A4E" w:rsidP="008B6A4E">
            <w:pPr>
              <w:widowControl/>
              <w:spacing w:line="276" w:lineRule="auto"/>
              <w:ind w:firstLine="709"/>
              <w:jc w:val="both"/>
              <w:rPr>
                <w:rFonts w:ascii="Times New Roman" w:eastAsia="Calibri" w:hAnsi="Times New Roman" w:cs="Times New Roman"/>
                <w:color w:val="auto"/>
                <w:lang w:val="uk-UA"/>
              </w:rPr>
            </w:pPr>
            <w:r w:rsidRPr="009E0A05">
              <w:rPr>
                <w:rFonts w:ascii="Times New Roman" w:eastAsia="Calibri" w:hAnsi="Times New Roman" w:cs="Times New Roman"/>
                <w:b/>
                <w:i/>
                <w:color w:val="auto"/>
                <w:lang w:val="uk-UA"/>
              </w:rPr>
              <w:t>Навчальні ресурси:</w:t>
            </w:r>
            <w:r w:rsidRPr="009E0A05">
              <w:rPr>
                <w:rFonts w:ascii="Times New Roman" w:eastAsia="Calibri" w:hAnsi="Times New Roman" w:cs="Times New Roman"/>
                <w:color w:val="auto"/>
                <w:lang w:val="uk-UA"/>
              </w:rPr>
              <w:t xml:space="preserve"> математичні моделі в різних видах мистецтва</w:t>
            </w:r>
          </w:p>
        </w:tc>
      </w:tr>
      <w:tr w:rsidR="008B6A4E" w:rsidRPr="00D15B81" w:rsidTr="009E0A05">
        <w:trPr>
          <w:trHeight w:val="3870"/>
        </w:trPr>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B6A4E" w:rsidRPr="009E0A05" w:rsidRDefault="008B6A4E" w:rsidP="008B6A4E">
            <w:pPr>
              <w:widowControl/>
              <w:spacing w:line="276" w:lineRule="auto"/>
              <w:ind w:firstLine="709"/>
              <w:jc w:val="both"/>
              <w:rPr>
                <w:rFonts w:ascii="Times New Roman" w:eastAsia="Calibri" w:hAnsi="Times New Roman" w:cs="Times New Roman"/>
                <w:color w:val="auto"/>
                <w:lang w:val="uk-UA"/>
              </w:rPr>
            </w:pPr>
            <w:r w:rsidRPr="009E0A05">
              <w:rPr>
                <w:rFonts w:ascii="Times New Roman" w:eastAsia="Calibri" w:hAnsi="Times New Roman" w:cs="Times New Roman"/>
                <w:color w:val="auto"/>
                <w:lang w:val="uk-UA"/>
              </w:rPr>
              <w:t>110</w:t>
            </w:r>
          </w:p>
        </w:tc>
        <w:tc>
          <w:tcPr>
            <w:tcW w:w="2268" w:type="dxa"/>
            <w:tcBorders>
              <w:bottom w:val="single" w:sz="8" w:space="0" w:color="000000"/>
              <w:right w:val="single" w:sz="8" w:space="0" w:color="000000"/>
            </w:tcBorders>
            <w:tcMar>
              <w:top w:w="100" w:type="dxa"/>
              <w:left w:w="100" w:type="dxa"/>
              <w:bottom w:w="100" w:type="dxa"/>
              <w:right w:w="100" w:type="dxa"/>
            </w:tcMar>
          </w:tcPr>
          <w:p w:rsidR="008B6A4E" w:rsidRPr="009E0A05" w:rsidRDefault="008B6A4E" w:rsidP="008B6A4E">
            <w:pPr>
              <w:widowControl/>
              <w:spacing w:line="276" w:lineRule="auto"/>
              <w:jc w:val="both"/>
              <w:rPr>
                <w:rFonts w:ascii="Times New Roman" w:eastAsia="Calibri" w:hAnsi="Times New Roman" w:cs="Times New Roman"/>
                <w:color w:val="auto"/>
                <w:lang w:val="uk-UA"/>
              </w:rPr>
            </w:pPr>
            <w:r w:rsidRPr="009E0A05">
              <w:rPr>
                <w:rFonts w:ascii="Times New Roman" w:eastAsia="Calibri" w:hAnsi="Times New Roman" w:cs="Times New Roman"/>
                <w:color w:val="auto"/>
                <w:lang w:val="uk-UA"/>
              </w:rPr>
              <w:t>Екологічна грамотність і здорове життя</w:t>
            </w:r>
          </w:p>
        </w:tc>
        <w:tc>
          <w:tcPr>
            <w:tcW w:w="7537" w:type="dxa"/>
            <w:tcBorders>
              <w:bottom w:val="single" w:sz="8" w:space="0" w:color="000000"/>
              <w:right w:val="single" w:sz="8" w:space="0" w:color="000000"/>
            </w:tcBorders>
            <w:tcMar>
              <w:top w:w="100" w:type="dxa"/>
              <w:left w:w="100" w:type="dxa"/>
              <w:bottom w:w="100" w:type="dxa"/>
              <w:right w:w="100" w:type="dxa"/>
            </w:tcMar>
          </w:tcPr>
          <w:p w:rsidR="008B6A4E" w:rsidRPr="009E0A05" w:rsidRDefault="008B6A4E" w:rsidP="008B6A4E">
            <w:pPr>
              <w:widowControl/>
              <w:spacing w:line="276" w:lineRule="auto"/>
              <w:ind w:firstLine="709"/>
              <w:jc w:val="both"/>
              <w:rPr>
                <w:rFonts w:ascii="Times New Roman" w:eastAsia="Calibri" w:hAnsi="Times New Roman" w:cs="Times New Roman"/>
                <w:color w:val="auto"/>
                <w:lang w:val="uk-UA"/>
              </w:rPr>
            </w:pPr>
            <w:r w:rsidRPr="009E0A05">
              <w:rPr>
                <w:rFonts w:ascii="Times New Roman" w:eastAsia="Calibri" w:hAnsi="Times New Roman" w:cs="Times New Roman"/>
                <w:b/>
                <w:i/>
                <w:color w:val="auto"/>
                <w:lang w:val="uk-UA"/>
              </w:rPr>
              <w:t>Уміння:</w:t>
            </w:r>
            <w:r w:rsidRPr="009E0A05">
              <w:rPr>
                <w:rFonts w:ascii="Times New Roman" w:eastAsia="Calibri" w:hAnsi="Times New Roman" w:cs="Times New Roman"/>
                <w:color w:val="auto"/>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8B6A4E" w:rsidRPr="009E0A05" w:rsidRDefault="008B6A4E" w:rsidP="008B6A4E">
            <w:pPr>
              <w:widowControl/>
              <w:spacing w:line="276" w:lineRule="auto"/>
              <w:ind w:firstLine="709"/>
              <w:jc w:val="both"/>
              <w:rPr>
                <w:rFonts w:ascii="Times New Roman" w:eastAsia="Calibri" w:hAnsi="Times New Roman" w:cs="Times New Roman"/>
                <w:color w:val="auto"/>
                <w:lang w:val="uk-UA"/>
              </w:rPr>
            </w:pPr>
            <w:r w:rsidRPr="009E0A05">
              <w:rPr>
                <w:rFonts w:ascii="Times New Roman" w:eastAsia="Calibri" w:hAnsi="Times New Roman" w:cs="Times New Roman"/>
                <w:b/>
                <w:i/>
                <w:color w:val="auto"/>
                <w:lang w:val="uk-UA"/>
              </w:rPr>
              <w:t>Ставлення:</w:t>
            </w:r>
            <w:r w:rsidRPr="009E0A05">
              <w:rPr>
                <w:rFonts w:ascii="Times New Roman" w:eastAsia="Calibri" w:hAnsi="Times New Roman" w:cs="Times New Roman"/>
                <w:color w:val="auto"/>
                <w:lang w:val="uk-UA"/>
              </w:rPr>
              <w:t xml:space="preserve">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8B6A4E" w:rsidRPr="009E0A05" w:rsidRDefault="008B6A4E" w:rsidP="008B6A4E">
            <w:pPr>
              <w:widowControl/>
              <w:spacing w:line="276" w:lineRule="auto"/>
              <w:ind w:firstLine="709"/>
              <w:jc w:val="both"/>
              <w:rPr>
                <w:rFonts w:ascii="Times New Roman" w:eastAsia="Calibri" w:hAnsi="Times New Roman" w:cs="Times New Roman"/>
                <w:color w:val="auto"/>
                <w:lang w:val="uk-UA"/>
              </w:rPr>
            </w:pPr>
            <w:r w:rsidRPr="009E0A05">
              <w:rPr>
                <w:rFonts w:ascii="Times New Roman" w:eastAsia="Calibri" w:hAnsi="Times New Roman" w:cs="Times New Roman"/>
                <w:b/>
                <w:i/>
                <w:color w:val="auto"/>
                <w:lang w:val="uk-UA"/>
              </w:rPr>
              <w:t>Навчальні ресурси:</w:t>
            </w:r>
            <w:r w:rsidRPr="009E0A05">
              <w:rPr>
                <w:rFonts w:ascii="Times New Roman" w:eastAsia="Calibri" w:hAnsi="Times New Roman" w:cs="Times New Roman"/>
                <w:color w:val="auto"/>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9E0A05" w:rsidRDefault="009E0A05" w:rsidP="008B6A4E">
      <w:pPr>
        <w:widowControl/>
        <w:spacing w:line="276" w:lineRule="auto"/>
        <w:ind w:firstLine="709"/>
        <w:jc w:val="both"/>
        <w:rPr>
          <w:rFonts w:ascii="Times New Roman" w:eastAsia="Calibri" w:hAnsi="Times New Roman" w:cs="Times New Roman"/>
          <w:color w:val="auto"/>
          <w:sz w:val="28"/>
          <w:szCs w:val="28"/>
          <w:lang w:val="uk-UA"/>
        </w:rPr>
      </w:pPr>
    </w:p>
    <w:p w:rsidR="008B6A4E" w:rsidRPr="00362BEA" w:rsidRDefault="008B6A4E" w:rsidP="008B6A4E">
      <w:pPr>
        <w:widowControl/>
        <w:spacing w:line="276" w:lineRule="auto"/>
        <w:ind w:firstLine="709"/>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color w:val="auto"/>
          <w:sz w:val="28"/>
          <w:szCs w:val="28"/>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w:t>
      </w:r>
      <w:r>
        <w:rPr>
          <w:rFonts w:ascii="Times New Roman" w:eastAsia="Calibri" w:hAnsi="Times New Roman" w:cs="Times New Roman"/>
          <w:color w:val="auto"/>
          <w:sz w:val="28"/>
          <w:szCs w:val="28"/>
          <w:lang w:val="uk-UA"/>
        </w:rPr>
        <w:t xml:space="preserve">ються </w:t>
      </w:r>
      <w:r w:rsidRPr="00362BEA">
        <w:rPr>
          <w:rFonts w:ascii="Times New Roman" w:eastAsia="Calibri" w:hAnsi="Times New Roman" w:cs="Times New Roman"/>
          <w:color w:val="auto"/>
          <w:sz w:val="28"/>
          <w:szCs w:val="28"/>
          <w:lang w:val="uk-UA"/>
        </w:rPr>
        <w:t xml:space="preserve">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362BEA">
        <w:rPr>
          <w:rFonts w:ascii="Times New Roman" w:eastAsia="Calibri" w:hAnsi="Times New Roman" w:cs="Times New Roman"/>
          <w:b/>
          <w:color w:val="auto"/>
          <w:sz w:val="28"/>
          <w:szCs w:val="28"/>
          <w:lang w:val="uk-UA"/>
        </w:rPr>
        <w:t xml:space="preserve"> </w:t>
      </w:r>
      <w:r w:rsidRPr="00362BEA">
        <w:rPr>
          <w:rFonts w:ascii="Times New Roman" w:eastAsia="Calibri" w:hAnsi="Times New Roman" w:cs="Times New Roman"/>
          <w:color w:val="auto"/>
          <w:sz w:val="28"/>
          <w:szCs w:val="28"/>
          <w:lang w:val="uk-UA"/>
        </w:rPr>
        <w:t xml:space="preserve">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w:t>
      </w:r>
      <w:r>
        <w:rPr>
          <w:rFonts w:ascii="Times New Roman" w:eastAsia="Calibri" w:hAnsi="Times New Roman" w:cs="Times New Roman"/>
          <w:color w:val="auto"/>
          <w:sz w:val="28"/>
          <w:szCs w:val="28"/>
          <w:lang w:val="uk-UA"/>
        </w:rPr>
        <w:t xml:space="preserve">предметів та предметних циклів, що враховані </w:t>
      </w:r>
      <w:r w:rsidRPr="00362BEA">
        <w:rPr>
          <w:rFonts w:ascii="Times New Roman" w:eastAsia="Calibri" w:hAnsi="Times New Roman" w:cs="Times New Roman"/>
          <w:color w:val="auto"/>
          <w:sz w:val="28"/>
          <w:szCs w:val="28"/>
          <w:lang w:val="uk-UA"/>
        </w:rPr>
        <w:t xml:space="preserve"> при формуванні шкільного середовища. Наскрізні лінії допомагають формуванню в учнів уявлень про суспільство в цілому, розвивають здатність застосовувати отримані знання у різних ситуаціях.</w:t>
      </w:r>
    </w:p>
    <w:p w:rsidR="008B6A4E" w:rsidRPr="00362BEA" w:rsidRDefault="008B6A4E" w:rsidP="008B6A4E">
      <w:pPr>
        <w:widowControl/>
        <w:spacing w:line="276" w:lineRule="auto"/>
        <w:ind w:firstLine="709"/>
        <w:jc w:val="both"/>
        <w:rPr>
          <w:rFonts w:ascii="Times New Roman" w:eastAsia="Calibri" w:hAnsi="Times New Roman" w:cs="Times New Roman"/>
          <w:color w:val="auto"/>
          <w:sz w:val="28"/>
          <w:szCs w:val="28"/>
          <w:lang w:val="uk-UA"/>
        </w:rPr>
      </w:pPr>
      <w:r w:rsidRPr="00362BEA">
        <w:rPr>
          <w:rFonts w:ascii="Times New Roman" w:eastAsia="Calibri" w:hAnsi="Times New Roman" w:cs="Times New Roman"/>
          <w:color w:val="auto"/>
          <w:sz w:val="28"/>
          <w:szCs w:val="28"/>
          <w:lang w:val="uk-UA"/>
        </w:rPr>
        <w:t>Навчання за наскрізними лініями реалізується насамперед через:</w:t>
      </w:r>
      <w:r>
        <w:rPr>
          <w:rFonts w:ascii="Times New Roman" w:eastAsia="Calibri" w:hAnsi="Times New Roman" w:cs="Times New Roman"/>
          <w:color w:val="auto"/>
          <w:sz w:val="28"/>
          <w:szCs w:val="28"/>
          <w:lang w:val="uk-UA"/>
        </w:rPr>
        <w:t xml:space="preserve"> </w:t>
      </w:r>
      <w:r w:rsidRPr="00362BEA">
        <w:rPr>
          <w:rFonts w:ascii="Times New Roman" w:eastAsia="Calibri" w:hAnsi="Times New Roman" w:cs="Times New Roman"/>
          <w:color w:val="auto"/>
          <w:sz w:val="28"/>
          <w:szCs w:val="28"/>
          <w:lang w:val="uk-UA"/>
        </w:rPr>
        <w:t>організацію навчального середовища</w:t>
      </w:r>
      <w:r>
        <w:rPr>
          <w:rFonts w:ascii="Times New Roman" w:eastAsia="Calibri" w:hAnsi="Times New Roman" w:cs="Times New Roman"/>
          <w:color w:val="auto"/>
          <w:sz w:val="28"/>
          <w:szCs w:val="28"/>
          <w:lang w:val="uk-UA"/>
        </w:rPr>
        <w:t>,</w:t>
      </w:r>
      <w:r w:rsidRPr="00362BEA">
        <w:rPr>
          <w:rFonts w:ascii="Times New Roman" w:eastAsia="Calibri" w:hAnsi="Times New Roman" w:cs="Times New Roman"/>
          <w:color w:val="auto"/>
          <w:sz w:val="28"/>
          <w:szCs w:val="28"/>
          <w:lang w:val="uk-UA"/>
        </w:rPr>
        <w:t xml:space="preserve"> окремі предмети</w:t>
      </w:r>
      <w:r>
        <w:rPr>
          <w:rFonts w:ascii="Times New Roman" w:eastAsia="Calibri" w:hAnsi="Times New Roman" w:cs="Times New Roman"/>
          <w:color w:val="auto"/>
          <w:sz w:val="28"/>
          <w:szCs w:val="28"/>
          <w:lang w:val="uk-UA"/>
        </w:rPr>
        <w:t>,</w:t>
      </w:r>
      <w:r w:rsidRPr="00362BEA">
        <w:rPr>
          <w:rFonts w:ascii="Times New Roman" w:eastAsia="Calibri" w:hAnsi="Times New Roman" w:cs="Times New Roman"/>
          <w:color w:val="auto"/>
          <w:sz w:val="28"/>
          <w:szCs w:val="28"/>
          <w:lang w:val="uk-UA"/>
        </w:rPr>
        <w:t xml:space="preserve"> </w:t>
      </w:r>
      <w:r>
        <w:rPr>
          <w:rFonts w:ascii="Times New Roman" w:eastAsia="Calibri" w:hAnsi="Times New Roman" w:cs="Times New Roman"/>
          <w:color w:val="auto"/>
          <w:sz w:val="28"/>
          <w:szCs w:val="28"/>
          <w:lang w:val="uk-UA"/>
        </w:rPr>
        <w:t>предмети за вибором,</w:t>
      </w:r>
      <w:r w:rsidRPr="00362BEA">
        <w:rPr>
          <w:rFonts w:ascii="Times New Roman" w:eastAsia="Calibri" w:hAnsi="Times New Roman" w:cs="Times New Roman"/>
          <w:color w:val="auto"/>
          <w:sz w:val="28"/>
          <w:szCs w:val="28"/>
          <w:lang w:val="uk-UA"/>
        </w:rPr>
        <w:t xml:space="preserve"> </w:t>
      </w:r>
      <w:r>
        <w:rPr>
          <w:rFonts w:ascii="Times New Roman" w:eastAsia="Calibri" w:hAnsi="Times New Roman" w:cs="Times New Roman"/>
          <w:color w:val="auto"/>
          <w:sz w:val="28"/>
          <w:szCs w:val="28"/>
          <w:lang w:val="uk-UA"/>
        </w:rPr>
        <w:t xml:space="preserve">роботу в проектах, </w:t>
      </w:r>
      <w:r w:rsidRPr="00362BEA">
        <w:rPr>
          <w:rFonts w:ascii="Times New Roman" w:eastAsia="Calibri" w:hAnsi="Times New Roman" w:cs="Times New Roman"/>
          <w:color w:val="auto"/>
          <w:sz w:val="28"/>
          <w:szCs w:val="28"/>
          <w:lang w:val="uk-UA"/>
        </w:rPr>
        <w:t>позакласну навчальну роботу і роботу гуртків.</w:t>
      </w:r>
    </w:p>
    <w:p w:rsidR="008B6A4E" w:rsidRDefault="008B6A4E" w:rsidP="008B6A4E">
      <w:pPr>
        <w:widowControl/>
        <w:spacing w:line="276" w:lineRule="auto"/>
        <w:ind w:firstLine="709"/>
        <w:jc w:val="both"/>
        <w:rPr>
          <w:rFonts w:ascii="Times New Roman" w:eastAsia="Calibri" w:hAnsi="Times New Roman" w:cs="Times New Roman"/>
          <w:color w:val="auto"/>
          <w:sz w:val="28"/>
          <w:szCs w:val="28"/>
          <w:lang w:val="uk-UA"/>
        </w:rPr>
      </w:pPr>
    </w:p>
    <w:p w:rsidR="00F46528" w:rsidRPr="00362BEA" w:rsidRDefault="00F46528" w:rsidP="008B6A4E">
      <w:pPr>
        <w:widowControl/>
        <w:spacing w:line="276" w:lineRule="auto"/>
        <w:ind w:firstLine="709"/>
        <w:jc w:val="both"/>
        <w:rPr>
          <w:rFonts w:ascii="Times New Roman" w:eastAsia="Calibri" w:hAnsi="Times New Roman" w:cs="Times New Roman"/>
          <w:color w:val="auto"/>
          <w:sz w:val="28"/>
          <w:szCs w:val="28"/>
          <w:lang w:val="uk-UA"/>
        </w:rPr>
      </w:pPr>
    </w:p>
    <w:tbl>
      <w:tblPr>
        <w:tblW w:w="1010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545"/>
      </w:tblGrid>
      <w:tr w:rsidR="008B6A4E" w:rsidRPr="008D1AD0" w:rsidTr="008B6A4E">
        <w:trPr>
          <w:trHeight w:val="20"/>
        </w:trPr>
        <w:tc>
          <w:tcPr>
            <w:tcW w:w="1560" w:type="dxa"/>
          </w:tcPr>
          <w:p w:rsidR="008B6A4E" w:rsidRPr="008D1AD0" w:rsidRDefault="008B6A4E" w:rsidP="008B6A4E">
            <w:pPr>
              <w:widowControl/>
              <w:spacing w:line="276" w:lineRule="auto"/>
              <w:jc w:val="both"/>
              <w:rPr>
                <w:rFonts w:ascii="Times New Roman" w:eastAsia="Calibri" w:hAnsi="Times New Roman" w:cs="Times New Roman"/>
                <w:b/>
                <w:color w:val="auto"/>
                <w:lang w:val="uk-UA"/>
              </w:rPr>
            </w:pPr>
            <w:r w:rsidRPr="008D1AD0">
              <w:rPr>
                <w:rFonts w:ascii="Times New Roman" w:eastAsia="Calibri" w:hAnsi="Times New Roman" w:cs="Times New Roman"/>
                <w:b/>
                <w:color w:val="auto"/>
                <w:lang w:val="uk-UA"/>
              </w:rPr>
              <w:lastRenderedPageBreak/>
              <w:t>Наскрізна лінія</w:t>
            </w:r>
          </w:p>
        </w:tc>
        <w:tc>
          <w:tcPr>
            <w:tcW w:w="8545" w:type="dxa"/>
          </w:tcPr>
          <w:p w:rsidR="008B6A4E" w:rsidRPr="008D1AD0" w:rsidRDefault="008B6A4E" w:rsidP="008B6A4E">
            <w:pPr>
              <w:widowControl/>
              <w:spacing w:line="276" w:lineRule="auto"/>
              <w:ind w:firstLine="709"/>
              <w:jc w:val="both"/>
              <w:rPr>
                <w:rFonts w:ascii="Times New Roman" w:eastAsia="Calibri" w:hAnsi="Times New Roman" w:cs="Times New Roman"/>
                <w:b/>
                <w:color w:val="auto"/>
                <w:lang w:val="uk-UA"/>
              </w:rPr>
            </w:pPr>
            <w:r w:rsidRPr="008D1AD0">
              <w:rPr>
                <w:rFonts w:ascii="Times New Roman" w:eastAsia="Calibri" w:hAnsi="Times New Roman" w:cs="Times New Roman"/>
                <w:b/>
                <w:color w:val="auto"/>
                <w:lang w:val="uk-UA"/>
              </w:rPr>
              <w:t>Коротка характеристика</w:t>
            </w:r>
          </w:p>
        </w:tc>
      </w:tr>
      <w:tr w:rsidR="008B6A4E" w:rsidRPr="00D15B81" w:rsidTr="008B6A4E">
        <w:trPr>
          <w:cantSplit/>
          <w:trHeight w:val="20"/>
        </w:trPr>
        <w:tc>
          <w:tcPr>
            <w:tcW w:w="1560" w:type="dxa"/>
            <w:textDirection w:val="btLr"/>
          </w:tcPr>
          <w:p w:rsidR="008B6A4E" w:rsidRPr="008D1AD0" w:rsidRDefault="008B6A4E" w:rsidP="008B6A4E">
            <w:pPr>
              <w:widowControl/>
              <w:spacing w:line="276" w:lineRule="auto"/>
              <w:rPr>
                <w:rFonts w:ascii="Times New Roman" w:eastAsia="Calibri" w:hAnsi="Times New Roman" w:cs="Times New Roman"/>
                <w:color w:val="auto"/>
                <w:lang w:val="uk-UA"/>
              </w:rPr>
            </w:pPr>
            <w:r w:rsidRPr="008D1AD0">
              <w:rPr>
                <w:rFonts w:ascii="Times New Roman" w:eastAsia="Calibri" w:hAnsi="Times New Roman" w:cs="Times New Roman"/>
                <w:color w:val="auto"/>
                <w:lang w:val="uk-UA"/>
              </w:rPr>
              <w:t>Екологічна безпека й сталий розвиток</w:t>
            </w:r>
          </w:p>
        </w:tc>
        <w:tc>
          <w:tcPr>
            <w:tcW w:w="8545" w:type="dxa"/>
          </w:tcPr>
          <w:p w:rsidR="008B6A4E" w:rsidRPr="008D1AD0" w:rsidRDefault="008B6A4E" w:rsidP="008B6A4E">
            <w:pPr>
              <w:widowControl/>
              <w:spacing w:line="276" w:lineRule="auto"/>
              <w:ind w:firstLine="709"/>
              <w:jc w:val="both"/>
              <w:rPr>
                <w:rFonts w:ascii="Times New Roman" w:eastAsia="Calibri" w:hAnsi="Times New Roman" w:cs="Times New Roman"/>
                <w:color w:val="auto"/>
                <w:lang w:val="uk-UA"/>
              </w:rPr>
            </w:pPr>
            <w:r w:rsidRPr="008D1AD0">
              <w:rPr>
                <w:rFonts w:ascii="Times New Roman" w:eastAsia="Calibri" w:hAnsi="Times New Roman" w:cs="Times New Roman"/>
                <w:color w:val="auto"/>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8B6A4E" w:rsidRPr="008D1AD0" w:rsidRDefault="008B6A4E" w:rsidP="008B6A4E">
            <w:pPr>
              <w:widowControl/>
              <w:spacing w:line="276" w:lineRule="auto"/>
              <w:ind w:firstLine="709"/>
              <w:jc w:val="both"/>
              <w:rPr>
                <w:rFonts w:ascii="Times New Roman" w:eastAsia="Calibri" w:hAnsi="Times New Roman" w:cs="Times New Roman"/>
                <w:b/>
                <w:color w:val="auto"/>
                <w:lang w:val="uk-UA"/>
              </w:rPr>
            </w:pPr>
            <w:r w:rsidRPr="008D1AD0">
              <w:rPr>
                <w:rFonts w:ascii="Times New Roman" w:eastAsia="Calibri" w:hAnsi="Times New Roman" w:cs="Times New Roman"/>
                <w:color w:val="auto"/>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8B6A4E" w:rsidRPr="00D15B81" w:rsidTr="008B6A4E">
        <w:trPr>
          <w:cantSplit/>
          <w:trHeight w:val="20"/>
        </w:trPr>
        <w:tc>
          <w:tcPr>
            <w:tcW w:w="1560" w:type="dxa"/>
            <w:textDirection w:val="btLr"/>
          </w:tcPr>
          <w:p w:rsidR="008B6A4E" w:rsidRPr="008D1AD0" w:rsidRDefault="008B6A4E" w:rsidP="008B6A4E">
            <w:pPr>
              <w:widowControl/>
              <w:spacing w:line="276" w:lineRule="auto"/>
              <w:rPr>
                <w:rFonts w:ascii="Times New Roman" w:eastAsia="Calibri" w:hAnsi="Times New Roman" w:cs="Times New Roman"/>
                <w:color w:val="auto"/>
                <w:lang w:val="uk-UA"/>
              </w:rPr>
            </w:pPr>
            <w:r w:rsidRPr="008D1AD0">
              <w:rPr>
                <w:rFonts w:ascii="Times New Roman" w:eastAsia="Calibri" w:hAnsi="Times New Roman" w:cs="Times New Roman"/>
                <w:color w:val="auto"/>
                <w:lang w:val="uk-UA"/>
              </w:rPr>
              <w:t>Громадянська відповідальність</w:t>
            </w:r>
          </w:p>
        </w:tc>
        <w:tc>
          <w:tcPr>
            <w:tcW w:w="8545" w:type="dxa"/>
          </w:tcPr>
          <w:p w:rsidR="008B6A4E" w:rsidRPr="008D1AD0" w:rsidRDefault="008B6A4E" w:rsidP="008B6A4E">
            <w:pPr>
              <w:widowControl/>
              <w:spacing w:line="276" w:lineRule="auto"/>
              <w:ind w:firstLine="709"/>
              <w:jc w:val="both"/>
              <w:rPr>
                <w:rFonts w:ascii="Times New Roman" w:eastAsia="Calibri" w:hAnsi="Times New Roman" w:cs="Times New Roman"/>
                <w:color w:val="auto"/>
                <w:lang w:val="uk-UA"/>
              </w:rPr>
            </w:pPr>
            <w:r w:rsidRPr="008D1AD0">
              <w:rPr>
                <w:rFonts w:ascii="Times New Roman" w:eastAsia="Calibri" w:hAnsi="Times New Roman" w:cs="Times New Roman"/>
                <w:color w:val="auto"/>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8B6A4E" w:rsidRPr="008D1AD0" w:rsidRDefault="008B6A4E" w:rsidP="008B6A4E">
            <w:pPr>
              <w:widowControl/>
              <w:spacing w:line="276" w:lineRule="auto"/>
              <w:ind w:firstLine="709"/>
              <w:jc w:val="both"/>
              <w:rPr>
                <w:rFonts w:ascii="Times New Roman" w:eastAsia="Calibri" w:hAnsi="Times New Roman" w:cs="Times New Roman"/>
                <w:b/>
                <w:color w:val="auto"/>
                <w:lang w:val="uk-UA"/>
              </w:rPr>
            </w:pPr>
            <w:r w:rsidRPr="008D1AD0">
              <w:rPr>
                <w:rFonts w:ascii="Times New Roman" w:eastAsia="Calibri" w:hAnsi="Times New Roman" w:cs="Times New Roman"/>
                <w:color w:val="auto"/>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8B6A4E" w:rsidRPr="00D15B81" w:rsidTr="008B6A4E">
        <w:trPr>
          <w:cantSplit/>
          <w:trHeight w:val="20"/>
        </w:trPr>
        <w:tc>
          <w:tcPr>
            <w:tcW w:w="1560" w:type="dxa"/>
            <w:textDirection w:val="btLr"/>
          </w:tcPr>
          <w:p w:rsidR="008B6A4E" w:rsidRPr="008D1AD0" w:rsidRDefault="008B6A4E" w:rsidP="008B6A4E">
            <w:pPr>
              <w:widowControl/>
              <w:spacing w:line="276" w:lineRule="auto"/>
              <w:rPr>
                <w:rFonts w:ascii="Times New Roman" w:eastAsia="Calibri" w:hAnsi="Times New Roman" w:cs="Times New Roman"/>
                <w:b/>
                <w:color w:val="auto"/>
                <w:lang w:val="uk-UA"/>
              </w:rPr>
            </w:pPr>
            <w:r w:rsidRPr="008D1AD0">
              <w:rPr>
                <w:rFonts w:ascii="Times New Roman" w:eastAsia="Calibri" w:hAnsi="Times New Roman" w:cs="Times New Roman"/>
                <w:color w:val="auto"/>
                <w:lang w:val="uk-UA"/>
              </w:rPr>
              <w:t>Здоров'я і безпека</w:t>
            </w:r>
          </w:p>
        </w:tc>
        <w:tc>
          <w:tcPr>
            <w:tcW w:w="8545" w:type="dxa"/>
          </w:tcPr>
          <w:p w:rsidR="008B6A4E" w:rsidRPr="008D1AD0" w:rsidRDefault="008B6A4E" w:rsidP="008B6A4E">
            <w:pPr>
              <w:widowControl/>
              <w:spacing w:line="276" w:lineRule="auto"/>
              <w:ind w:firstLine="709"/>
              <w:jc w:val="both"/>
              <w:rPr>
                <w:rFonts w:ascii="Times New Roman" w:eastAsia="Calibri" w:hAnsi="Times New Roman" w:cs="Times New Roman"/>
                <w:color w:val="auto"/>
                <w:lang w:val="uk-UA"/>
              </w:rPr>
            </w:pPr>
            <w:r w:rsidRPr="008D1AD0">
              <w:rPr>
                <w:rFonts w:ascii="Times New Roman" w:eastAsia="Calibri" w:hAnsi="Times New Roman" w:cs="Times New Roman"/>
                <w:color w:val="auto"/>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8B6A4E" w:rsidRPr="008D1AD0" w:rsidRDefault="008B6A4E" w:rsidP="008B6A4E">
            <w:pPr>
              <w:widowControl/>
              <w:spacing w:line="276" w:lineRule="auto"/>
              <w:ind w:firstLine="709"/>
              <w:jc w:val="both"/>
              <w:rPr>
                <w:rFonts w:ascii="Times New Roman" w:eastAsia="Calibri" w:hAnsi="Times New Roman" w:cs="Times New Roman"/>
                <w:b/>
                <w:color w:val="auto"/>
                <w:lang w:val="uk-UA"/>
              </w:rPr>
            </w:pPr>
            <w:r w:rsidRPr="008D1AD0">
              <w:rPr>
                <w:rFonts w:ascii="Times New Roman" w:eastAsia="Calibri" w:hAnsi="Times New Roman" w:cs="Times New Roman"/>
                <w:color w:val="auto"/>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8B6A4E" w:rsidRPr="00D15B81" w:rsidTr="008B6A4E">
        <w:trPr>
          <w:cantSplit/>
          <w:trHeight w:val="20"/>
        </w:trPr>
        <w:tc>
          <w:tcPr>
            <w:tcW w:w="1560" w:type="dxa"/>
            <w:textDirection w:val="btLr"/>
          </w:tcPr>
          <w:p w:rsidR="008B6A4E" w:rsidRPr="008D1AD0" w:rsidRDefault="008B6A4E" w:rsidP="008B6A4E">
            <w:pPr>
              <w:widowControl/>
              <w:spacing w:line="276" w:lineRule="auto"/>
              <w:rPr>
                <w:rFonts w:ascii="Times New Roman" w:eastAsia="Calibri" w:hAnsi="Times New Roman" w:cs="Times New Roman"/>
                <w:b/>
                <w:color w:val="auto"/>
                <w:lang w:val="uk-UA"/>
              </w:rPr>
            </w:pPr>
            <w:r w:rsidRPr="008D1AD0">
              <w:rPr>
                <w:rFonts w:ascii="Times New Roman" w:eastAsia="Calibri" w:hAnsi="Times New Roman" w:cs="Times New Roman"/>
                <w:color w:val="auto"/>
                <w:lang w:val="uk-UA"/>
              </w:rPr>
              <w:t>Підприємливість і фінансова грамотність</w:t>
            </w:r>
          </w:p>
        </w:tc>
        <w:tc>
          <w:tcPr>
            <w:tcW w:w="8545" w:type="dxa"/>
          </w:tcPr>
          <w:p w:rsidR="008B6A4E" w:rsidRPr="008D1AD0" w:rsidRDefault="008B6A4E" w:rsidP="008B6A4E">
            <w:pPr>
              <w:widowControl/>
              <w:spacing w:line="276" w:lineRule="auto"/>
              <w:ind w:firstLine="709"/>
              <w:jc w:val="both"/>
              <w:rPr>
                <w:rFonts w:ascii="Times New Roman" w:eastAsia="Calibri" w:hAnsi="Times New Roman" w:cs="Times New Roman"/>
                <w:color w:val="auto"/>
                <w:lang w:val="uk-UA"/>
              </w:rPr>
            </w:pPr>
            <w:r w:rsidRPr="008D1AD0">
              <w:rPr>
                <w:rFonts w:ascii="Times New Roman" w:eastAsia="Calibri" w:hAnsi="Times New Roman" w:cs="Times New Roman"/>
                <w:color w:val="auto"/>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8B6A4E" w:rsidRPr="008D1AD0" w:rsidRDefault="008B6A4E" w:rsidP="008B6A4E">
            <w:pPr>
              <w:widowControl/>
              <w:spacing w:line="276" w:lineRule="auto"/>
              <w:ind w:firstLine="709"/>
              <w:jc w:val="both"/>
              <w:rPr>
                <w:rFonts w:ascii="Times New Roman" w:eastAsia="Calibri" w:hAnsi="Times New Roman" w:cs="Times New Roman"/>
                <w:b/>
                <w:color w:val="auto"/>
                <w:lang w:val="uk-UA"/>
              </w:rPr>
            </w:pPr>
            <w:r w:rsidRPr="008D1AD0">
              <w:rPr>
                <w:rFonts w:ascii="Times New Roman" w:eastAsia="Calibri" w:hAnsi="Times New Roman" w:cs="Times New Roman"/>
                <w:color w:val="auto"/>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8B6A4E" w:rsidRPr="00362BEA" w:rsidRDefault="008B6A4E" w:rsidP="008B6A4E">
      <w:pPr>
        <w:widowControl/>
        <w:spacing w:line="276" w:lineRule="auto"/>
        <w:ind w:firstLine="709"/>
        <w:jc w:val="both"/>
        <w:rPr>
          <w:rFonts w:ascii="Times New Roman" w:eastAsia="Calibri" w:hAnsi="Times New Roman" w:cs="Times New Roman"/>
          <w:color w:val="auto"/>
          <w:sz w:val="28"/>
          <w:szCs w:val="28"/>
          <w:lang w:val="uk-UA"/>
        </w:rPr>
      </w:pPr>
    </w:p>
    <w:p w:rsidR="008B6A4E" w:rsidRPr="00632EB2" w:rsidRDefault="008B6A4E" w:rsidP="008B6A4E">
      <w:pPr>
        <w:widowControl/>
        <w:spacing w:line="276" w:lineRule="auto"/>
        <w:ind w:firstLine="709"/>
        <w:jc w:val="both"/>
        <w:rPr>
          <w:rFonts w:ascii="Times New Roman" w:eastAsia="Calibri" w:hAnsi="Times New Roman" w:cs="Times New Roman"/>
          <w:color w:val="auto"/>
          <w:sz w:val="28"/>
          <w:szCs w:val="28"/>
          <w:lang w:val="uk-UA"/>
        </w:rPr>
      </w:pPr>
      <w:r>
        <w:rPr>
          <w:rFonts w:ascii="Times New Roman" w:eastAsia="Calibri" w:hAnsi="Times New Roman" w:cs="Times New Roman"/>
          <w:color w:val="auto"/>
          <w:sz w:val="28"/>
          <w:szCs w:val="28"/>
          <w:lang w:val="uk-UA"/>
        </w:rPr>
        <w:t>Фо</w:t>
      </w:r>
      <w:r w:rsidRPr="00362BEA">
        <w:rPr>
          <w:rFonts w:ascii="Times New Roman" w:eastAsia="Calibri" w:hAnsi="Times New Roman" w:cs="Times New Roman"/>
          <w:color w:val="auto"/>
          <w:sz w:val="28"/>
          <w:szCs w:val="28"/>
          <w:lang w:val="uk-UA"/>
        </w:rPr>
        <w:t xml:space="preserve">рмування компетентностей </w:t>
      </w:r>
      <w:r>
        <w:rPr>
          <w:rFonts w:ascii="Times New Roman" w:eastAsia="Calibri" w:hAnsi="Times New Roman" w:cs="Times New Roman"/>
          <w:color w:val="auto"/>
          <w:sz w:val="28"/>
          <w:szCs w:val="28"/>
          <w:lang w:val="uk-UA"/>
        </w:rPr>
        <w:t xml:space="preserve">відбувається через </w:t>
      </w:r>
      <w:r w:rsidRPr="00362BEA">
        <w:rPr>
          <w:rFonts w:ascii="Times New Roman" w:eastAsia="Calibri" w:hAnsi="Times New Roman" w:cs="Times New Roman"/>
          <w:color w:val="auto"/>
          <w:sz w:val="28"/>
          <w:szCs w:val="28"/>
          <w:lang w:val="uk-UA"/>
        </w:rPr>
        <w:t xml:space="preserve"> постійне включення учнів до різних видів педагогічно доцільної активної навчально-пізнавальної діяльності</w:t>
      </w:r>
      <w:r>
        <w:rPr>
          <w:rFonts w:ascii="Times New Roman" w:eastAsia="Calibri" w:hAnsi="Times New Roman" w:cs="Times New Roman"/>
          <w:color w:val="auto"/>
          <w:sz w:val="28"/>
          <w:szCs w:val="28"/>
          <w:lang w:val="uk-UA"/>
        </w:rPr>
        <w:t xml:space="preserve"> з практичним спрямуванням, встановлення та реалізацію</w:t>
      </w:r>
      <w:r w:rsidRPr="00362BEA">
        <w:rPr>
          <w:rFonts w:ascii="Times New Roman" w:eastAsia="Calibri" w:hAnsi="Times New Roman" w:cs="Times New Roman"/>
          <w:color w:val="auto"/>
          <w:sz w:val="28"/>
          <w:szCs w:val="28"/>
          <w:lang w:val="uk-UA"/>
        </w:rPr>
        <w:t xml:space="preserve"> в освітньому процесі міжпредметних і внутрішньопредметних зв’язків, а саме: змістово-інформаційних, операційно-діяльнісних і організаційно-методичних. </w:t>
      </w:r>
    </w:p>
    <w:p w:rsidR="007D6F7B" w:rsidRDefault="007D6F7B" w:rsidP="008B6A4E">
      <w:pPr>
        <w:spacing w:line="276" w:lineRule="auto"/>
        <w:ind w:left="-1260"/>
        <w:jc w:val="center"/>
        <w:rPr>
          <w:rFonts w:ascii="Times New Roman" w:hAnsi="Times New Roman" w:cs="Times New Roman"/>
          <w:b/>
          <w:bCs/>
          <w:lang w:val="uk-UA"/>
        </w:rPr>
      </w:pPr>
    </w:p>
    <w:p w:rsidR="007D6F7B" w:rsidRPr="008B6A4E" w:rsidRDefault="009B0B26" w:rsidP="009B0B26">
      <w:pPr>
        <w:ind w:left="5529"/>
        <w:rPr>
          <w:rFonts w:ascii="Times New Roman" w:hAnsi="Times New Roman" w:cs="Times New Roman"/>
          <w:b/>
          <w:bCs/>
          <w:sz w:val="20"/>
          <w:szCs w:val="20"/>
          <w:lang w:val="uk-UA"/>
        </w:rPr>
      </w:pPr>
      <w:r w:rsidRPr="008B6A4E">
        <w:rPr>
          <w:rFonts w:ascii="Times New Roman" w:hAnsi="Times New Roman" w:cs="Times New Roman"/>
          <w:sz w:val="20"/>
          <w:szCs w:val="20"/>
          <w:lang w:val="uk-UA"/>
        </w:rPr>
        <w:lastRenderedPageBreak/>
        <w:t>Укладено</w:t>
      </w:r>
      <w:r w:rsidR="008B6A4E" w:rsidRPr="008B6A4E">
        <w:rPr>
          <w:rFonts w:ascii="Times New Roman" w:hAnsi="Times New Roman" w:cs="Times New Roman"/>
          <w:sz w:val="20"/>
          <w:szCs w:val="20"/>
          <w:lang w:val="uk-UA"/>
        </w:rPr>
        <w:t xml:space="preserve"> за Типовою освітньою програмою</w:t>
      </w:r>
      <w:r w:rsidRPr="008B6A4E">
        <w:rPr>
          <w:rFonts w:ascii="Times New Roman" w:hAnsi="Times New Roman" w:cs="Times New Roman"/>
          <w:sz w:val="20"/>
          <w:szCs w:val="20"/>
          <w:lang w:val="uk-UA"/>
        </w:rPr>
        <w:t xml:space="preserve"> закладів загальної середньої </w:t>
      </w:r>
      <w:r w:rsidR="008B6A4E" w:rsidRPr="008B6A4E">
        <w:rPr>
          <w:rFonts w:ascii="Times New Roman" w:hAnsi="Times New Roman" w:cs="Times New Roman"/>
          <w:sz w:val="20"/>
          <w:szCs w:val="20"/>
          <w:lang w:val="uk-UA"/>
        </w:rPr>
        <w:t>освіти ІІ ступеня, затвердженою</w:t>
      </w:r>
      <w:r w:rsidRPr="008B6A4E">
        <w:rPr>
          <w:rFonts w:ascii="Times New Roman" w:hAnsi="Times New Roman" w:cs="Times New Roman"/>
          <w:sz w:val="20"/>
          <w:szCs w:val="20"/>
          <w:lang w:val="uk-UA"/>
        </w:rPr>
        <w:t xml:space="preserve"> наказом МОН України  від 20.04.2018 №405.</w:t>
      </w:r>
      <w:r w:rsidR="008B6A4E" w:rsidRPr="008B6A4E">
        <w:rPr>
          <w:rFonts w:ascii="Times New Roman" w:hAnsi="Times New Roman" w:cs="Times New Roman"/>
          <w:sz w:val="20"/>
          <w:szCs w:val="20"/>
          <w:lang w:val="uk-UA"/>
        </w:rPr>
        <w:t xml:space="preserve"> (Таблиця 1)</w:t>
      </w:r>
    </w:p>
    <w:p w:rsidR="00C57FFE" w:rsidRPr="00C57FFE" w:rsidRDefault="00C57FFE" w:rsidP="007D6F7B">
      <w:pPr>
        <w:jc w:val="center"/>
        <w:rPr>
          <w:rFonts w:ascii="Times New Roman" w:hAnsi="Times New Roman" w:cs="Times New Roman"/>
          <w:b/>
          <w:bCs/>
          <w:lang w:val="uk-UA"/>
        </w:rPr>
      </w:pPr>
      <w:r w:rsidRPr="00C57FFE">
        <w:rPr>
          <w:rFonts w:ascii="Times New Roman" w:hAnsi="Times New Roman" w:cs="Times New Roman"/>
          <w:b/>
          <w:bCs/>
          <w:lang w:val="uk-UA"/>
        </w:rPr>
        <w:t xml:space="preserve">НАВЧАЛЬНИЙ ПЛАН ОСНОВНОЇ ШКОЛИ </w:t>
      </w:r>
    </w:p>
    <w:p w:rsidR="00C57FFE" w:rsidRPr="00C57FFE" w:rsidRDefault="00C57FFE" w:rsidP="007D6F7B">
      <w:pPr>
        <w:jc w:val="center"/>
        <w:rPr>
          <w:rFonts w:ascii="Times New Roman" w:hAnsi="Times New Roman" w:cs="Times New Roman"/>
          <w:b/>
          <w:bCs/>
          <w:lang w:val="uk-UA"/>
        </w:rPr>
      </w:pPr>
      <w:r w:rsidRPr="00C57FFE">
        <w:rPr>
          <w:rFonts w:ascii="Times New Roman" w:hAnsi="Times New Roman" w:cs="Times New Roman"/>
          <w:b/>
          <w:bCs/>
          <w:lang w:val="uk-UA"/>
        </w:rPr>
        <w:t xml:space="preserve">З УКРАЇНСЬКОЮ МОВОЮ НАВЧАННЯ </w:t>
      </w:r>
    </w:p>
    <w:tbl>
      <w:tblPr>
        <w:tblW w:w="5308"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9"/>
        <w:gridCol w:w="2919"/>
        <w:gridCol w:w="1020"/>
        <w:gridCol w:w="1020"/>
        <w:gridCol w:w="1025"/>
        <w:gridCol w:w="1023"/>
        <w:gridCol w:w="1158"/>
      </w:tblGrid>
      <w:tr w:rsidR="00C57FFE" w:rsidRPr="00D15B81" w:rsidTr="00C57FFE">
        <w:trPr>
          <w:cantSplit/>
          <w:trHeight w:val="505"/>
        </w:trPr>
        <w:tc>
          <w:tcPr>
            <w:tcW w:w="1207" w:type="pct"/>
            <w:vMerge w:val="restart"/>
          </w:tcPr>
          <w:p w:rsidR="00C57FFE" w:rsidRPr="00C57FFE" w:rsidRDefault="00C57FFE" w:rsidP="00C57FFE">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Освітні галузі</w:t>
            </w:r>
          </w:p>
        </w:tc>
        <w:tc>
          <w:tcPr>
            <w:tcW w:w="1356" w:type="pct"/>
            <w:vMerge w:val="restart"/>
          </w:tcPr>
          <w:p w:rsidR="00C57FFE" w:rsidRPr="00C57FFE" w:rsidRDefault="00C57FFE" w:rsidP="00C57FFE">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Навчальні</w:t>
            </w:r>
          </w:p>
          <w:p w:rsidR="00C57FFE" w:rsidRPr="00C57FFE" w:rsidRDefault="00C57FFE" w:rsidP="00C57FFE">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 xml:space="preserve"> предмети</w:t>
            </w:r>
          </w:p>
        </w:tc>
        <w:tc>
          <w:tcPr>
            <w:tcW w:w="2437" w:type="pct"/>
            <w:gridSpan w:val="5"/>
          </w:tcPr>
          <w:p w:rsidR="00C57FFE" w:rsidRPr="00C57FFE" w:rsidRDefault="00C57FFE" w:rsidP="00C57FFE">
            <w:pPr>
              <w:jc w:val="cente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Кількість  годин на тиждень у  класах</w:t>
            </w:r>
          </w:p>
        </w:tc>
      </w:tr>
      <w:tr w:rsidR="00C57FFE" w:rsidRPr="00C57FFE" w:rsidTr="00C57FFE">
        <w:trPr>
          <w:cantSplit/>
          <w:trHeight w:val="145"/>
        </w:trPr>
        <w:tc>
          <w:tcPr>
            <w:tcW w:w="1207" w:type="pct"/>
            <w:vMerge/>
          </w:tcPr>
          <w:p w:rsidR="00C57FFE" w:rsidRPr="00C57FFE" w:rsidRDefault="00C57FFE" w:rsidP="00C57FFE">
            <w:pPr>
              <w:rPr>
                <w:rFonts w:ascii="Times New Roman" w:hAnsi="Times New Roman" w:cs="Times New Roman"/>
                <w:b/>
                <w:bCs/>
                <w:sz w:val="22"/>
                <w:szCs w:val="22"/>
                <w:lang w:val="uk-UA"/>
              </w:rPr>
            </w:pPr>
          </w:p>
        </w:tc>
        <w:tc>
          <w:tcPr>
            <w:tcW w:w="1356" w:type="pct"/>
            <w:vMerge/>
          </w:tcPr>
          <w:p w:rsidR="00C57FFE" w:rsidRPr="00C57FFE" w:rsidRDefault="00C57FFE" w:rsidP="00C57FFE">
            <w:pPr>
              <w:rPr>
                <w:rFonts w:ascii="Times New Roman" w:hAnsi="Times New Roman" w:cs="Times New Roman"/>
                <w:b/>
                <w:bCs/>
                <w:sz w:val="22"/>
                <w:szCs w:val="22"/>
                <w:lang w:val="uk-UA"/>
              </w:rPr>
            </w:pPr>
          </w:p>
        </w:tc>
        <w:tc>
          <w:tcPr>
            <w:tcW w:w="474" w:type="pct"/>
          </w:tcPr>
          <w:p w:rsidR="00C57FFE" w:rsidRPr="00C57FFE" w:rsidRDefault="00C57FFE" w:rsidP="00C57FFE">
            <w:pPr>
              <w:ind w:left="-62"/>
              <w:jc w:val="cente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5  клас</w:t>
            </w:r>
          </w:p>
        </w:tc>
        <w:tc>
          <w:tcPr>
            <w:tcW w:w="474" w:type="pct"/>
          </w:tcPr>
          <w:p w:rsidR="00C57FFE" w:rsidRPr="00C57FFE" w:rsidRDefault="00C57FFE" w:rsidP="00C57FFE">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6 клас</w:t>
            </w:r>
          </w:p>
        </w:tc>
        <w:tc>
          <w:tcPr>
            <w:tcW w:w="476" w:type="pct"/>
          </w:tcPr>
          <w:p w:rsidR="00C57FFE" w:rsidRPr="00C57FFE" w:rsidRDefault="00C57FFE" w:rsidP="00C57FFE">
            <w:pPr>
              <w:jc w:val="cente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7 клас</w:t>
            </w:r>
          </w:p>
        </w:tc>
        <w:tc>
          <w:tcPr>
            <w:tcW w:w="475" w:type="pct"/>
          </w:tcPr>
          <w:p w:rsidR="00C57FFE" w:rsidRPr="00C57FFE" w:rsidRDefault="00C57FFE" w:rsidP="00C57FFE">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8 клас</w:t>
            </w:r>
          </w:p>
        </w:tc>
        <w:tc>
          <w:tcPr>
            <w:tcW w:w="538" w:type="pct"/>
          </w:tcPr>
          <w:p w:rsidR="00C57FFE" w:rsidRPr="00C57FFE" w:rsidRDefault="00C57FFE" w:rsidP="00C57FFE">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9 клас</w:t>
            </w:r>
          </w:p>
        </w:tc>
      </w:tr>
      <w:tr w:rsidR="00C57FFE" w:rsidRPr="00C57FFE" w:rsidTr="00C57FFE">
        <w:trPr>
          <w:cantSplit/>
          <w:trHeight w:val="253"/>
        </w:trPr>
        <w:tc>
          <w:tcPr>
            <w:tcW w:w="3037" w:type="pct"/>
            <w:gridSpan w:val="3"/>
          </w:tcPr>
          <w:p w:rsidR="00C57FFE" w:rsidRPr="00C57FFE" w:rsidRDefault="00C57FFE" w:rsidP="00C57FFE">
            <w:pPr>
              <w:ind w:left="-62"/>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ІНВАРІАНТНА СКЛАДОВА</w:t>
            </w:r>
          </w:p>
        </w:tc>
        <w:tc>
          <w:tcPr>
            <w:tcW w:w="474" w:type="pct"/>
          </w:tcPr>
          <w:p w:rsidR="00C57FFE" w:rsidRPr="00C57FFE" w:rsidRDefault="00C57FFE" w:rsidP="00C57FFE">
            <w:pPr>
              <w:rPr>
                <w:rFonts w:ascii="Times New Roman" w:hAnsi="Times New Roman" w:cs="Times New Roman"/>
                <w:b/>
                <w:bCs/>
                <w:sz w:val="22"/>
                <w:szCs w:val="22"/>
                <w:lang w:val="uk-UA"/>
              </w:rPr>
            </w:pPr>
          </w:p>
        </w:tc>
        <w:tc>
          <w:tcPr>
            <w:tcW w:w="476" w:type="pct"/>
          </w:tcPr>
          <w:p w:rsidR="00C57FFE" w:rsidRPr="00C57FFE" w:rsidRDefault="00C57FFE" w:rsidP="00C57FFE">
            <w:pPr>
              <w:rPr>
                <w:rFonts w:ascii="Times New Roman" w:hAnsi="Times New Roman" w:cs="Times New Roman"/>
                <w:b/>
                <w:bCs/>
                <w:sz w:val="22"/>
                <w:szCs w:val="22"/>
                <w:lang w:val="uk-UA"/>
              </w:rPr>
            </w:pPr>
          </w:p>
        </w:tc>
        <w:tc>
          <w:tcPr>
            <w:tcW w:w="475" w:type="pct"/>
          </w:tcPr>
          <w:p w:rsidR="00C57FFE" w:rsidRPr="00C57FFE" w:rsidRDefault="00C57FFE" w:rsidP="00C57FFE">
            <w:pPr>
              <w:rPr>
                <w:rFonts w:ascii="Times New Roman" w:hAnsi="Times New Roman" w:cs="Times New Roman"/>
                <w:b/>
                <w:bCs/>
                <w:sz w:val="22"/>
                <w:szCs w:val="22"/>
                <w:lang w:val="uk-UA"/>
              </w:rPr>
            </w:pPr>
          </w:p>
        </w:tc>
        <w:tc>
          <w:tcPr>
            <w:tcW w:w="538" w:type="pct"/>
          </w:tcPr>
          <w:p w:rsidR="00C57FFE" w:rsidRPr="00C57FFE" w:rsidRDefault="00C57FFE" w:rsidP="00C57FFE">
            <w:pPr>
              <w:rPr>
                <w:rFonts w:ascii="Times New Roman" w:hAnsi="Times New Roman" w:cs="Times New Roman"/>
                <w:b/>
                <w:bCs/>
                <w:sz w:val="22"/>
                <w:szCs w:val="22"/>
                <w:lang w:val="uk-UA"/>
              </w:rPr>
            </w:pPr>
          </w:p>
        </w:tc>
      </w:tr>
      <w:tr w:rsidR="00C57FFE" w:rsidRPr="00C57FFE" w:rsidTr="00C57FFE">
        <w:trPr>
          <w:cantSplit/>
          <w:trHeight w:val="236"/>
        </w:trPr>
        <w:tc>
          <w:tcPr>
            <w:tcW w:w="1207" w:type="pct"/>
            <w:vMerge w:val="restart"/>
          </w:tcPr>
          <w:p w:rsidR="00C57FFE" w:rsidRPr="00C57FFE" w:rsidRDefault="00C57FFE" w:rsidP="00C57FFE">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Мови і літератури</w:t>
            </w:r>
          </w:p>
        </w:tc>
        <w:tc>
          <w:tcPr>
            <w:tcW w:w="1356"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Українська мова</w:t>
            </w:r>
          </w:p>
        </w:tc>
        <w:tc>
          <w:tcPr>
            <w:tcW w:w="474" w:type="pct"/>
          </w:tcPr>
          <w:p w:rsidR="00C57FFE" w:rsidRPr="00C57FFE" w:rsidRDefault="00C57FFE" w:rsidP="00C57FFE">
            <w:pPr>
              <w:jc w:val="both"/>
              <w:rPr>
                <w:rFonts w:ascii="Times New Roman" w:hAnsi="Times New Roman" w:cs="Times New Roman"/>
                <w:sz w:val="22"/>
                <w:szCs w:val="22"/>
                <w:lang w:val="uk-UA"/>
              </w:rPr>
            </w:pPr>
            <w:r w:rsidRPr="00C57FFE">
              <w:rPr>
                <w:rFonts w:ascii="Times New Roman" w:hAnsi="Times New Roman" w:cs="Times New Roman"/>
                <w:sz w:val="22"/>
                <w:szCs w:val="22"/>
                <w:lang w:val="uk-UA"/>
              </w:rPr>
              <w:t>3,5</w:t>
            </w:r>
          </w:p>
        </w:tc>
        <w:tc>
          <w:tcPr>
            <w:tcW w:w="474" w:type="pct"/>
          </w:tcPr>
          <w:p w:rsidR="00C57FFE" w:rsidRPr="00C57FFE" w:rsidRDefault="00C57FFE" w:rsidP="00C57FFE">
            <w:pPr>
              <w:jc w:val="both"/>
              <w:rPr>
                <w:rFonts w:ascii="Times New Roman" w:hAnsi="Times New Roman" w:cs="Times New Roman"/>
                <w:sz w:val="22"/>
                <w:szCs w:val="22"/>
                <w:lang w:val="uk-UA"/>
              </w:rPr>
            </w:pPr>
            <w:r w:rsidRPr="00C57FFE">
              <w:rPr>
                <w:rFonts w:ascii="Times New Roman" w:hAnsi="Times New Roman" w:cs="Times New Roman"/>
                <w:sz w:val="22"/>
                <w:szCs w:val="22"/>
                <w:lang w:val="uk-UA"/>
              </w:rPr>
              <w:t>3,5</w:t>
            </w:r>
          </w:p>
        </w:tc>
        <w:tc>
          <w:tcPr>
            <w:tcW w:w="476"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2,5</w:t>
            </w:r>
          </w:p>
        </w:tc>
        <w:tc>
          <w:tcPr>
            <w:tcW w:w="475"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538"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r>
      <w:tr w:rsidR="00C57FFE" w:rsidRPr="00C57FFE" w:rsidTr="00C57FFE">
        <w:trPr>
          <w:cantSplit/>
          <w:trHeight w:val="145"/>
        </w:trPr>
        <w:tc>
          <w:tcPr>
            <w:tcW w:w="1207" w:type="pct"/>
            <w:vMerge/>
          </w:tcPr>
          <w:p w:rsidR="00C57FFE" w:rsidRPr="00C57FFE" w:rsidRDefault="00C57FFE" w:rsidP="00C57FFE">
            <w:pPr>
              <w:rPr>
                <w:rFonts w:ascii="Times New Roman" w:hAnsi="Times New Roman" w:cs="Times New Roman"/>
                <w:b/>
                <w:bCs/>
                <w:sz w:val="22"/>
                <w:szCs w:val="22"/>
                <w:lang w:val="uk-UA"/>
              </w:rPr>
            </w:pPr>
          </w:p>
        </w:tc>
        <w:tc>
          <w:tcPr>
            <w:tcW w:w="1356"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Українська література</w:t>
            </w:r>
          </w:p>
        </w:tc>
        <w:tc>
          <w:tcPr>
            <w:tcW w:w="474"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474"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476"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475"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538"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r>
      <w:tr w:rsidR="00C57FFE" w:rsidRPr="00C57FFE" w:rsidTr="00C57FFE">
        <w:trPr>
          <w:cantSplit/>
          <w:trHeight w:val="318"/>
        </w:trPr>
        <w:tc>
          <w:tcPr>
            <w:tcW w:w="1207" w:type="pct"/>
            <w:vMerge/>
          </w:tcPr>
          <w:p w:rsidR="00C57FFE" w:rsidRPr="00C57FFE" w:rsidRDefault="00C57FFE" w:rsidP="00C57FFE">
            <w:pPr>
              <w:rPr>
                <w:rFonts w:ascii="Times New Roman" w:hAnsi="Times New Roman" w:cs="Times New Roman"/>
                <w:b/>
                <w:bCs/>
                <w:sz w:val="22"/>
                <w:szCs w:val="22"/>
                <w:lang w:val="uk-UA"/>
              </w:rPr>
            </w:pPr>
          </w:p>
        </w:tc>
        <w:tc>
          <w:tcPr>
            <w:tcW w:w="1356"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 xml:space="preserve">Іноземна мова </w:t>
            </w:r>
          </w:p>
        </w:tc>
        <w:tc>
          <w:tcPr>
            <w:tcW w:w="474"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3</w:t>
            </w:r>
          </w:p>
        </w:tc>
        <w:tc>
          <w:tcPr>
            <w:tcW w:w="474"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3</w:t>
            </w:r>
          </w:p>
        </w:tc>
        <w:tc>
          <w:tcPr>
            <w:tcW w:w="476"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3</w:t>
            </w:r>
          </w:p>
        </w:tc>
        <w:tc>
          <w:tcPr>
            <w:tcW w:w="475"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3</w:t>
            </w:r>
          </w:p>
        </w:tc>
        <w:tc>
          <w:tcPr>
            <w:tcW w:w="538"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3</w:t>
            </w:r>
          </w:p>
        </w:tc>
      </w:tr>
      <w:tr w:rsidR="00C57FFE" w:rsidRPr="00C57FFE" w:rsidTr="00C57FFE">
        <w:trPr>
          <w:cantSplit/>
          <w:trHeight w:val="145"/>
        </w:trPr>
        <w:tc>
          <w:tcPr>
            <w:tcW w:w="1207" w:type="pct"/>
            <w:vMerge/>
          </w:tcPr>
          <w:p w:rsidR="00C57FFE" w:rsidRPr="00C57FFE" w:rsidRDefault="00C57FFE" w:rsidP="00C57FFE">
            <w:pPr>
              <w:rPr>
                <w:rFonts w:ascii="Times New Roman" w:hAnsi="Times New Roman" w:cs="Times New Roman"/>
                <w:b/>
                <w:bCs/>
                <w:sz w:val="22"/>
                <w:szCs w:val="22"/>
                <w:lang w:val="uk-UA"/>
              </w:rPr>
            </w:pPr>
          </w:p>
        </w:tc>
        <w:tc>
          <w:tcPr>
            <w:tcW w:w="1356"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Зарубіжна  література</w:t>
            </w:r>
          </w:p>
        </w:tc>
        <w:tc>
          <w:tcPr>
            <w:tcW w:w="474"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474"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476"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475"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538"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r>
      <w:tr w:rsidR="00C57FFE" w:rsidRPr="00C57FFE" w:rsidTr="00C57FFE">
        <w:trPr>
          <w:cantSplit/>
          <w:trHeight w:val="253"/>
        </w:trPr>
        <w:tc>
          <w:tcPr>
            <w:tcW w:w="1207" w:type="pct"/>
            <w:vMerge w:val="restart"/>
          </w:tcPr>
          <w:p w:rsidR="00C57FFE" w:rsidRPr="00C57FFE" w:rsidRDefault="00C57FFE" w:rsidP="00C57FFE">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Суспільствознавство</w:t>
            </w:r>
          </w:p>
        </w:tc>
        <w:tc>
          <w:tcPr>
            <w:tcW w:w="1356"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Історія України</w:t>
            </w:r>
          </w:p>
        </w:tc>
        <w:tc>
          <w:tcPr>
            <w:tcW w:w="474"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c>
          <w:tcPr>
            <w:tcW w:w="474"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c>
          <w:tcPr>
            <w:tcW w:w="476"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c>
          <w:tcPr>
            <w:tcW w:w="475"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1,5</w:t>
            </w:r>
          </w:p>
        </w:tc>
        <w:tc>
          <w:tcPr>
            <w:tcW w:w="538"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1,5</w:t>
            </w:r>
          </w:p>
        </w:tc>
      </w:tr>
      <w:tr w:rsidR="00C57FFE" w:rsidRPr="00C57FFE" w:rsidTr="00C57FFE">
        <w:trPr>
          <w:cantSplit/>
          <w:trHeight w:val="145"/>
        </w:trPr>
        <w:tc>
          <w:tcPr>
            <w:tcW w:w="1207" w:type="pct"/>
            <w:vMerge/>
          </w:tcPr>
          <w:p w:rsidR="00C57FFE" w:rsidRPr="00C57FFE" w:rsidRDefault="00C57FFE" w:rsidP="00C57FFE">
            <w:pPr>
              <w:rPr>
                <w:rFonts w:ascii="Times New Roman" w:hAnsi="Times New Roman" w:cs="Times New Roman"/>
                <w:b/>
                <w:bCs/>
                <w:sz w:val="22"/>
                <w:szCs w:val="22"/>
                <w:lang w:val="uk-UA"/>
              </w:rPr>
            </w:pPr>
          </w:p>
        </w:tc>
        <w:tc>
          <w:tcPr>
            <w:tcW w:w="1356"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Всесвітня історія</w:t>
            </w:r>
          </w:p>
        </w:tc>
        <w:tc>
          <w:tcPr>
            <w:tcW w:w="474"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474"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c>
          <w:tcPr>
            <w:tcW w:w="476"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c>
          <w:tcPr>
            <w:tcW w:w="475"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c>
          <w:tcPr>
            <w:tcW w:w="538"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r>
      <w:tr w:rsidR="00C57FFE" w:rsidRPr="00C57FFE" w:rsidTr="00C57FFE">
        <w:trPr>
          <w:cantSplit/>
          <w:trHeight w:val="145"/>
        </w:trPr>
        <w:tc>
          <w:tcPr>
            <w:tcW w:w="1207" w:type="pct"/>
            <w:vMerge/>
          </w:tcPr>
          <w:p w:rsidR="00C57FFE" w:rsidRPr="00C57FFE" w:rsidRDefault="00C57FFE" w:rsidP="00C57FFE">
            <w:pPr>
              <w:rPr>
                <w:rFonts w:ascii="Times New Roman" w:hAnsi="Times New Roman" w:cs="Times New Roman"/>
                <w:b/>
                <w:bCs/>
                <w:sz w:val="22"/>
                <w:szCs w:val="22"/>
                <w:lang w:val="uk-UA"/>
              </w:rPr>
            </w:pPr>
          </w:p>
        </w:tc>
        <w:tc>
          <w:tcPr>
            <w:tcW w:w="1356"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Основи правознавства</w:t>
            </w:r>
          </w:p>
        </w:tc>
        <w:tc>
          <w:tcPr>
            <w:tcW w:w="474"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474"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476"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475"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538"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r>
      <w:tr w:rsidR="00C57FFE" w:rsidRPr="00C57FFE" w:rsidTr="00C57FFE">
        <w:trPr>
          <w:cantSplit/>
          <w:trHeight w:val="236"/>
        </w:trPr>
        <w:tc>
          <w:tcPr>
            <w:tcW w:w="1207" w:type="pct"/>
            <w:vMerge w:val="restart"/>
          </w:tcPr>
          <w:p w:rsidR="00C57FFE" w:rsidRPr="00C57FFE" w:rsidRDefault="00C57FFE" w:rsidP="00C57FFE">
            <w:pPr>
              <w:rPr>
                <w:rFonts w:ascii="Times New Roman" w:hAnsi="Times New Roman" w:cs="Times New Roman"/>
                <w:b/>
                <w:bCs/>
                <w:sz w:val="22"/>
                <w:szCs w:val="22"/>
                <w:lang w:val="uk-UA"/>
              </w:rPr>
            </w:pPr>
          </w:p>
          <w:p w:rsidR="00C57FFE" w:rsidRPr="00C57FFE" w:rsidRDefault="00C57FFE" w:rsidP="00C57FFE">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Мистецтво</w:t>
            </w:r>
          </w:p>
          <w:p w:rsidR="00C57FFE" w:rsidRPr="00C57FFE" w:rsidRDefault="00C57FFE" w:rsidP="00C57FFE">
            <w:pPr>
              <w:rPr>
                <w:rFonts w:ascii="Times New Roman" w:hAnsi="Times New Roman" w:cs="Times New Roman"/>
                <w:b/>
                <w:bCs/>
                <w:sz w:val="22"/>
                <w:szCs w:val="22"/>
                <w:lang w:val="uk-UA"/>
              </w:rPr>
            </w:pPr>
          </w:p>
        </w:tc>
        <w:tc>
          <w:tcPr>
            <w:tcW w:w="1356"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Музичне мистецтво</w:t>
            </w:r>
          </w:p>
        </w:tc>
        <w:tc>
          <w:tcPr>
            <w:tcW w:w="474"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c>
          <w:tcPr>
            <w:tcW w:w="474"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c>
          <w:tcPr>
            <w:tcW w:w="476"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c>
          <w:tcPr>
            <w:tcW w:w="475"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538"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r>
      <w:tr w:rsidR="00C57FFE" w:rsidRPr="00C57FFE" w:rsidTr="00C57FFE">
        <w:trPr>
          <w:cantSplit/>
          <w:trHeight w:val="145"/>
        </w:trPr>
        <w:tc>
          <w:tcPr>
            <w:tcW w:w="1207" w:type="pct"/>
            <w:vMerge/>
          </w:tcPr>
          <w:p w:rsidR="00C57FFE" w:rsidRPr="00C57FFE" w:rsidRDefault="00C57FFE" w:rsidP="00C57FFE">
            <w:pPr>
              <w:rPr>
                <w:rFonts w:ascii="Times New Roman" w:hAnsi="Times New Roman" w:cs="Times New Roman"/>
                <w:b/>
                <w:bCs/>
                <w:sz w:val="22"/>
                <w:szCs w:val="22"/>
                <w:lang w:val="uk-UA"/>
              </w:rPr>
            </w:pPr>
          </w:p>
        </w:tc>
        <w:tc>
          <w:tcPr>
            <w:tcW w:w="1356"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 xml:space="preserve">Образотворче </w:t>
            </w:r>
          </w:p>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мистецтво</w:t>
            </w:r>
          </w:p>
        </w:tc>
        <w:tc>
          <w:tcPr>
            <w:tcW w:w="474"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c>
          <w:tcPr>
            <w:tcW w:w="474"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c>
          <w:tcPr>
            <w:tcW w:w="476"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c>
          <w:tcPr>
            <w:tcW w:w="475"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538"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r>
      <w:tr w:rsidR="00C57FFE" w:rsidRPr="00C57FFE" w:rsidTr="00C57FFE">
        <w:trPr>
          <w:cantSplit/>
          <w:trHeight w:val="145"/>
        </w:trPr>
        <w:tc>
          <w:tcPr>
            <w:tcW w:w="1207" w:type="pct"/>
            <w:vMerge/>
          </w:tcPr>
          <w:p w:rsidR="00C57FFE" w:rsidRPr="00C57FFE" w:rsidRDefault="00C57FFE" w:rsidP="00C57FFE">
            <w:pPr>
              <w:rPr>
                <w:rFonts w:ascii="Times New Roman" w:hAnsi="Times New Roman" w:cs="Times New Roman"/>
                <w:b/>
                <w:bCs/>
                <w:sz w:val="22"/>
                <w:szCs w:val="22"/>
                <w:lang w:val="uk-UA"/>
              </w:rPr>
            </w:pPr>
          </w:p>
        </w:tc>
        <w:tc>
          <w:tcPr>
            <w:tcW w:w="1356"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Мистецтво</w:t>
            </w:r>
          </w:p>
        </w:tc>
        <w:tc>
          <w:tcPr>
            <w:tcW w:w="474"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474"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476"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475"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c>
          <w:tcPr>
            <w:tcW w:w="538"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r>
      <w:tr w:rsidR="00C57FFE" w:rsidRPr="00C57FFE" w:rsidTr="00C57FFE">
        <w:trPr>
          <w:cantSplit/>
          <w:trHeight w:val="253"/>
        </w:trPr>
        <w:tc>
          <w:tcPr>
            <w:tcW w:w="1207" w:type="pct"/>
          </w:tcPr>
          <w:p w:rsidR="00C57FFE" w:rsidRPr="00C57FFE" w:rsidRDefault="00C57FFE" w:rsidP="00C57FFE">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Математика</w:t>
            </w:r>
          </w:p>
        </w:tc>
        <w:tc>
          <w:tcPr>
            <w:tcW w:w="1356"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 xml:space="preserve">Математика </w:t>
            </w:r>
          </w:p>
        </w:tc>
        <w:tc>
          <w:tcPr>
            <w:tcW w:w="474"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4</w:t>
            </w:r>
          </w:p>
        </w:tc>
        <w:tc>
          <w:tcPr>
            <w:tcW w:w="474"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4</w:t>
            </w:r>
          </w:p>
        </w:tc>
        <w:tc>
          <w:tcPr>
            <w:tcW w:w="476"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475"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538"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r>
      <w:tr w:rsidR="00C57FFE" w:rsidRPr="00C57FFE" w:rsidTr="00C57FFE">
        <w:trPr>
          <w:cantSplit/>
          <w:trHeight w:val="236"/>
        </w:trPr>
        <w:tc>
          <w:tcPr>
            <w:tcW w:w="1207" w:type="pct"/>
          </w:tcPr>
          <w:p w:rsidR="00C57FFE" w:rsidRPr="00C57FFE" w:rsidRDefault="00C57FFE" w:rsidP="00C57FFE">
            <w:pPr>
              <w:rPr>
                <w:rFonts w:ascii="Times New Roman" w:hAnsi="Times New Roman" w:cs="Times New Roman"/>
                <w:b/>
                <w:bCs/>
                <w:sz w:val="22"/>
                <w:szCs w:val="22"/>
                <w:lang w:val="uk-UA"/>
              </w:rPr>
            </w:pPr>
          </w:p>
        </w:tc>
        <w:tc>
          <w:tcPr>
            <w:tcW w:w="1356"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Алгебра</w:t>
            </w:r>
          </w:p>
        </w:tc>
        <w:tc>
          <w:tcPr>
            <w:tcW w:w="474"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474"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476"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475"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538"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r>
      <w:tr w:rsidR="00C57FFE" w:rsidRPr="00C57FFE" w:rsidTr="00C57FFE">
        <w:trPr>
          <w:cantSplit/>
          <w:trHeight w:val="253"/>
        </w:trPr>
        <w:tc>
          <w:tcPr>
            <w:tcW w:w="1207" w:type="pct"/>
          </w:tcPr>
          <w:p w:rsidR="00C57FFE" w:rsidRPr="00C57FFE" w:rsidRDefault="00C57FFE" w:rsidP="00C57FFE">
            <w:pPr>
              <w:rPr>
                <w:rFonts w:ascii="Times New Roman" w:hAnsi="Times New Roman" w:cs="Times New Roman"/>
                <w:b/>
                <w:bCs/>
                <w:sz w:val="22"/>
                <w:szCs w:val="22"/>
                <w:lang w:val="uk-UA"/>
              </w:rPr>
            </w:pPr>
          </w:p>
        </w:tc>
        <w:tc>
          <w:tcPr>
            <w:tcW w:w="1356"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Геометрія</w:t>
            </w:r>
          </w:p>
        </w:tc>
        <w:tc>
          <w:tcPr>
            <w:tcW w:w="474"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474"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476"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475"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538"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r>
      <w:tr w:rsidR="00C57FFE" w:rsidRPr="00C57FFE" w:rsidTr="00C57FFE">
        <w:trPr>
          <w:cantSplit/>
          <w:trHeight w:val="253"/>
        </w:trPr>
        <w:tc>
          <w:tcPr>
            <w:tcW w:w="1207" w:type="pct"/>
            <w:vMerge w:val="restart"/>
          </w:tcPr>
          <w:p w:rsidR="00C57FFE" w:rsidRPr="00C57FFE" w:rsidRDefault="00C57FFE" w:rsidP="00C57FFE">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Природознавство</w:t>
            </w:r>
          </w:p>
        </w:tc>
        <w:tc>
          <w:tcPr>
            <w:tcW w:w="1356"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Природознавство</w:t>
            </w:r>
          </w:p>
        </w:tc>
        <w:tc>
          <w:tcPr>
            <w:tcW w:w="474"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474"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476"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475"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538"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r>
      <w:tr w:rsidR="00C57FFE" w:rsidRPr="00C57FFE" w:rsidTr="00C57FFE">
        <w:trPr>
          <w:cantSplit/>
          <w:trHeight w:val="145"/>
        </w:trPr>
        <w:tc>
          <w:tcPr>
            <w:tcW w:w="1207" w:type="pct"/>
            <w:vMerge/>
          </w:tcPr>
          <w:p w:rsidR="00C57FFE" w:rsidRPr="00C57FFE" w:rsidRDefault="00C57FFE" w:rsidP="00C57FFE">
            <w:pPr>
              <w:rPr>
                <w:rFonts w:ascii="Times New Roman" w:hAnsi="Times New Roman" w:cs="Times New Roman"/>
                <w:b/>
                <w:bCs/>
                <w:sz w:val="22"/>
                <w:szCs w:val="22"/>
                <w:lang w:val="uk-UA"/>
              </w:rPr>
            </w:pPr>
          </w:p>
        </w:tc>
        <w:tc>
          <w:tcPr>
            <w:tcW w:w="1356"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Біологія</w:t>
            </w:r>
          </w:p>
        </w:tc>
        <w:tc>
          <w:tcPr>
            <w:tcW w:w="474"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474"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476"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475"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538"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r>
      <w:tr w:rsidR="00C57FFE" w:rsidRPr="00C57FFE" w:rsidTr="00C57FFE">
        <w:trPr>
          <w:cantSplit/>
          <w:trHeight w:val="145"/>
        </w:trPr>
        <w:tc>
          <w:tcPr>
            <w:tcW w:w="1207" w:type="pct"/>
            <w:vMerge/>
          </w:tcPr>
          <w:p w:rsidR="00C57FFE" w:rsidRPr="00C57FFE" w:rsidRDefault="00C57FFE" w:rsidP="00C57FFE">
            <w:pPr>
              <w:rPr>
                <w:rFonts w:ascii="Times New Roman" w:hAnsi="Times New Roman" w:cs="Times New Roman"/>
                <w:b/>
                <w:bCs/>
                <w:sz w:val="22"/>
                <w:szCs w:val="22"/>
                <w:lang w:val="uk-UA"/>
              </w:rPr>
            </w:pPr>
          </w:p>
        </w:tc>
        <w:tc>
          <w:tcPr>
            <w:tcW w:w="1356"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Географія</w:t>
            </w:r>
          </w:p>
        </w:tc>
        <w:tc>
          <w:tcPr>
            <w:tcW w:w="474"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474"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476"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475"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538"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1.5</w:t>
            </w:r>
          </w:p>
        </w:tc>
      </w:tr>
      <w:tr w:rsidR="00C57FFE" w:rsidRPr="00C57FFE" w:rsidTr="00C57FFE">
        <w:trPr>
          <w:cantSplit/>
          <w:trHeight w:val="253"/>
        </w:trPr>
        <w:tc>
          <w:tcPr>
            <w:tcW w:w="1207" w:type="pct"/>
          </w:tcPr>
          <w:p w:rsidR="00C57FFE" w:rsidRPr="00C57FFE" w:rsidRDefault="00C57FFE" w:rsidP="00C57FFE">
            <w:pPr>
              <w:rPr>
                <w:rFonts w:ascii="Times New Roman" w:hAnsi="Times New Roman" w:cs="Times New Roman"/>
                <w:b/>
                <w:bCs/>
                <w:sz w:val="22"/>
                <w:szCs w:val="22"/>
                <w:lang w:val="uk-UA"/>
              </w:rPr>
            </w:pPr>
          </w:p>
        </w:tc>
        <w:tc>
          <w:tcPr>
            <w:tcW w:w="1356"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Фізика</w:t>
            </w:r>
          </w:p>
        </w:tc>
        <w:tc>
          <w:tcPr>
            <w:tcW w:w="474"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474"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476"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475"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538"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3</w:t>
            </w:r>
          </w:p>
        </w:tc>
      </w:tr>
      <w:tr w:rsidR="00C57FFE" w:rsidRPr="00C57FFE" w:rsidTr="00C57FFE">
        <w:trPr>
          <w:cantSplit/>
          <w:trHeight w:val="253"/>
        </w:trPr>
        <w:tc>
          <w:tcPr>
            <w:tcW w:w="1207" w:type="pct"/>
          </w:tcPr>
          <w:p w:rsidR="00C57FFE" w:rsidRPr="00C57FFE" w:rsidRDefault="00C57FFE" w:rsidP="00C57FFE">
            <w:pPr>
              <w:rPr>
                <w:rFonts w:ascii="Times New Roman" w:hAnsi="Times New Roman" w:cs="Times New Roman"/>
                <w:b/>
                <w:bCs/>
                <w:sz w:val="22"/>
                <w:szCs w:val="22"/>
                <w:lang w:val="uk-UA"/>
              </w:rPr>
            </w:pPr>
          </w:p>
        </w:tc>
        <w:tc>
          <w:tcPr>
            <w:tcW w:w="1356"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Хімія</w:t>
            </w:r>
          </w:p>
        </w:tc>
        <w:tc>
          <w:tcPr>
            <w:tcW w:w="474"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474"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w:t>
            </w:r>
          </w:p>
        </w:tc>
        <w:tc>
          <w:tcPr>
            <w:tcW w:w="476"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1,5</w:t>
            </w:r>
          </w:p>
        </w:tc>
        <w:tc>
          <w:tcPr>
            <w:tcW w:w="475"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538"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r>
      <w:tr w:rsidR="00C57FFE" w:rsidRPr="00C57FFE" w:rsidTr="00C57FFE">
        <w:trPr>
          <w:cantSplit/>
          <w:trHeight w:val="236"/>
        </w:trPr>
        <w:tc>
          <w:tcPr>
            <w:tcW w:w="1207" w:type="pct"/>
            <w:vMerge w:val="restart"/>
          </w:tcPr>
          <w:p w:rsidR="00C57FFE" w:rsidRPr="00C57FFE" w:rsidRDefault="00C57FFE" w:rsidP="00C57FFE">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Технології</w:t>
            </w:r>
          </w:p>
        </w:tc>
        <w:tc>
          <w:tcPr>
            <w:tcW w:w="1356"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Трудове навчання</w:t>
            </w:r>
          </w:p>
        </w:tc>
        <w:tc>
          <w:tcPr>
            <w:tcW w:w="474"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474"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476"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c>
          <w:tcPr>
            <w:tcW w:w="475"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c>
          <w:tcPr>
            <w:tcW w:w="538"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r>
      <w:tr w:rsidR="00C57FFE" w:rsidRPr="00C57FFE" w:rsidTr="00C57FFE">
        <w:trPr>
          <w:cantSplit/>
          <w:trHeight w:val="145"/>
        </w:trPr>
        <w:tc>
          <w:tcPr>
            <w:tcW w:w="1207" w:type="pct"/>
            <w:vMerge/>
          </w:tcPr>
          <w:p w:rsidR="00C57FFE" w:rsidRPr="00C57FFE" w:rsidRDefault="00C57FFE" w:rsidP="00C57FFE">
            <w:pPr>
              <w:rPr>
                <w:rFonts w:ascii="Times New Roman" w:hAnsi="Times New Roman" w:cs="Times New Roman"/>
                <w:b/>
                <w:bCs/>
                <w:sz w:val="22"/>
                <w:szCs w:val="22"/>
                <w:lang w:val="uk-UA"/>
              </w:rPr>
            </w:pPr>
          </w:p>
        </w:tc>
        <w:tc>
          <w:tcPr>
            <w:tcW w:w="1356"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 xml:space="preserve">Інформатика </w:t>
            </w:r>
          </w:p>
        </w:tc>
        <w:tc>
          <w:tcPr>
            <w:tcW w:w="474"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c>
          <w:tcPr>
            <w:tcW w:w="474"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c>
          <w:tcPr>
            <w:tcW w:w="476"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c>
          <w:tcPr>
            <w:tcW w:w="475"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c>
          <w:tcPr>
            <w:tcW w:w="538"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2</w:t>
            </w:r>
          </w:p>
        </w:tc>
      </w:tr>
      <w:tr w:rsidR="00C57FFE" w:rsidRPr="00C57FFE" w:rsidTr="00C57FFE">
        <w:trPr>
          <w:cantSplit/>
          <w:trHeight w:val="253"/>
        </w:trPr>
        <w:tc>
          <w:tcPr>
            <w:tcW w:w="1207" w:type="pct"/>
            <w:vMerge w:val="restart"/>
          </w:tcPr>
          <w:p w:rsidR="00C57FFE" w:rsidRPr="00C57FFE" w:rsidRDefault="00C57FFE" w:rsidP="00C57FFE">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 xml:space="preserve">Здоров’я і фізична </w:t>
            </w:r>
          </w:p>
          <w:p w:rsidR="00C57FFE" w:rsidRPr="00C57FFE" w:rsidRDefault="00C57FFE" w:rsidP="00C57FFE">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культура</w:t>
            </w:r>
          </w:p>
        </w:tc>
        <w:tc>
          <w:tcPr>
            <w:tcW w:w="1356"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Основи здоров’я</w:t>
            </w:r>
          </w:p>
        </w:tc>
        <w:tc>
          <w:tcPr>
            <w:tcW w:w="474"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c>
          <w:tcPr>
            <w:tcW w:w="474"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c>
          <w:tcPr>
            <w:tcW w:w="476"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c>
          <w:tcPr>
            <w:tcW w:w="475"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c>
          <w:tcPr>
            <w:tcW w:w="538"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1</w:t>
            </w:r>
          </w:p>
        </w:tc>
      </w:tr>
      <w:tr w:rsidR="00C57FFE" w:rsidRPr="00C57FFE" w:rsidTr="00C57FFE">
        <w:trPr>
          <w:cantSplit/>
          <w:trHeight w:val="145"/>
        </w:trPr>
        <w:tc>
          <w:tcPr>
            <w:tcW w:w="1207" w:type="pct"/>
            <w:vMerge/>
          </w:tcPr>
          <w:p w:rsidR="00C57FFE" w:rsidRPr="00C57FFE" w:rsidRDefault="00C57FFE" w:rsidP="00C57FFE">
            <w:pPr>
              <w:rPr>
                <w:rFonts w:ascii="Times New Roman" w:hAnsi="Times New Roman" w:cs="Times New Roman"/>
                <w:b/>
                <w:bCs/>
                <w:sz w:val="22"/>
                <w:szCs w:val="22"/>
                <w:lang w:val="uk-UA"/>
              </w:rPr>
            </w:pPr>
          </w:p>
        </w:tc>
        <w:tc>
          <w:tcPr>
            <w:tcW w:w="1356" w:type="pct"/>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sz w:val="22"/>
                <w:szCs w:val="22"/>
                <w:lang w:val="uk-UA"/>
              </w:rPr>
              <w:t>Фізична культура</w:t>
            </w:r>
          </w:p>
        </w:tc>
        <w:tc>
          <w:tcPr>
            <w:tcW w:w="474" w:type="pct"/>
          </w:tcPr>
          <w:p w:rsidR="00C57FFE" w:rsidRPr="00C57FFE" w:rsidRDefault="00C57FFE" w:rsidP="00C57FFE">
            <w:pPr>
              <w:tabs>
                <w:tab w:val="left" w:pos="677"/>
              </w:tabs>
              <w:rPr>
                <w:rFonts w:ascii="Times New Roman" w:hAnsi="Times New Roman" w:cs="Times New Roman"/>
                <w:sz w:val="22"/>
                <w:szCs w:val="22"/>
                <w:lang w:val="uk-UA"/>
              </w:rPr>
            </w:pPr>
            <w:r w:rsidRPr="00C57FFE">
              <w:rPr>
                <w:rFonts w:ascii="Times New Roman" w:hAnsi="Times New Roman" w:cs="Times New Roman"/>
                <w:sz w:val="22"/>
                <w:szCs w:val="22"/>
                <w:lang w:val="uk-UA"/>
              </w:rPr>
              <w:t>3</w:t>
            </w:r>
          </w:p>
        </w:tc>
        <w:tc>
          <w:tcPr>
            <w:tcW w:w="474" w:type="pct"/>
          </w:tcPr>
          <w:p w:rsidR="00C57FFE" w:rsidRPr="00C57FFE" w:rsidRDefault="00C57FFE" w:rsidP="00C57FFE">
            <w:pPr>
              <w:tabs>
                <w:tab w:val="left" w:pos="677"/>
              </w:tabs>
              <w:rPr>
                <w:rFonts w:ascii="Times New Roman" w:hAnsi="Times New Roman" w:cs="Times New Roman"/>
                <w:sz w:val="22"/>
                <w:szCs w:val="22"/>
                <w:lang w:val="uk-UA"/>
              </w:rPr>
            </w:pPr>
            <w:r w:rsidRPr="00C57FFE">
              <w:rPr>
                <w:rFonts w:ascii="Times New Roman" w:hAnsi="Times New Roman" w:cs="Times New Roman"/>
                <w:sz w:val="22"/>
                <w:szCs w:val="22"/>
                <w:lang w:val="uk-UA"/>
              </w:rPr>
              <w:t>3</w:t>
            </w:r>
          </w:p>
        </w:tc>
        <w:tc>
          <w:tcPr>
            <w:tcW w:w="476" w:type="pct"/>
          </w:tcPr>
          <w:p w:rsidR="00C57FFE" w:rsidRPr="00C57FFE" w:rsidRDefault="00C57FFE" w:rsidP="00C57FFE">
            <w:pPr>
              <w:tabs>
                <w:tab w:val="left" w:pos="677"/>
              </w:tabs>
              <w:rPr>
                <w:rFonts w:ascii="Times New Roman" w:hAnsi="Times New Roman" w:cs="Times New Roman"/>
                <w:sz w:val="22"/>
                <w:szCs w:val="22"/>
                <w:lang w:val="uk-UA"/>
              </w:rPr>
            </w:pPr>
            <w:r w:rsidRPr="00C57FFE">
              <w:rPr>
                <w:rFonts w:ascii="Times New Roman" w:hAnsi="Times New Roman" w:cs="Times New Roman"/>
                <w:sz w:val="22"/>
                <w:szCs w:val="22"/>
                <w:lang w:val="uk-UA"/>
              </w:rPr>
              <w:t>3</w:t>
            </w:r>
          </w:p>
        </w:tc>
        <w:tc>
          <w:tcPr>
            <w:tcW w:w="475" w:type="pct"/>
          </w:tcPr>
          <w:p w:rsidR="00C57FFE" w:rsidRPr="00C57FFE" w:rsidRDefault="00C57FFE" w:rsidP="00C57FFE">
            <w:pPr>
              <w:tabs>
                <w:tab w:val="left" w:pos="677"/>
              </w:tabs>
              <w:rPr>
                <w:rFonts w:ascii="Times New Roman" w:hAnsi="Times New Roman" w:cs="Times New Roman"/>
                <w:sz w:val="22"/>
                <w:szCs w:val="22"/>
                <w:lang w:val="uk-UA"/>
              </w:rPr>
            </w:pPr>
            <w:r w:rsidRPr="00C57FFE">
              <w:rPr>
                <w:rFonts w:ascii="Times New Roman" w:hAnsi="Times New Roman" w:cs="Times New Roman"/>
                <w:sz w:val="22"/>
                <w:szCs w:val="22"/>
                <w:lang w:val="uk-UA"/>
              </w:rPr>
              <w:t>3</w:t>
            </w:r>
          </w:p>
        </w:tc>
        <w:tc>
          <w:tcPr>
            <w:tcW w:w="538" w:type="pct"/>
          </w:tcPr>
          <w:p w:rsidR="00C57FFE" w:rsidRPr="00C57FFE" w:rsidRDefault="00C57FFE" w:rsidP="00C57FFE">
            <w:pPr>
              <w:tabs>
                <w:tab w:val="left" w:pos="677"/>
              </w:tabs>
              <w:rPr>
                <w:rFonts w:ascii="Times New Roman" w:hAnsi="Times New Roman" w:cs="Times New Roman"/>
                <w:sz w:val="22"/>
                <w:szCs w:val="22"/>
                <w:lang w:val="uk-UA"/>
              </w:rPr>
            </w:pPr>
            <w:r w:rsidRPr="00C57FFE">
              <w:rPr>
                <w:rFonts w:ascii="Times New Roman" w:hAnsi="Times New Roman" w:cs="Times New Roman"/>
                <w:sz w:val="22"/>
                <w:szCs w:val="22"/>
                <w:lang w:val="uk-UA"/>
              </w:rPr>
              <w:t>3</w:t>
            </w:r>
          </w:p>
        </w:tc>
      </w:tr>
      <w:tr w:rsidR="00C57FFE" w:rsidRPr="00C57FFE" w:rsidTr="00C57FFE">
        <w:trPr>
          <w:trHeight w:val="235"/>
        </w:trPr>
        <w:tc>
          <w:tcPr>
            <w:tcW w:w="2563" w:type="pct"/>
            <w:gridSpan w:val="2"/>
          </w:tcPr>
          <w:p w:rsidR="00C57FFE" w:rsidRPr="00C57FFE" w:rsidRDefault="00C57FFE" w:rsidP="00C57FFE">
            <w:pPr>
              <w:rPr>
                <w:rFonts w:ascii="Times New Roman" w:hAnsi="Times New Roman" w:cs="Times New Roman"/>
                <w:sz w:val="22"/>
                <w:szCs w:val="22"/>
                <w:lang w:val="uk-UA"/>
              </w:rPr>
            </w:pPr>
            <w:r w:rsidRPr="00C57FFE">
              <w:rPr>
                <w:rFonts w:ascii="Times New Roman" w:hAnsi="Times New Roman" w:cs="Times New Roman"/>
                <w:b/>
                <w:bCs/>
                <w:sz w:val="22"/>
                <w:szCs w:val="22"/>
                <w:lang w:val="uk-UA"/>
              </w:rPr>
              <w:t xml:space="preserve">Разом </w:t>
            </w:r>
          </w:p>
        </w:tc>
        <w:tc>
          <w:tcPr>
            <w:tcW w:w="474" w:type="pct"/>
          </w:tcPr>
          <w:p w:rsidR="00C57FFE" w:rsidRPr="00C57FFE" w:rsidRDefault="00C57FFE" w:rsidP="00C57FFE">
            <w:pPr>
              <w:jc w:val="both"/>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23,5+3</w:t>
            </w:r>
          </w:p>
        </w:tc>
        <w:tc>
          <w:tcPr>
            <w:tcW w:w="474" w:type="pct"/>
          </w:tcPr>
          <w:p w:rsidR="00C57FFE" w:rsidRPr="00C57FFE" w:rsidRDefault="00C57FFE" w:rsidP="00C57FFE">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26,5+3</w:t>
            </w:r>
          </w:p>
        </w:tc>
        <w:tc>
          <w:tcPr>
            <w:tcW w:w="476" w:type="pct"/>
          </w:tcPr>
          <w:p w:rsidR="00C57FFE" w:rsidRPr="00C57FFE" w:rsidRDefault="00C57FFE" w:rsidP="00C57FFE">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28+3</w:t>
            </w:r>
          </w:p>
        </w:tc>
        <w:tc>
          <w:tcPr>
            <w:tcW w:w="475" w:type="pct"/>
          </w:tcPr>
          <w:p w:rsidR="00C57FFE" w:rsidRPr="00C57FFE" w:rsidRDefault="00C57FFE" w:rsidP="00C57FFE">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28,5+3</w:t>
            </w:r>
          </w:p>
        </w:tc>
        <w:tc>
          <w:tcPr>
            <w:tcW w:w="538" w:type="pct"/>
          </w:tcPr>
          <w:p w:rsidR="00C57FFE" w:rsidRPr="00C57FFE" w:rsidRDefault="00C57FFE" w:rsidP="00C57FFE">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30+3</w:t>
            </w:r>
          </w:p>
        </w:tc>
      </w:tr>
      <w:tr w:rsidR="00C57FFE" w:rsidRPr="00C57FFE" w:rsidTr="00C57FFE">
        <w:trPr>
          <w:trHeight w:val="235"/>
        </w:trPr>
        <w:tc>
          <w:tcPr>
            <w:tcW w:w="3987" w:type="pct"/>
            <w:gridSpan w:val="5"/>
          </w:tcPr>
          <w:p w:rsidR="00C57FFE" w:rsidRPr="00C57FFE" w:rsidRDefault="00C57FFE" w:rsidP="00C57FFE">
            <w:pPr>
              <w:ind w:left="-62"/>
              <w:rPr>
                <w:rFonts w:ascii="Times New Roman" w:hAnsi="Times New Roman" w:cs="Times New Roman"/>
                <w:b/>
                <w:bCs/>
                <w:sz w:val="22"/>
                <w:szCs w:val="22"/>
                <w:lang w:val="uk-UA"/>
              </w:rPr>
            </w:pPr>
          </w:p>
        </w:tc>
        <w:tc>
          <w:tcPr>
            <w:tcW w:w="475" w:type="pct"/>
          </w:tcPr>
          <w:p w:rsidR="00C57FFE" w:rsidRPr="00C57FFE" w:rsidRDefault="00C57FFE" w:rsidP="00C57FFE">
            <w:pPr>
              <w:ind w:left="-62"/>
              <w:rPr>
                <w:rFonts w:ascii="Times New Roman" w:hAnsi="Times New Roman" w:cs="Times New Roman"/>
                <w:b/>
                <w:bCs/>
                <w:sz w:val="22"/>
                <w:szCs w:val="22"/>
                <w:lang w:val="uk-UA"/>
              </w:rPr>
            </w:pPr>
          </w:p>
        </w:tc>
        <w:tc>
          <w:tcPr>
            <w:tcW w:w="538" w:type="pct"/>
          </w:tcPr>
          <w:p w:rsidR="00C57FFE" w:rsidRPr="00C57FFE" w:rsidRDefault="00C57FFE" w:rsidP="00C57FFE">
            <w:pPr>
              <w:ind w:left="-62"/>
              <w:rPr>
                <w:rFonts w:ascii="Times New Roman" w:hAnsi="Times New Roman" w:cs="Times New Roman"/>
                <w:b/>
                <w:bCs/>
                <w:sz w:val="22"/>
                <w:szCs w:val="22"/>
                <w:lang w:val="uk-UA"/>
              </w:rPr>
            </w:pPr>
          </w:p>
        </w:tc>
      </w:tr>
      <w:tr w:rsidR="00C57FFE" w:rsidRPr="00C57FFE" w:rsidTr="00C57FFE">
        <w:trPr>
          <w:cantSplit/>
          <w:trHeight w:val="198"/>
        </w:trPr>
        <w:tc>
          <w:tcPr>
            <w:tcW w:w="2563" w:type="pct"/>
            <w:gridSpan w:val="2"/>
          </w:tcPr>
          <w:p w:rsidR="00C57FFE" w:rsidRPr="00C57FFE" w:rsidRDefault="00C57FFE" w:rsidP="00C57FFE">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Додатковий час на навчальні предмети, факультативи, індивідуальні заняття та консультації</w:t>
            </w:r>
          </w:p>
        </w:tc>
        <w:tc>
          <w:tcPr>
            <w:tcW w:w="474" w:type="pct"/>
          </w:tcPr>
          <w:p w:rsidR="00C57FFE" w:rsidRPr="00C57FFE" w:rsidRDefault="00C57FFE" w:rsidP="00C57FFE">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3,5</w:t>
            </w:r>
          </w:p>
        </w:tc>
        <w:tc>
          <w:tcPr>
            <w:tcW w:w="474" w:type="pct"/>
          </w:tcPr>
          <w:p w:rsidR="00C57FFE" w:rsidRPr="00C57FFE" w:rsidRDefault="00C57FFE" w:rsidP="00C57FFE">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3,5</w:t>
            </w:r>
          </w:p>
        </w:tc>
        <w:tc>
          <w:tcPr>
            <w:tcW w:w="476" w:type="pct"/>
          </w:tcPr>
          <w:p w:rsidR="00C57FFE" w:rsidRPr="00C57FFE" w:rsidRDefault="00C57FFE" w:rsidP="00C57FFE">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2,5</w:t>
            </w:r>
          </w:p>
        </w:tc>
        <w:tc>
          <w:tcPr>
            <w:tcW w:w="475" w:type="pct"/>
          </w:tcPr>
          <w:p w:rsidR="00C57FFE" w:rsidRPr="00C57FFE" w:rsidRDefault="00C57FFE" w:rsidP="00C57FFE">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3</w:t>
            </w:r>
          </w:p>
        </w:tc>
        <w:tc>
          <w:tcPr>
            <w:tcW w:w="538" w:type="pct"/>
          </w:tcPr>
          <w:p w:rsidR="00C57FFE" w:rsidRPr="00C57FFE" w:rsidRDefault="00C57FFE" w:rsidP="00C57FFE">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3</w:t>
            </w:r>
          </w:p>
        </w:tc>
      </w:tr>
      <w:tr w:rsidR="00C57FFE" w:rsidRPr="00C57FFE" w:rsidTr="00C57FFE">
        <w:trPr>
          <w:cantSplit/>
          <w:trHeight w:val="198"/>
        </w:trPr>
        <w:tc>
          <w:tcPr>
            <w:tcW w:w="2563" w:type="pct"/>
            <w:gridSpan w:val="2"/>
          </w:tcPr>
          <w:p w:rsidR="00C57FFE" w:rsidRPr="00C57FFE" w:rsidRDefault="00C57FFE" w:rsidP="00C57FFE">
            <w:pPr>
              <w:rPr>
                <w:rFonts w:ascii="Times New Roman" w:hAnsi="Times New Roman" w:cs="Times New Roman"/>
                <w:b/>
                <w:bCs/>
                <w:sz w:val="22"/>
                <w:szCs w:val="22"/>
                <w:lang w:val="uk-UA"/>
              </w:rPr>
            </w:pPr>
            <w:r w:rsidRPr="00C57FFE">
              <w:rPr>
                <w:rFonts w:ascii="Times New Roman" w:hAnsi="Times New Roman" w:cs="Times New Roman"/>
                <w:b/>
                <w:bCs/>
                <w:i/>
                <w:lang w:val="uk-UA"/>
              </w:rPr>
              <w:t>Курси за вибором</w:t>
            </w:r>
          </w:p>
        </w:tc>
        <w:tc>
          <w:tcPr>
            <w:tcW w:w="474" w:type="pct"/>
          </w:tcPr>
          <w:p w:rsidR="00C57FFE" w:rsidRPr="00C57FFE" w:rsidRDefault="00C57FFE" w:rsidP="00C57FFE">
            <w:pPr>
              <w:rPr>
                <w:rFonts w:ascii="Times New Roman" w:hAnsi="Times New Roman" w:cs="Times New Roman"/>
                <w:b/>
                <w:bCs/>
                <w:sz w:val="22"/>
                <w:szCs w:val="22"/>
                <w:lang w:val="uk-UA"/>
              </w:rPr>
            </w:pPr>
          </w:p>
        </w:tc>
        <w:tc>
          <w:tcPr>
            <w:tcW w:w="474" w:type="pct"/>
          </w:tcPr>
          <w:p w:rsidR="00C57FFE" w:rsidRPr="00C57FFE" w:rsidRDefault="00C57FFE" w:rsidP="00C57FFE">
            <w:pPr>
              <w:rPr>
                <w:rFonts w:ascii="Times New Roman" w:hAnsi="Times New Roman" w:cs="Times New Roman"/>
                <w:b/>
                <w:bCs/>
                <w:sz w:val="22"/>
                <w:szCs w:val="22"/>
                <w:lang w:val="uk-UA"/>
              </w:rPr>
            </w:pPr>
          </w:p>
        </w:tc>
        <w:tc>
          <w:tcPr>
            <w:tcW w:w="476" w:type="pct"/>
          </w:tcPr>
          <w:p w:rsidR="00C57FFE" w:rsidRPr="00C57FFE" w:rsidRDefault="00C57FFE" w:rsidP="00C57FFE">
            <w:pPr>
              <w:rPr>
                <w:rFonts w:ascii="Times New Roman" w:hAnsi="Times New Roman" w:cs="Times New Roman"/>
                <w:b/>
                <w:bCs/>
                <w:sz w:val="22"/>
                <w:szCs w:val="22"/>
                <w:lang w:val="uk-UA"/>
              </w:rPr>
            </w:pPr>
          </w:p>
        </w:tc>
        <w:tc>
          <w:tcPr>
            <w:tcW w:w="475" w:type="pct"/>
          </w:tcPr>
          <w:p w:rsidR="00C57FFE" w:rsidRPr="00C57FFE" w:rsidRDefault="00C57FFE" w:rsidP="00C57FFE">
            <w:pPr>
              <w:rPr>
                <w:rFonts w:ascii="Times New Roman" w:hAnsi="Times New Roman" w:cs="Times New Roman"/>
                <w:b/>
                <w:bCs/>
                <w:sz w:val="22"/>
                <w:szCs w:val="22"/>
                <w:lang w:val="uk-UA"/>
              </w:rPr>
            </w:pPr>
          </w:p>
        </w:tc>
        <w:tc>
          <w:tcPr>
            <w:tcW w:w="538" w:type="pct"/>
          </w:tcPr>
          <w:p w:rsidR="00C57FFE" w:rsidRPr="00C57FFE" w:rsidRDefault="00C57FFE" w:rsidP="00C57FFE">
            <w:pPr>
              <w:rPr>
                <w:rFonts w:ascii="Times New Roman" w:hAnsi="Times New Roman" w:cs="Times New Roman"/>
                <w:b/>
                <w:bCs/>
                <w:sz w:val="22"/>
                <w:szCs w:val="22"/>
                <w:lang w:val="uk-UA"/>
              </w:rPr>
            </w:pPr>
          </w:p>
        </w:tc>
      </w:tr>
      <w:tr w:rsidR="00C57FFE" w:rsidRPr="00C57FFE" w:rsidTr="00C57FFE">
        <w:trPr>
          <w:cantSplit/>
          <w:trHeight w:val="198"/>
        </w:trPr>
        <w:tc>
          <w:tcPr>
            <w:tcW w:w="2563" w:type="pct"/>
            <w:gridSpan w:val="2"/>
          </w:tcPr>
          <w:p w:rsidR="00C57FFE" w:rsidRPr="00C57FFE" w:rsidRDefault="00C57FFE" w:rsidP="00C57FFE">
            <w:pPr>
              <w:pStyle w:val="4"/>
              <w:rPr>
                <w:b w:val="0"/>
                <w:bCs/>
                <w:sz w:val="22"/>
                <w:szCs w:val="22"/>
              </w:rPr>
            </w:pPr>
            <w:r w:rsidRPr="00C57FFE">
              <w:rPr>
                <w:b w:val="0"/>
                <w:sz w:val="22"/>
                <w:szCs w:val="22"/>
              </w:rPr>
              <w:t>Етика</w:t>
            </w:r>
          </w:p>
        </w:tc>
        <w:tc>
          <w:tcPr>
            <w:tcW w:w="474" w:type="pct"/>
          </w:tcPr>
          <w:p w:rsidR="00C57FFE" w:rsidRPr="00C57FFE" w:rsidRDefault="00C57FFE" w:rsidP="00C57FFE">
            <w:pPr>
              <w:rPr>
                <w:rFonts w:ascii="Times New Roman" w:hAnsi="Times New Roman" w:cs="Times New Roman"/>
                <w:bCs/>
                <w:sz w:val="22"/>
                <w:szCs w:val="22"/>
                <w:lang w:val="uk-UA"/>
              </w:rPr>
            </w:pPr>
            <w:r w:rsidRPr="00C57FFE">
              <w:rPr>
                <w:rFonts w:ascii="Times New Roman" w:hAnsi="Times New Roman" w:cs="Times New Roman"/>
                <w:bCs/>
                <w:sz w:val="22"/>
                <w:szCs w:val="22"/>
                <w:lang w:val="uk-UA"/>
              </w:rPr>
              <w:t>1</w:t>
            </w:r>
          </w:p>
        </w:tc>
        <w:tc>
          <w:tcPr>
            <w:tcW w:w="474" w:type="pct"/>
          </w:tcPr>
          <w:p w:rsidR="00C57FFE" w:rsidRPr="00C57FFE" w:rsidRDefault="00C57FFE" w:rsidP="00C57FFE">
            <w:pPr>
              <w:rPr>
                <w:rFonts w:ascii="Times New Roman" w:hAnsi="Times New Roman" w:cs="Times New Roman"/>
                <w:bCs/>
                <w:sz w:val="22"/>
                <w:szCs w:val="22"/>
                <w:lang w:val="uk-UA"/>
              </w:rPr>
            </w:pPr>
            <w:r w:rsidRPr="00C57FFE">
              <w:rPr>
                <w:rFonts w:ascii="Times New Roman" w:hAnsi="Times New Roman" w:cs="Times New Roman"/>
                <w:bCs/>
                <w:sz w:val="22"/>
                <w:szCs w:val="22"/>
                <w:lang w:val="uk-UA"/>
              </w:rPr>
              <w:t>1</w:t>
            </w:r>
          </w:p>
        </w:tc>
        <w:tc>
          <w:tcPr>
            <w:tcW w:w="476" w:type="pct"/>
          </w:tcPr>
          <w:p w:rsidR="00C57FFE" w:rsidRPr="00C57FFE" w:rsidRDefault="00C57FFE" w:rsidP="00C57FFE">
            <w:pPr>
              <w:rPr>
                <w:rFonts w:ascii="Times New Roman" w:hAnsi="Times New Roman" w:cs="Times New Roman"/>
                <w:bCs/>
                <w:sz w:val="22"/>
                <w:szCs w:val="22"/>
                <w:lang w:val="uk-UA"/>
              </w:rPr>
            </w:pPr>
          </w:p>
        </w:tc>
        <w:tc>
          <w:tcPr>
            <w:tcW w:w="475" w:type="pct"/>
          </w:tcPr>
          <w:p w:rsidR="00C57FFE" w:rsidRPr="00C57FFE" w:rsidRDefault="00C57FFE" w:rsidP="00C57FFE">
            <w:pPr>
              <w:rPr>
                <w:rFonts w:ascii="Times New Roman" w:hAnsi="Times New Roman" w:cs="Times New Roman"/>
                <w:bCs/>
                <w:sz w:val="22"/>
                <w:szCs w:val="22"/>
                <w:lang w:val="uk-UA"/>
              </w:rPr>
            </w:pPr>
          </w:p>
        </w:tc>
        <w:tc>
          <w:tcPr>
            <w:tcW w:w="538" w:type="pct"/>
          </w:tcPr>
          <w:p w:rsidR="00C57FFE" w:rsidRPr="00C57FFE" w:rsidRDefault="00C57FFE" w:rsidP="00C57FFE">
            <w:pPr>
              <w:rPr>
                <w:rFonts w:ascii="Times New Roman" w:hAnsi="Times New Roman" w:cs="Times New Roman"/>
                <w:bCs/>
                <w:sz w:val="22"/>
                <w:szCs w:val="22"/>
                <w:lang w:val="uk-UA"/>
              </w:rPr>
            </w:pPr>
          </w:p>
        </w:tc>
      </w:tr>
      <w:tr w:rsidR="00C57FFE" w:rsidRPr="00C57FFE" w:rsidTr="004F56E7">
        <w:trPr>
          <w:cantSplit/>
          <w:trHeight w:val="300"/>
        </w:trPr>
        <w:tc>
          <w:tcPr>
            <w:tcW w:w="2563" w:type="pct"/>
            <w:gridSpan w:val="2"/>
          </w:tcPr>
          <w:p w:rsidR="00C57FFE" w:rsidRPr="00C57FFE" w:rsidRDefault="00C57FFE" w:rsidP="00C57FFE">
            <w:pPr>
              <w:pStyle w:val="4"/>
              <w:rPr>
                <w:bCs/>
                <w:sz w:val="22"/>
                <w:szCs w:val="22"/>
              </w:rPr>
            </w:pPr>
            <w:r w:rsidRPr="00C57FFE">
              <w:rPr>
                <w:i/>
                <w:sz w:val="22"/>
                <w:szCs w:val="22"/>
              </w:rPr>
              <w:t>Факультативи:</w:t>
            </w:r>
          </w:p>
        </w:tc>
        <w:tc>
          <w:tcPr>
            <w:tcW w:w="474" w:type="pct"/>
          </w:tcPr>
          <w:p w:rsidR="00C57FFE" w:rsidRPr="00C57FFE" w:rsidRDefault="00C57FFE" w:rsidP="00C57FFE">
            <w:pPr>
              <w:ind w:left="458"/>
              <w:jc w:val="center"/>
              <w:rPr>
                <w:rFonts w:ascii="Times New Roman" w:hAnsi="Times New Roman" w:cs="Times New Roman"/>
                <w:b/>
                <w:bCs/>
                <w:sz w:val="22"/>
                <w:szCs w:val="22"/>
                <w:lang w:val="uk-UA"/>
              </w:rPr>
            </w:pPr>
          </w:p>
        </w:tc>
        <w:tc>
          <w:tcPr>
            <w:tcW w:w="474" w:type="pct"/>
          </w:tcPr>
          <w:p w:rsidR="00C57FFE" w:rsidRPr="00C57FFE" w:rsidRDefault="00C57FFE" w:rsidP="00C57FFE">
            <w:pPr>
              <w:rPr>
                <w:rFonts w:ascii="Times New Roman" w:hAnsi="Times New Roman" w:cs="Times New Roman"/>
                <w:b/>
                <w:bCs/>
                <w:sz w:val="22"/>
                <w:szCs w:val="22"/>
                <w:lang w:val="uk-UA"/>
              </w:rPr>
            </w:pPr>
          </w:p>
        </w:tc>
        <w:tc>
          <w:tcPr>
            <w:tcW w:w="476" w:type="pct"/>
          </w:tcPr>
          <w:p w:rsidR="00C57FFE" w:rsidRPr="00C57FFE" w:rsidRDefault="00C57FFE" w:rsidP="00C57FFE">
            <w:pPr>
              <w:rPr>
                <w:rFonts w:ascii="Times New Roman" w:hAnsi="Times New Roman" w:cs="Times New Roman"/>
                <w:b/>
                <w:bCs/>
                <w:sz w:val="22"/>
                <w:szCs w:val="22"/>
                <w:lang w:val="uk-UA"/>
              </w:rPr>
            </w:pPr>
          </w:p>
        </w:tc>
        <w:tc>
          <w:tcPr>
            <w:tcW w:w="475" w:type="pct"/>
          </w:tcPr>
          <w:p w:rsidR="00C57FFE" w:rsidRPr="00C57FFE" w:rsidRDefault="00C57FFE" w:rsidP="00C57FFE">
            <w:pPr>
              <w:rPr>
                <w:rFonts w:ascii="Times New Roman" w:hAnsi="Times New Roman" w:cs="Times New Roman"/>
                <w:b/>
                <w:bCs/>
                <w:sz w:val="22"/>
                <w:szCs w:val="22"/>
                <w:lang w:val="uk-UA"/>
              </w:rPr>
            </w:pPr>
          </w:p>
        </w:tc>
        <w:tc>
          <w:tcPr>
            <w:tcW w:w="538" w:type="pct"/>
          </w:tcPr>
          <w:p w:rsidR="00C57FFE" w:rsidRPr="00C57FFE" w:rsidRDefault="00C57FFE" w:rsidP="00C57FFE">
            <w:pPr>
              <w:rPr>
                <w:rFonts w:ascii="Times New Roman" w:hAnsi="Times New Roman" w:cs="Times New Roman"/>
                <w:b/>
                <w:bCs/>
                <w:sz w:val="22"/>
                <w:szCs w:val="22"/>
                <w:lang w:val="uk-UA"/>
              </w:rPr>
            </w:pPr>
          </w:p>
        </w:tc>
      </w:tr>
      <w:tr w:rsidR="00C57FFE" w:rsidRPr="00C57FFE" w:rsidTr="00C57FFE">
        <w:trPr>
          <w:cantSplit/>
          <w:trHeight w:val="239"/>
        </w:trPr>
        <w:tc>
          <w:tcPr>
            <w:tcW w:w="2563" w:type="pct"/>
            <w:gridSpan w:val="2"/>
          </w:tcPr>
          <w:p w:rsidR="00C57FFE" w:rsidRPr="00C57FFE" w:rsidRDefault="00C57FFE" w:rsidP="00C57FFE">
            <w:pPr>
              <w:pStyle w:val="4"/>
              <w:rPr>
                <w:b w:val="0"/>
                <w:bCs/>
                <w:sz w:val="22"/>
                <w:szCs w:val="22"/>
              </w:rPr>
            </w:pPr>
            <w:r w:rsidRPr="00C57FFE">
              <w:rPr>
                <w:b w:val="0"/>
                <w:sz w:val="22"/>
                <w:szCs w:val="22"/>
              </w:rPr>
              <w:t>Українська мова. Шкільна риторика</w:t>
            </w:r>
          </w:p>
        </w:tc>
        <w:tc>
          <w:tcPr>
            <w:tcW w:w="474" w:type="pct"/>
          </w:tcPr>
          <w:p w:rsidR="00C57FFE" w:rsidRPr="00C57FFE" w:rsidRDefault="00C57FFE" w:rsidP="00C57FFE">
            <w:pPr>
              <w:rPr>
                <w:rFonts w:ascii="Times New Roman" w:hAnsi="Times New Roman" w:cs="Times New Roman"/>
                <w:bCs/>
                <w:sz w:val="22"/>
                <w:szCs w:val="22"/>
                <w:lang w:val="uk-UA"/>
              </w:rPr>
            </w:pPr>
            <w:r w:rsidRPr="00C57FFE">
              <w:rPr>
                <w:rFonts w:ascii="Times New Roman" w:hAnsi="Times New Roman" w:cs="Times New Roman"/>
                <w:bCs/>
                <w:sz w:val="22"/>
                <w:szCs w:val="22"/>
                <w:lang w:val="uk-UA"/>
              </w:rPr>
              <w:t>0,5</w:t>
            </w:r>
          </w:p>
        </w:tc>
        <w:tc>
          <w:tcPr>
            <w:tcW w:w="474" w:type="pct"/>
          </w:tcPr>
          <w:p w:rsidR="00C57FFE" w:rsidRPr="00C57FFE" w:rsidRDefault="00C57FFE" w:rsidP="00C57FFE">
            <w:pPr>
              <w:rPr>
                <w:rFonts w:ascii="Times New Roman" w:hAnsi="Times New Roman" w:cs="Times New Roman"/>
                <w:bCs/>
                <w:sz w:val="22"/>
                <w:szCs w:val="22"/>
                <w:lang w:val="uk-UA"/>
              </w:rPr>
            </w:pPr>
            <w:r w:rsidRPr="00C57FFE">
              <w:rPr>
                <w:rFonts w:ascii="Times New Roman" w:hAnsi="Times New Roman" w:cs="Times New Roman"/>
                <w:bCs/>
                <w:sz w:val="22"/>
                <w:szCs w:val="22"/>
                <w:lang w:val="uk-UA"/>
              </w:rPr>
              <w:t>0,5</w:t>
            </w:r>
          </w:p>
        </w:tc>
        <w:tc>
          <w:tcPr>
            <w:tcW w:w="476" w:type="pct"/>
          </w:tcPr>
          <w:p w:rsidR="00C57FFE" w:rsidRPr="00C57FFE" w:rsidRDefault="00C57FFE" w:rsidP="00C57FFE">
            <w:pPr>
              <w:rPr>
                <w:rFonts w:ascii="Times New Roman" w:hAnsi="Times New Roman" w:cs="Times New Roman"/>
                <w:bCs/>
                <w:sz w:val="22"/>
                <w:szCs w:val="22"/>
                <w:lang w:val="uk-UA"/>
              </w:rPr>
            </w:pPr>
            <w:r w:rsidRPr="00C57FFE">
              <w:rPr>
                <w:rFonts w:ascii="Times New Roman" w:hAnsi="Times New Roman" w:cs="Times New Roman"/>
                <w:bCs/>
                <w:sz w:val="22"/>
                <w:szCs w:val="22"/>
                <w:lang w:val="uk-UA"/>
              </w:rPr>
              <w:t>0,5</w:t>
            </w:r>
          </w:p>
        </w:tc>
        <w:tc>
          <w:tcPr>
            <w:tcW w:w="475" w:type="pct"/>
          </w:tcPr>
          <w:p w:rsidR="00C57FFE" w:rsidRPr="00C57FFE" w:rsidRDefault="00C57FFE" w:rsidP="00C57FFE">
            <w:pPr>
              <w:rPr>
                <w:rFonts w:ascii="Times New Roman" w:hAnsi="Times New Roman" w:cs="Times New Roman"/>
                <w:bCs/>
                <w:sz w:val="22"/>
                <w:szCs w:val="22"/>
                <w:lang w:val="uk-UA"/>
              </w:rPr>
            </w:pPr>
          </w:p>
        </w:tc>
        <w:tc>
          <w:tcPr>
            <w:tcW w:w="538" w:type="pct"/>
          </w:tcPr>
          <w:p w:rsidR="00C57FFE" w:rsidRPr="00C57FFE" w:rsidRDefault="00C57FFE" w:rsidP="00C57FFE">
            <w:pPr>
              <w:rPr>
                <w:rFonts w:ascii="Times New Roman" w:hAnsi="Times New Roman" w:cs="Times New Roman"/>
                <w:bCs/>
                <w:sz w:val="22"/>
                <w:szCs w:val="22"/>
                <w:lang w:val="uk-UA"/>
              </w:rPr>
            </w:pPr>
          </w:p>
        </w:tc>
      </w:tr>
      <w:tr w:rsidR="00C57FFE" w:rsidRPr="00C57FFE" w:rsidTr="00C57FFE">
        <w:trPr>
          <w:cantSplit/>
          <w:trHeight w:val="239"/>
        </w:trPr>
        <w:tc>
          <w:tcPr>
            <w:tcW w:w="2563" w:type="pct"/>
            <w:gridSpan w:val="2"/>
          </w:tcPr>
          <w:p w:rsidR="00C57FFE" w:rsidRPr="00C57FFE" w:rsidRDefault="00C57FFE" w:rsidP="004F56E7">
            <w:pPr>
              <w:pStyle w:val="4"/>
              <w:rPr>
                <w:b w:val="0"/>
                <w:bCs/>
                <w:sz w:val="22"/>
                <w:szCs w:val="22"/>
              </w:rPr>
            </w:pPr>
            <w:r w:rsidRPr="00C57FFE">
              <w:rPr>
                <w:b w:val="0"/>
                <w:sz w:val="22"/>
                <w:szCs w:val="22"/>
              </w:rPr>
              <w:t>Українська мова. Синтаксис сучасної української мови</w:t>
            </w:r>
          </w:p>
        </w:tc>
        <w:tc>
          <w:tcPr>
            <w:tcW w:w="474" w:type="pct"/>
          </w:tcPr>
          <w:p w:rsidR="00C57FFE" w:rsidRPr="00C57FFE" w:rsidRDefault="00C57FFE" w:rsidP="00C57FFE">
            <w:pPr>
              <w:rPr>
                <w:rFonts w:ascii="Times New Roman" w:hAnsi="Times New Roman" w:cs="Times New Roman"/>
                <w:bCs/>
                <w:sz w:val="22"/>
                <w:szCs w:val="22"/>
                <w:lang w:val="uk-UA"/>
              </w:rPr>
            </w:pPr>
          </w:p>
        </w:tc>
        <w:tc>
          <w:tcPr>
            <w:tcW w:w="474" w:type="pct"/>
          </w:tcPr>
          <w:p w:rsidR="00C57FFE" w:rsidRPr="00C57FFE" w:rsidRDefault="00C57FFE" w:rsidP="00C57FFE">
            <w:pPr>
              <w:rPr>
                <w:rFonts w:ascii="Times New Roman" w:hAnsi="Times New Roman" w:cs="Times New Roman"/>
                <w:bCs/>
                <w:sz w:val="22"/>
                <w:szCs w:val="22"/>
                <w:lang w:val="uk-UA"/>
              </w:rPr>
            </w:pPr>
          </w:p>
        </w:tc>
        <w:tc>
          <w:tcPr>
            <w:tcW w:w="476" w:type="pct"/>
          </w:tcPr>
          <w:p w:rsidR="00C57FFE" w:rsidRPr="00C57FFE" w:rsidRDefault="00C57FFE" w:rsidP="00C57FFE">
            <w:pPr>
              <w:rPr>
                <w:rFonts w:ascii="Times New Roman" w:hAnsi="Times New Roman" w:cs="Times New Roman"/>
                <w:bCs/>
                <w:sz w:val="22"/>
                <w:szCs w:val="22"/>
                <w:lang w:val="uk-UA"/>
              </w:rPr>
            </w:pPr>
          </w:p>
        </w:tc>
        <w:tc>
          <w:tcPr>
            <w:tcW w:w="475" w:type="pct"/>
          </w:tcPr>
          <w:p w:rsidR="00C57FFE" w:rsidRPr="00C57FFE" w:rsidRDefault="00C57FFE" w:rsidP="00C57FFE">
            <w:pPr>
              <w:rPr>
                <w:rFonts w:ascii="Times New Roman" w:hAnsi="Times New Roman" w:cs="Times New Roman"/>
                <w:bCs/>
                <w:sz w:val="22"/>
                <w:szCs w:val="22"/>
                <w:lang w:val="uk-UA"/>
              </w:rPr>
            </w:pPr>
            <w:r w:rsidRPr="00C57FFE">
              <w:rPr>
                <w:rFonts w:ascii="Times New Roman" w:hAnsi="Times New Roman" w:cs="Times New Roman"/>
                <w:bCs/>
                <w:sz w:val="22"/>
                <w:szCs w:val="22"/>
                <w:lang w:val="uk-UA"/>
              </w:rPr>
              <w:t>0,5</w:t>
            </w:r>
          </w:p>
        </w:tc>
        <w:tc>
          <w:tcPr>
            <w:tcW w:w="538" w:type="pct"/>
          </w:tcPr>
          <w:p w:rsidR="00C57FFE" w:rsidRPr="00C57FFE" w:rsidRDefault="00C57FFE" w:rsidP="00C57FFE">
            <w:pPr>
              <w:rPr>
                <w:rFonts w:ascii="Times New Roman" w:hAnsi="Times New Roman" w:cs="Times New Roman"/>
                <w:bCs/>
                <w:sz w:val="22"/>
                <w:szCs w:val="22"/>
                <w:lang w:val="uk-UA"/>
              </w:rPr>
            </w:pPr>
          </w:p>
        </w:tc>
      </w:tr>
      <w:tr w:rsidR="00C57FFE" w:rsidRPr="00C57FFE" w:rsidTr="00C57FFE">
        <w:trPr>
          <w:cantSplit/>
          <w:trHeight w:val="239"/>
        </w:trPr>
        <w:tc>
          <w:tcPr>
            <w:tcW w:w="2563" w:type="pct"/>
            <w:gridSpan w:val="2"/>
          </w:tcPr>
          <w:p w:rsidR="00C57FFE" w:rsidRPr="00C57FFE" w:rsidRDefault="00C57FFE" w:rsidP="00C57FFE">
            <w:pPr>
              <w:pStyle w:val="4"/>
              <w:rPr>
                <w:b w:val="0"/>
                <w:bCs/>
                <w:sz w:val="22"/>
                <w:szCs w:val="22"/>
              </w:rPr>
            </w:pPr>
            <w:r w:rsidRPr="00C57FFE">
              <w:rPr>
                <w:b w:val="0"/>
                <w:sz w:val="22"/>
                <w:szCs w:val="22"/>
              </w:rPr>
              <w:t>Українська мова. Синтаксис складного речення</w:t>
            </w:r>
          </w:p>
        </w:tc>
        <w:tc>
          <w:tcPr>
            <w:tcW w:w="474" w:type="pct"/>
          </w:tcPr>
          <w:p w:rsidR="00C57FFE" w:rsidRPr="00C57FFE" w:rsidRDefault="00C57FFE" w:rsidP="00C57FFE">
            <w:pPr>
              <w:rPr>
                <w:rFonts w:ascii="Times New Roman" w:hAnsi="Times New Roman" w:cs="Times New Roman"/>
                <w:bCs/>
                <w:sz w:val="22"/>
                <w:szCs w:val="22"/>
                <w:lang w:val="uk-UA"/>
              </w:rPr>
            </w:pPr>
          </w:p>
        </w:tc>
        <w:tc>
          <w:tcPr>
            <w:tcW w:w="474" w:type="pct"/>
          </w:tcPr>
          <w:p w:rsidR="00C57FFE" w:rsidRPr="00C57FFE" w:rsidRDefault="00C57FFE" w:rsidP="00C57FFE">
            <w:pPr>
              <w:rPr>
                <w:rFonts w:ascii="Times New Roman" w:hAnsi="Times New Roman" w:cs="Times New Roman"/>
                <w:bCs/>
                <w:sz w:val="22"/>
                <w:szCs w:val="22"/>
                <w:lang w:val="uk-UA"/>
              </w:rPr>
            </w:pPr>
          </w:p>
        </w:tc>
        <w:tc>
          <w:tcPr>
            <w:tcW w:w="476" w:type="pct"/>
          </w:tcPr>
          <w:p w:rsidR="00C57FFE" w:rsidRPr="00C57FFE" w:rsidRDefault="00C57FFE" w:rsidP="00C57FFE">
            <w:pPr>
              <w:rPr>
                <w:rFonts w:ascii="Times New Roman" w:hAnsi="Times New Roman" w:cs="Times New Roman"/>
                <w:bCs/>
                <w:sz w:val="22"/>
                <w:szCs w:val="22"/>
                <w:lang w:val="uk-UA"/>
              </w:rPr>
            </w:pPr>
          </w:p>
        </w:tc>
        <w:tc>
          <w:tcPr>
            <w:tcW w:w="475" w:type="pct"/>
          </w:tcPr>
          <w:p w:rsidR="00C57FFE" w:rsidRPr="00C57FFE" w:rsidRDefault="00C57FFE" w:rsidP="00C57FFE">
            <w:pPr>
              <w:rPr>
                <w:rFonts w:ascii="Times New Roman" w:hAnsi="Times New Roman" w:cs="Times New Roman"/>
                <w:bCs/>
                <w:sz w:val="22"/>
                <w:szCs w:val="22"/>
                <w:lang w:val="uk-UA"/>
              </w:rPr>
            </w:pPr>
          </w:p>
        </w:tc>
        <w:tc>
          <w:tcPr>
            <w:tcW w:w="538" w:type="pct"/>
          </w:tcPr>
          <w:p w:rsidR="00C57FFE" w:rsidRPr="00C57FFE" w:rsidRDefault="00C57FFE" w:rsidP="00C57FFE">
            <w:pPr>
              <w:rPr>
                <w:rFonts w:ascii="Times New Roman" w:hAnsi="Times New Roman" w:cs="Times New Roman"/>
                <w:bCs/>
                <w:sz w:val="22"/>
                <w:szCs w:val="22"/>
                <w:lang w:val="uk-UA"/>
              </w:rPr>
            </w:pPr>
            <w:r w:rsidRPr="00C57FFE">
              <w:rPr>
                <w:rFonts w:ascii="Times New Roman" w:hAnsi="Times New Roman" w:cs="Times New Roman"/>
                <w:bCs/>
                <w:sz w:val="22"/>
                <w:szCs w:val="22"/>
                <w:lang w:val="uk-UA"/>
              </w:rPr>
              <w:t>1</w:t>
            </w:r>
          </w:p>
        </w:tc>
      </w:tr>
      <w:tr w:rsidR="00C57FFE" w:rsidRPr="00C57FFE" w:rsidTr="00C57FFE">
        <w:trPr>
          <w:cantSplit/>
          <w:trHeight w:val="239"/>
        </w:trPr>
        <w:tc>
          <w:tcPr>
            <w:tcW w:w="2563" w:type="pct"/>
            <w:gridSpan w:val="2"/>
          </w:tcPr>
          <w:p w:rsidR="00C57FFE" w:rsidRPr="00C57FFE" w:rsidRDefault="00C57FFE" w:rsidP="00C57FFE">
            <w:pPr>
              <w:pStyle w:val="4"/>
              <w:rPr>
                <w:b w:val="0"/>
                <w:bCs/>
                <w:sz w:val="22"/>
                <w:szCs w:val="22"/>
              </w:rPr>
            </w:pPr>
            <w:r w:rsidRPr="00C57FFE">
              <w:rPr>
                <w:b w:val="0"/>
                <w:sz w:val="22"/>
                <w:szCs w:val="22"/>
              </w:rPr>
              <w:t>Математика. Логічні стежинки математики</w:t>
            </w:r>
          </w:p>
        </w:tc>
        <w:tc>
          <w:tcPr>
            <w:tcW w:w="474" w:type="pct"/>
          </w:tcPr>
          <w:p w:rsidR="00C57FFE" w:rsidRPr="00C57FFE" w:rsidRDefault="00C57FFE" w:rsidP="00C57FFE">
            <w:pPr>
              <w:rPr>
                <w:rFonts w:ascii="Times New Roman" w:hAnsi="Times New Roman" w:cs="Times New Roman"/>
                <w:bCs/>
                <w:sz w:val="22"/>
                <w:szCs w:val="22"/>
                <w:lang w:val="uk-UA"/>
              </w:rPr>
            </w:pPr>
            <w:r w:rsidRPr="00C57FFE">
              <w:rPr>
                <w:rFonts w:ascii="Times New Roman" w:hAnsi="Times New Roman" w:cs="Times New Roman"/>
                <w:bCs/>
                <w:sz w:val="22"/>
                <w:szCs w:val="22"/>
                <w:lang w:val="uk-UA"/>
              </w:rPr>
              <w:t>1</w:t>
            </w:r>
          </w:p>
        </w:tc>
        <w:tc>
          <w:tcPr>
            <w:tcW w:w="474" w:type="pct"/>
          </w:tcPr>
          <w:p w:rsidR="00C57FFE" w:rsidRPr="00C57FFE" w:rsidRDefault="00C57FFE" w:rsidP="00C57FFE">
            <w:pPr>
              <w:rPr>
                <w:rFonts w:ascii="Times New Roman" w:hAnsi="Times New Roman" w:cs="Times New Roman"/>
                <w:bCs/>
                <w:sz w:val="22"/>
                <w:szCs w:val="22"/>
                <w:lang w:val="uk-UA"/>
              </w:rPr>
            </w:pPr>
          </w:p>
        </w:tc>
        <w:tc>
          <w:tcPr>
            <w:tcW w:w="476" w:type="pct"/>
          </w:tcPr>
          <w:p w:rsidR="00C57FFE" w:rsidRPr="00C57FFE" w:rsidRDefault="00C57FFE" w:rsidP="00C57FFE">
            <w:pPr>
              <w:rPr>
                <w:rFonts w:ascii="Times New Roman" w:hAnsi="Times New Roman" w:cs="Times New Roman"/>
                <w:bCs/>
                <w:sz w:val="22"/>
                <w:szCs w:val="22"/>
                <w:lang w:val="uk-UA"/>
              </w:rPr>
            </w:pPr>
          </w:p>
        </w:tc>
        <w:tc>
          <w:tcPr>
            <w:tcW w:w="475" w:type="pct"/>
          </w:tcPr>
          <w:p w:rsidR="00C57FFE" w:rsidRPr="00C57FFE" w:rsidRDefault="00C57FFE" w:rsidP="00C57FFE">
            <w:pPr>
              <w:rPr>
                <w:rFonts w:ascii="Times New Roman" w:hAnsi="Times New Roman" w:cs="Times New Roman"/>
                <w:bCs/>
                <w:sz w:val="22"/>
                <w:szCs w:val="22"/>
                <w:lang w:val="uk-UA"/>
              </w:rPr>
            </w:pPr>
          </w:p>
        </w:tc>
        <w:tc>
          <w:tcPr>
            <w:tcW w:w="538" w:type="pct"/>
          </w:tcPr>
          <w:p w:rsidR="00C57FFE" w:rsidRPr="00C57FFE" w:rsidRDefault="00C57FFE" w:rsidP="00C57FFE">
            <w:pPr>
              <w:rPr>
                <w:rFonts w:ascii="Times New Roman" w:hAnsi="Times New Roman" w:cs="Times New Roman"/>
                <w:bCs/>
                <w:sz w:val="22"/>
                <w:szCs w:val="22"/>
                <w:lang w:val="uk-UA"/>
              </w:rPr>
            </w:pPr>
          </w:p>
        </w:tc>
      </w:tr>
      <w:tr w:rsidR="00C57FFE" w:rsidRPr="00C57FFE" w:rsidTr="00C57FFE">
        <w:trPr>
          <w:cantSplit/>
          <w:trHeight w:val="239"/>
        </w:trPr>
        <w:tc>
          <w:tcPr>
            <w:tcW w:w="2563" w:type="pct"/>
            <w:gridSpan w:val="2"/>
          </w:tcPr>
          <w:p w:rsidR="00C57FFE" w:rsidRPr="00C57FFE" w:rsidRDefault="00C57FFE" w:rsidP="00C57FFE">
            <w:pPr>
              <w:pStyle w:val="4"/>
              <w:rPr>
                <w:b w:val="0"/>
                <w:bCs/>
                <w:sz w:val="22"/>
                <w:szCs w:val="22"/>
              </w:rPr>
            </w:pPr>
            <w:r w:rsidRPr="00C57FFE">
              <w:rPr>
                <w:b w:val="0"/>
                <w:sz w:val="22"/>
                <w:szCs w:val="22"/>
              </w:rPr>
              <w:t>Математика. Вибрані питання математики</w:t>
            </w:r>
          </w:p>
        </w:tc>
        <w:tc>
          <w:tcPr>
            <w:tcW w:w="474" w:type="pct"/>
          </w:tcPr>
          <w:p w:rsidR="00C57FFE" w:rsidRPr="00C57FFE" w:rsidRDefault="00C57FFE" w:rsidP="00C57FFE">
            <w:pPr>
              <w:rPr>
                <w:rFonts w:ascii="Times New Roman" w:hAnsi="Times New Roman" w:cs="Times New Roman"/>
                <w:bCs/>
                <w:sz w:val="22"/>
                <w:szCs w:val="22"/>
                <w:lang w:val="uk-UA"/>
              </w:rPr>
            </w:pPr>
          </w:p>
        </w:tc>
        <w:tc>
          <w:tcPr>
            <w:tcW w:w="474" w:type="pct"/>
          </w:tcPr>
          <w:p w:rsidR="00C57FFE" w:rsidRPr="00C57FFE" w:rsidRDefault="00C57FFE" w:rsidP="00C57FFE">
            <w:pPr>
              <w:rPr>
                <w:rFonts w:ascii="Times New Roman" w:hAnsi="Times New Roman" w:cs="Times New Roman"/>
                <w:bCs/>
                <w:sz w:val="22"/>
                <w:szCs w:val="22"/>
                <w:lang w:val="uk-UA"/>
              </w:rPr>
            </w:pPr>
          </w:p>
        </w:tc>
        <w:tc>
          <w:tcPr>
            <w:tcW w:w="476" w:type="pct"/>
          </w:tcPr>
          <w:p w:rsidR="00C57FFE" w:rsidRPr="00C57FFE" w:rsidRDefault="00C57FFE" w:rsidP="00C57FFE">
            <w:pPr>
              <w:rPr>
                <w:rFonts w:ascii="Times New Roman" w:hAnsi="Times New Roman" w:cs="Times New Roman"/>
                <w:bCs/>
                <w:sz w:val="22"/>
                <w:szCs w:val="22"/>
                <w:lang w:val="uk-UA"/>
              </w:rPr>
            </w:pPr>
            <w:r w:rsidRPr="00C57FFE">
              <w:rPr>
                <w:rFonts w:ascii="Times New Roman" w:hAnsi="Times New Roman" w:cs="Times New Roman"/>
                <w:bCs/>
                <w:sz w:val="22"/>
                <w:szCs w:val="22"/>
                <w:lang w:val="uk-UA"/>
              </w:rPr>
              <w:t>1</w:t>
            </w:r>
          </w:p>
        </w:tc>
        <w:tc>
          <w:tcPr>
            <w:tcW w:w="475" w:type="pct"/>
          </w:tcPr>
          <w:p w:rsidR="00C57FFE" w:rsidRPr="00C57FFE" w:rsidRDefault="00C57FFE" w:rsidP="00C57FFE">
            <w:pPr>
              <w:rPr>
                <w:rFonts w:ascii="Times New Roman" w:hAnsi="Times New Roman" w:cs="Times New Roman"/>
                <w:bCs/>
                <w:sz w:val="22"/>
                <w:szCs w:val="22"/>
                <w:lang w:val="uk-UA"/>
              </w:rPr>
            </w:pPr>
          </w:p>
        </w:tc>
        <w:tc>
          <w:tcPr>
            <w:tcW w:w="538" w:type="pct"/>
          </w:tcPr>
          <w:p w:rsidR="00C57FFE" w:rsidRPr="00C57FFE" w:rsidRDefault="00C57FFE" w:rsidP="00C57FFE">
            <w:pPr>
              <w:rPr>
                <w:rFonts w:ascii="Times New Roman" w:hAnsi="Times New Roman" w:cs="Times New Roman"/>
                <w:bCs/>
                <w:sz w:val="22"/>
                <w:szCs w:val="22"/>
                <w:lang w:val="uk-UA"/>
              </w:rPr>
            </w:pPr>
          </w:p>
        </w:tc>
      </w:tr>
      <w:tr w:rsidR="00C57FFE" w:rsidRPr="00C57FFE" w:rsidTr="00C57FFE">
        <w:trPr>
          <w:cantSplit/>
          <w:trHeight w:val="239"/>
        </w:trPr>
        <w:tc>
          <w:tcPr>
            <w:tcW w:w="2563" w:type="pct"/>
            <w:gridSpan w:val="2"/>
          </w:tcPr>
          <w:p w:rsidR="00C57FFE" w:rsidRPr="00C57FFE" w:rsidRDefault="00C57FFE" w:rsidP="00C57FFE">
            <w:pPr>
              <w:pStyle w:val="4"/>
              <w:rPr>
                <w:b w:val="0"/>
                <w:bCs/>
                <w:sz w:val="22"/>
                <w:szCs w:val="22"/>
              </w:rPr>
            </w:pPr>
            <w:r w:rsidRPr="00C57FFE">
              <w:rPr>
                <w:b w:val="0"/>
                <w:sz w:val="22"/>
                <w:szCs w:val="22"/>
              </w:rPr>
              <w:t>Матемаьтика. Десять уроків гармонії</w:t>
            </w:r>
          </w:p>
        </w:tc>
        <w:tc>
          <w:tcPr>
            <w:tcW w:w="474" w:type="pct"/>
          </w:tcPr>
          <w:p w:rsidR="00C57FFE" w:rsidRPr="00C57FFE" w:rsidRDefault="00C57FFE" w:rsidP="00C57FFE">
            <w:pPr>
              <w:rPr>
                <w:rFonts w:ascii="Times New Roman" w:hAnsi="Times New Roman" w:cs="Times New Roman"/>
                <w:bCs/>
                <w:sz w:val="22"/>
                <w:szCs w:val="22"/>
                <w:lang w:val="uk-UA"/>
              </w:rPr>
            </w:pPr>
          </w:p>
        </w:tc>
        <w:tc>
          <w:tcPr>
            <w:tcW w:w="474" w:type="pct"/>
          </w:tcPr>
          <w:p w:rsidR="00C57FFE" w:rsidRPr="00C57FFE" w:rsidRDefault="00C57FFE" w:rsidP="00C57FFE">
            <w:pPr>
              <w:rPr>
                <w:rFonts w:ascii="Times New Roman" w:hAnsi="Times New Roman" w:cs="Times New Roman"/>
                <w:bCs/>
                <w:sz w:val="22"/>
                <w:szCs w:val="22"/>
                <w:lang w:val="uk-UA"/>
              </w:rPr>
            </w:pPr>
          </w:p>
        </w:tc>
        <w:tc>
          <w:tcPr>
            <w:tcW w:w="476" w:type="pct"/>
          </w:tcPr>
          <w:p w:rsidR="00C57FFE" w:rsidRPr="00C57FFE" w:rsidRDefault="00C57FFE" w:rsidP="00C57FFE">
            <w:pPr>
              <w:rPr>
                <w:rFonts w:ascii="Times New Roman" w:hAnsi="Times New Roman" w:cs="Times New Roman"/>
                <w:bCs/>
                <w:sz w:val="22"/>
                <w:szCs w:val="22"/>
                <w:lang w:val="uk-UA"/>
              </w:rPr>
            </w:pPr>
          </w:p>
        </w:tc>
        <w:tc>
          <w:tcPr>
            <w:tcW w:w="475" w:type="pct"/>
          </w:tcPr>
          <w:p w:rsidR="00C57FFE" w:rsidRPr="00C57FFE" w:rsidRDefault="00C57FFE" w:rsidP="00C57FFE">
            <w:pPr>
              <w:rPr>
                <w:rFonts w:ascii="Times New Roman" w:hAnsi="Times New Roman" w:cs="Times New Roman"/>
                <w:bCs/>
                <w:sz w:val="22"/>
                <w:szCs w:val="22"/>
                <w:lang w:val="uk-UA"/>
              </w:rPr>
            </w:pPr>
          </w:p>
        </w:tc>
        <w:tc>
          <w:tcPr>
            <w:tcW w:w="538" w:type="pct"/>
          </w:tcPr>
          <w:p w:rsidR="00C57FFE" w:rsidRPr="00C57FFE" w:rsidRDefault="00C57FFE" w:rsidP="00C57FFE">
            <w:pPr>
              <w:rPr>
                <w:rFonts w:ascii="Times New Roman" w:hAnsi="Times New Roman" w:cs="Times New Roman"/>
                <w:bCs/>
                <w:sz w:val="22"/>
                <w:szCs w:val="22"/>
                <w:lang w:val="uk-UA"/>
              </w:rPr>
            </w:pPr>
            <w:r w:rsidRPr="00C57FFE">
              <w:rPr>
                <w:rFonts w:ascii="Times New Roman" w:hAnsi="Times New Roman" w:cs="Times New Roman"/>
                <w:bCs/>
                <w:sz w:val="22"/>
                <w:szCs w:val="22"/>
                <w:lang w:val="uk-UA"/>
              </w:rPr>
              <w:t>1</w:t>
            </w:r>
          </w:p>
        </w:tc>
      </w:tr>
      <w:tr w:rsidR="00C57FFE" w:rsidRPr="00C57FFE" w:rsidTr="00C57FFE">
        <w:trPr>
          <w:cantSplit/>
          <w:trHeight w:val="239"/>
        </w:trPr>
        <w:tc>
          <w:tcPr>
            <w:tcW w:w="2563" w:type="pct"/>
            <w:gridSpan w:val="2"/>
          </w:tcPr>
          <w:p w:rsidR="00C57FFE" w:rsidRPr="00C57FFE" w:rsidRDefault="00C57FFE" w:rsidP="00C57FFE">
            <w:pPr>
              <w:pStyle w:val="4"/>
              <w:rPr>
                <w:b w:val="0"/>
                <w:bCs/>
                <w:sz w:val="22"/>
                <w:szCs w:val="22"/>
              </w:rPr>
            </w:pPr>
            <w:r w:rsidRPr="00C57FFE">
              <w:rPr>
                <w:b w:val="0"/>
                <w:sz w:val="22"/>
                <w:szCs w:val="22"/>
              </w:rPr>
              <w:t>Біологія. Життя рослин</w:t>
            </w:r>
          </w:p>
        </w:tc>
        <w:tc>
          <w:tcPr>
            <w:tcW w:w="474" w:type="pct"/>
          </w:tcPr>
          <w:p w:rsidR="00C57FFE" w:rsidRPr="00C57FFE" w:rsidRDefault="00C57FFE" w:rsidP="00C57FFE">
            <w:pPr>
              <w:rPr>
                <w:rFonts w:ascii="Times New Roman" w:hAnsi="Times New Roman" w:cs="Times New Roman"/>
                <w:bCs/>
                <w:sz w:val="22"/>
                <w:szCs w:val="22"/>
                <w:lang w:val="uk-UA"/>
              </w:rPr>
            </w:pPr>
          </w:p>
        </w:tc>
        <w:tc>
          <w:tcPr>
            <w:tcW w:w="474" w:type="pct"/>
          </w:tcPr>
          <w:p w:rsidR="00C57FFE" w:rsidRPr="00C57FFE" w:rsidRDefault="00C57FFE" w:rsidP="00C57FFE">
            <w:pPr>
              <w:rPr>
                <w:rFonts w:ascii="Times New Roman" w:hAnsi="Times New Roman" w:cs="Times New Roman"/>
                <w:bCs/>
                <w:sz w:val="22"/>
                <w:szCs w:val="22"/>
                <w:lang w:val="uk-UA"/>
              </w:rPr>
            </w:pPr>
            <w:r w:rsidRPr="00C57FFE">
              <w:rPr>
                <w:rFonts w:ascii="Times New Roman" w:hAnsi="Times New Roman" w:cs="Times New Roman"/>
                <w:bCs/>
                <w:sz w:val="22"/>
                <w:szCs w:val="22"/>
                <w:lang w:val="uk-UA"/>
              </w:rPr>
              <w:t>1</w:t>
            </w:r>
          </w:p>
        </w:tc>
        <w:tc>
          <w:tcPr>
            <w:tcW w:w="476" w:type="pct"/>
          </w:tcPr>
          <w:p w:rsidR="00C57FFE" w:rsidRPr="00C57FFE" w:rsidRDefault="00C57FFE" w:rsidP="00C57FFE">
            <w:pPr>
              <w:rPr>
                <w:rFonts w:ascii="Times New Roman" w:hAnsi="Times New Roman" w:cs="Times New Roman"/>
                <w:bCs/>
                <w:sz w:val="22"/>
                <w:szCs w:val="22"/>
                <w:lang w:val="uk-UA"/>
              </w:rPr>
            </w:pPr>
          </w:p>
        </w:tc>
        <w:tc>
          <w:tcPr>
            <w:tcW w:w="475" w:type="pct"/>
          </w:tcPr>
          <w:p w:rsidR="00C57FFE" w:rsidRPr="00C57FFE" w:rsidRDefault="00C57FFE" w:rsidP="00C57FFE">
            <w:pPr>
              <w:rPr>
                <w:rFonts w:ascii="Times New Roman" w:hAnsi="Times New Roman" w:cs="Times New Roman"/>
                <w:bCs/>
                <w:sz w:val="22"/>
                <w:szCs w:val="22"/>
                <w:lang w:val="uk-UA"/>
              </w:rPr>
            </w:pPr>
          </w:p>
        </w:tc>
        <w:tc>
          <w:tcPr>
            <w:tcW w:w="538" w:type="pct"/>
          </w:tcPr>
          <w:p w:rsidR="00C57FFE" w:rsidRPr="00C57FFE" w:rsidRDefault="00C57FFE" w:rsidP="00C57FFE">
            <w:pPr>
              <w:rPr>
                <w:rFonts w:ascii="Times New Roman" w:hAnsi="Times New Roman" w:cs="Times New Roman"/>
                <w:bCs/>
                <w:sz w:val="22"/>
                <w:szCs w:val="22"/>
                <w:lang w:val="uk-UA"/>
              </w:rPr>
            </w:pPr>
          </w:p>
        </w:tc>
      </w:tr>
      <w:tr w:rsidR="00C57FFE" w:rsidRPr="00C57FFE" w:rsidTr="00C57FFE">
        <w:trPr>
          <w:cantSplit/>
          <w:trHeight w:val="239"/>
        </w:trPr>
        <w:tc>
          <w:tcPr>
            <w:tcW w:w="2563" w:type="pct"/>
            <w:gridSpan w:val="2"/>
          </w:tcPr>
          <w:p w:rsidR="00C57FFE" w:rsidRPr="00C57FFE" w:rsidRDefault="00C57FFE" w:rsidP="00C57FFE">
            <w:pPr>
              <w:pStyle w:val="4"/>
              <w:rPr>
                <w:b w:val="0"/>
                <w:bCs/>
                <w:sz w:val="22"/>
                <w:szCs w:val="22"/>
              </w:rPr>
            </w:pPr>
            <w:r w:rsidRPr="00C57FFE">
              <w:rPr>
                <w:b w:val="0"/>
                <w:sz w:val="22"/>
                <w:szCs w:val="22"/>
              </w:rPr>
              <w:t>Біологія. Світ кімнатних рослин</w:t>
            </w:r>
          </w:p>
        </w:tc>
        <w:tc>
          <w:tcPr>
            <w:tcW w:w="474" w:type="pct"/>
          </w:tcPr>
          <w:p w:rsidR="00C57FFE" w:rsidRPr="00C57FFE" w:rsidRDefault="00C57FFE" w:rsidP="00C57FFE">
            <w:pPr>
              <w:rPr>
                <w:rFonts w:ascii="Times New Roman" w:hAnsi="Times New Roman" w:cs="Times New Roman"/>
                <w:bCs/>
                <w:sz w:val="22"/>
                <w:szCs w:val="22"/>
                <w:lang w:val="uk-UA"/>
              </w:rPr>
            </w:pPr>
          </w:p>
        </w:tc>
        <w:tc>
          <w:tcPr>
            <w:tcW w:w="474" w:type="pct"/>
          </w:tcPr>
          <w:p w:rsidR="00C57FFE" w:rsidRPr="00C57FFE" w:rsidRDefault="00C57FFE" w:rsidP="00C57FFE">
            <w:pPr>
              <w:rPr>
                <w:rFonts w:ascii="Times New Roman" w:hAnsi="Times New Roman" w:cs="Times New Roman"/>
                <w:bCs/>
                <w:sz w:val="22"/>
                <w:szCs w:val="22"/>
                <w:lang w:val="uk-UA"/>
              </w:rPr>
            </w:pPr>
          </w:p>
        </w:tc>
        <w:tc>
          <w:tcPr>
            <w:tcW w:w="476" w:type="pct"/>
          </w:tcPr>
          <w:p w:rsidR="00C57FFE" w:rsidRPr="00C57FFE" w:rsidRDefault="00C57FFE" w:rsidP="00C57FFE">
            <w:pPr>
              <w:rPr>
                <w:rFonts w:ascii="Times New Roman" w:hAnsi="Times New Roman" w:cs="Times New Roman"/>
                <w:bCs/>
                <w:sz w:val="22"/>
                <w:szCs w:val="22"/>
                <w:lang w:val="uk-UA"/>
              </w:rPr>
            </w:pPr>
          </w:p>
        </w:tc>
        <w:tc>
          <w:tcPr>
            <w:tcW w:w="475" w:type="pct"/>
          </w:tcPr>
          <w:p w:rsidR="00C57FFE" w:rsidRPr="00C57FFE" w:rsidRDefault="00C57FFE" w:rsidP="00C57FFE">
            <w:pPr>
              <w:rPr>
                <w:rFonts w:ascii="Times New Roman" w:hAnsi="Times New Roman" w:cs="Times New Roman"/>
                <w:bCs/>
                <w:sz w:val="22"/>
                <w:szCs w:val="22"/>
                <w:lang w:val="uk-UA"/>
              </w:rPr>
            </w:pPr>
            <w:r w:rsidRPr="00C57FFE">
              <w:rPr>
                <w:rFonts w:ascii="Times New Roman" w:hAnsi="Times New Roman" w:cs="Times New Roman"/>
                <w:bCs/>
                <w:sz w:val="22"/>
                <w:szCs w:val="22"/>
                <w:lang w:val="uk-UA"/>
              </w:rPr>
              <w:t>0,5</w:t>
            </w:r>
          </w:p>
        </w:tc>
        <w:tc>
          <w:tcPr>
            <w:tcW w:w="538" w:type="pct"/>
          </w:tcPr>
          <w:p w:rsidR="00C57FFE" w:rsidRPr="00C57FFE" w:rsidRDefault="00C57FFE" w:rsidP="00C57FFE">
            <w:pPr>
              <w:rPr>
                <w:rFonts w:ascii="Times New Roman" w:hAnsi="Times New Roman" w:cs="Times New Roman"/>
                <w:bCs/>
                <w:sz w:val="22"/>
                <w:szCs w:val="22"/>
                <w:lang w:val="uk-UA"/>
              </w:rPr>
            </w:pPr>
          </w:p>
        </w:tc>
      </w:tr>
      <w:tr w:rsidR="00C57FFE" w:rsidRPr="00C57FFE" w:rsidTr="00C57FFE">
        <w:trPr>
          <w:cantSplit/>
          <w:trHeight w:val="239"/>
        </w:trPr>
        <w:tc>
          <w:tcPr>
            <w:tcW w:w="2563" w:type="pct"/>
            <w:gridSpan w:val="2"/>
          </w:tcPr>
          <w:p w:rsidR="00C57FFE" w:rsidRPr="00C57FFE" w:rsidRDefault="00C57FFE" w:rsidP="00C57FFE">
            <w:pPr>
              <w:pStyle w:val="4"/>
              <w:rPr>
                <w:b w:val="0"/>
                <w:bCs/>
                <w:sz w:val="22"/>
                <w:szCs w:val="22"/>
              </w:rPr>
            </w:pPr>
            <w:r w:rsidRPr="00C57FFE">
              <w:rPr>
                <w:b w:val="0"/>
                <w:sz w:val="22"/>
                <w:szCs w:val="22"/>
              </w:rPr>
              <w:t>Географія .Рідний край</w:t>
            </w:r>
          </w:p>
        </w:tc>
        <w:tc>
          <w:tcPr>
            <w:tcW w:w="474" w:type="pct"/>
          </w:tcPr>
          <w:p w:rsidR="00C57FFE" w:rsidRPr="00C57FFE" w:rsidRDefault="00C57FFE" w:rsidP="00C57FFE">
            <w:pPr>
              <w:rPr>
                <w:rFonts w:ascii="Times New Roman" w:hAnsi="Times New Roman" w:cs="Times New Roman"/>
                <w:bCs/>
                <w:sz w:val="22"/>
                <w:szCs w:val="22"/>
                <w:lang w:val="uk-UA"/>
              </w:rPr>
            </w:pPr>
          </w:p>
        </w:tc>
        <w:tc>
          <w:tcPr>
            <w:tcW w:w="474" w:type="pct"/>
          </w:tcPr>
          <w:p w:rsidR="00C57FFE" w:rsidRPr="00C57FFE" w:rsidRDefault="00C57FFE" w:rsidP="00C57FFE">
            <w:pPr>
              <w:rPr>
                <w:rFonts w:ascii="Times New Roman" w:hAnsi="Times New Roman" w:cs="Times New Roman"/>
                <w:bCs/>
                <w:sz w:val="22"/>
                <w:szCs w:val="22"/>
                <w:lang w:val="uk-UA"/>
              </w:rPr>
            </w:pPr>
          </w:p>
        </w:tc>
        <w:tc>
          <w:tcPr>
            <w:tcW w:w="476" w:type="pct"/>
          </w:tcPr>
          <w:p w:rsidR="00C57FFE" w:rsidRPr="00C57FFE" w:rsidRDefault="00C57FFE" w:rsidP="00C57FFE">
            <w:pPr>
              <w:rPr>
                <w:rFonts w:ascii="Times New Roman" w:hAnsi="Times New Roman" w:cs="Times New Roman"/>
                <w:bCs/>
                <w:sz w:val="22"/>
                <w:szCs w:val="22"/>
                <w:lang w:val="uk-UA"/>
              </w:rPr>
            </w:pPr>
          </w:p>
        </w:tc>
        <w:tc>
          <w:tcPr>
            <w:tcW w:w="475" w:type="pct"/>
          </w:tcPr>
          <w:p w:rsidR="00C57FFE" w:rsidRPr="00C57FFE" w:rsidRDefault="00C57FFE" w:rsidP="00C57FFE">
            <w:pPr>
              <w:rPr>
                <w:rFonts w:ascii="Times New Roman" w:hAnsi="Times New Roman" w:cs="Times New Roman"/>
                <w:bCs/>
                <w:sz w:val="22"/>
                <w:szCs w:val="22"/>
                <w:lang w:val="uk-UA"/>
              </w:rPr>
            </w:pPr>
            <w:r w:rsidRPr="00C57FFE">
              <w:rPr>
                <w:rFonts w:ascii="Times New Roman" w:hAnsi="Times New Roman" w:cs="Times New Roman"/>
                <w:bCs/>
                <w:sz w:val="22"/>
                <w:szCs w:val="22"/>
                <w:lang w:val="uk-UA"/>
              </w:rPr>
              <w:t>1</w:t>
            </w:r>
          </w:p>
        </w:tc>
        <w:tc>
          <w:tcPr>
            <w:tcW w:w="538" w:type="pct"/>
          </w:tcPr>
          <w:p w:rsidR="00C57FFE" w:rsidRPr="00C57FFE" w:rsidRDefault="00C57FFE" w:rsidP="00C57FFE">
            <w:pPr>
              <w:rPr>
                <w:rFonts w:ascii="Times New Roman" w:hAnsi="Times New Roman" w:cs="Times New Roman"/>
                <w:bCs/>
                <w:sz w:val="22"/>
                <w:szCs w:val="22"/>
                <w:lang w:val="uk-UA"/>
              </w:rPr>
            </w:pPr>
            <w:r w:rsidRPr="00C57FFE">
              <w:rPr>
                <w:rFonts w:ascii="Times New Roman" w:hAnsi="Times New Roman" w:cs="Times New Roman"/>
                <w:bCs/>
                <w:sz w:val="22"/>
                <w:szCs w:val="22"/>
                <w:lang w:val="uk-UA"/>
              </w:rPr>
              <w:t>1</w:t>
            </w:r>
          </w:p>
        </w:tc>
      </w:tr>
      <w:tr w:rsidR="00C57FFE" w:rsidRPr="00C57FFE" w:rsidTr="00C57FFE">
        <w:trPr>
          <w:cantSplit/>
          <w:trHeight w:val="239"/>
        </w:trPr>
        <w:tc>
          <w:tcPr>
            <w:tcW w:w="2563" w:type="pct"/>
            <w:gridSpan w:val="2"/>
          </w:tcPr>
          <w:p w:rsidR="00C57FFE" w:rsidRPr="00C57FFE" w:rsidRDefault="00C57FFE" w:rsidP="00C57FFE">
            <w:pPr>
              <w:pStyle w:val="4"/>
              <w:rPr>
                <w:b w:val="0"/>
                <w:bCs/>
                <w:sz w:val="22"/>
                <w:szCs w:val="22"/>
              </w:rPr>
            </w:pPr>
            <w:r w:rsidRPr="00C57FFE">
              <w:rPr>
                <w:b w:val="0"/>
                <w:sz w:val="22"/>
                <w:szCs w:val="22"/>
              </w:rPr>
              <w:t>Історія. Міфологія</w:t>
            </w:r>
          </w:p>
        </w:tc>
        <w:tc>
          <w:tcPr>
            <w:tcW w:w="474" w:type="pct"/>
          </w:tcPr>
          <w:p w:rsidR="00C57FFE" w:rsidRPr="00C57FFE" w:rsidRDefault="00C57FFE" w:rsidP="00C57FFE">
            <w:pPr>
              <w:rPr>
                <w:rFonts w:ascii="Times New Roman" w:hAnsi="Times New Roman" w:cs="Times New Roman"/>
                <w:bCs/>
                <w:sz w:val="22"/>
                <w:szCs w:val="22"/>
                <w:lang w:val="uk-UA"/>
              </w:rPr>
            </w:pPr>
          </w:p>
        </w:tc>
        <w:tc>
          <w:tcPr>
            <w:tcW w:w="474" w:type="pct"/>
          </w:tcPr>
          <w:p w:rsidR="00C57FFE" w:rsidRPr="00C57FFE" w:rsidRDefault="00C57FFE" w:rsidP="00C57FFE">
            <w:pPr>
              <w:rPr>
                <w:rFonts w:ascii="Times New Roman" w:hAnsi="Times New Roman" w:cs="Times New Roman"/>
                <w:bCs/>
                <w:sz w:val="22"/>
                <w:szCs w:val="22"/>
                <w:lang w:val="uk-UA"/>
              </w:rPr>
            </w:pPr>
            <w:r w:rsidRPr="00C57FFE">
              <w:rPr>
                <w:rFonts w:ascii="Times New Roman" w:hAnsi="Times New Roman" w:cs="Times New Roman"/>
                <w:bCs/>
                <w:sz w:val="22"/>
                <w:szCs w:val="22"/>
                <w:lang w:val="uk-UA"/>
              </w:rPr>
              <w:t>1</w:t>
            </w:r>
          </w:p>
        </w:tc>
        <w:tc>
          <w:tcPr>
            <w:tcW w:w="476" w:type="pct"/>
          </w:tcPr>
          <w:p w:rsidR="00C57FFE" w:rsidRPr="00C57FFE" w:rsidRDefault="00C57FFE" w:rsidP="00C57FFE">
            <w:pPr>
              <w:rPr>
                <w:rFonts w:ascii="Times New Roman" w:hAnsi="Times New Roman" w:cs="Times New Roman"/>
                <w:bCs/>
                <w:sz w:val="22"/>
                <w:szCs w:val="22"/>
                <w:lang w:val="uk-UA"/>
              </w:rPr>
            </w:pPr>
          </w:p>
        </w:tc>
        <w:tc>
          <w:tcPr>
            <w:tcW w:w="475" w:type="pct"/>
          </w:tcPr>
          <w:p w:rsidR="00C57FFE" w:rsidRPr="00C57FFE" w:rsidRDefault="00C57FFE" w:rsidP="00C57FFE">
            <w:pPr>
              <w:rPr>
                <w:rFonts w:ascii="Times New Roman" w:hAnsi="Times New Roman" w:cs="Times New Roman"/>
                <w:bCs/>
                <w:sz w:val="22"/>
                <w:szCs w:val="22"/>
                <w:lang w:val="uk-UA"/>
              </w:rPr>
            </w:pPr>
          </w:p>
        </w:tc>
        <w:tc>
          <w:tcPr>
            <w:tcW w:w="538" w:type="pct"/>
          </w:tcPr>
          <w:p w:rsidR="00C57FFE" w:rsidRPr="00C57FFE" w:rsidRDefault="00C57FFE" w:rsidP="00C57FFE">
            <w:pPr>
              <w:rPr>
                <w:rFonts w:ascii="Times New Roman" w:hAnsi="Times New Roman" w:cs="Times New Roman"/>
                <w:bCs/>
                <w:sz w:val="22"/>
                <w:szCs w:val="22"/>
                <w:lang w:val="uk-UA"/>
              </w:rPr>
            </w:pPr>
          </w:p>
        </w:tc>
      </w:tr>
      <w:tr w:rsidR="00C57FFE" w:rsidRPr="00C57FFE" w:rsidTr="00C57FFE">
        <w:trPr>
          <w:cantSplit/>
          <w:trHeight w:val="239"/>
        </w:trPr>
        <w:tc>
          <w:tcPr>
            <w:tcW w:w="2563" w:type="pct"/>
            <w:gridSpan w:val="2"/>
          </w:tcPr>
          <w:p w:rsidR="00C57FFE" w:rsidRPr="00C57FFE" w:rsidRDefault="00C57FFE" w:rsidP="00C57FFE">
            <w:pPr>
              <w:pStyle w:val="4"/>
              <w:rPr>
                <w:b w:val="0"/>
                <w:bCs/>
                <w:sz w:val="22"/>
                <w:szCs w:val="22"/>
              </w:rPr>
            </w:pPr>
            <w:r w:rsidRPr="00C57FFE">
              <w:rPr>
                <w:b w:val="0"/>
                <w:sz w:val="22"/>
                <w:szCs w:val="22"/>
              </w:rPr>
              <w:t>Християнська етика</w:t>
            </w:r>
          </w:p>
        </w:tc>
        <w:tc>
          <w:tcPr>
            <w:tcW w:w="474" w:type="pct"/>
          </w:tcPr>
          <w:p w:rsidR="00C57FFE" w:rsidRPr="00C57FFE" w:rsidRDefault="00C57FFE" w:rsidP="00C57FFE">
            <w:pPr>
              <w:rPr>
                <w:rFonts w:ascii="Times New Roman" w:hAnsi="Times New Roman" w:cs="Times New Roman"/>
                <w:bCs/>
                <w:sz w:val="22"/>
                <w:szCs w:val="22"/>
                <w:lang w:val="uk-UA"/>
              </w:rPr>
            </w:pPr>
            <w:r w:rsidRPr="00C57FFE">
              <w:rPr>
                <w:rFonts w:ascii="Times New Roman" w:hAnsi="Times New Roman" w:cs="Times New Roman"/>
                <w:bCs/>
                <w:sz w:val="22"/>
                <w:szCs w:val="22"/>
                <w:lang w:val="uk-UA"/>
              </w:rPr>
              <w:t>1</w:t>
            </w:r>
          </w:p>
        </w:tc>
        <w:tc>
          <w:tcPr>
            <w:tcW w:w="474" w:type="pct"/>
          </w:tcPr>
          <w:p w:rsidR="00C57FFE" w:rsidRPr="00C57FFE" w:rsidRDefault="00C57FFE" w:rsidP="00C57FFE">
            <w:pPr>
              <w:rPr>
                <w:rFonts w:ascii="Times New Roman" w:hAnsi="Times New Roman" w:cs="Times New Roman"/>
                <w:bCs/>
                <w:sz w:val="22"/>
                <w:szCs w:val="22"/>
                <w:lang w:val="uk-UA"/>
              </w:rPr>
            </w:pPr>
          </w:p>
        </w:tc>
        <w:tc>
          <w:tcPr>
            <w:tcW w:w="476" w:type="pct"/>
          </w:tcPr>
          <w:p w:rsidR="00C57FFE" w:rsidRPr="00C57FFE" w:rsidRDefault="00C57FFE" w:rsidP="00C57FFE">
            <w:pPr>
              <w:rPr>
                <w:rFonts w:ascii="Times New Roman" w:hAnsi="Times New Roman" w:cs="Times New Roman"/>
                <w:bCs/>
                <w:sz w:val="22"/>
                <w:szCs w:val="22"/>
                <w:lang w:val="uk-UA"/>
              </w:rPr>
            </w:pPr>
            <w:r w:rsidRPr="00C57FFE">
              <w:rPr>
                <w:rFonts w:ascii="Times New Roman" w:hAnsi="Times New Roman" w:cs="Times New Roman"/>
                <w:bCs/>
                <w:sz w:val="22"/>
                <w:szCs w:val="22"/>
                <w:lang w:val="uk-UA"/>
              </w:rPr>
              <w:t>1</w:t>
            </w:r>
          </w:p>
        </w:tc>
        <w:tc>
          <w:tcPr>
            <w:tcW w:w="475" w:type="pct"/>
          </w:tcPr>
          <w:p w:rsidR="00C57FFE" w:rsidRPr="00C57FFE" w:rsidRDefault="00C57FFE" w:rsidP="00C57FFE">
            <w:pPr>
              <w:rPr>
                <w:rFonts w:ascii="Times New Roman" w:hAnsi="Times New Roman" w:cs="Times New Roman"/>
                <w:bCs/>
                <w:sz w:val="22"/>
                <w:szCs w:val="22"/>
                <w:lang w:val="uk-UA"/>
              </w:rPr>
            </w:pPr>
            <w:r w:rsidRPr="00C57FFE">
              <w:rPr>
                <w:rFonts w:ascii="Times New Roman" w:hAnsi="Times New Roman" w:cs="Times New Roman"/>
                <w:bCs/>
                <w:sz w:val="22"/>
                <w:szCs w:val="22"/>
                <w:lang w:val="uk-UA"/>
              </w:rPr>
              <w:t>1</w:t>
            </w:r>
          </w:p>
        </w:tc>
        <w:tc>
          <w:tcPr>
            <w:tcW w:w="538" w:type="pct"/>
          </w:tcPr>
          <w:p w:rsidR="00C57FFE" w:rsidRPr="00C57FFE" w:rsidRDefault="00C57FFE" w:rsidP="00C57FFE">
            <w:pPr>
              <w:rPr>
                <w:rFonts w:ascii="Times New Roman" w:hAnsi="Times New Roman" w:cs="Times New Roman"/>
                <w:bCs/>
                <w:sz w:val="22"/>
                <w:szCs w:val="22"/>
                <w:lang w:val="uk-UA"/>
              </w:rPr>
            </w:pPr>
          </w:p>
        </w:tc>
      </w:tr>
      <w:tr w:rsidR="00C57FFE" w:rsidRPr="00C57FFE" w:rsidTr="00C57FFE">
        <w:trPr>
          <w:cantSplit/>
          <w:trHeight w:val="505"/>
        </w:trPr>
        <w:tc>
          <w:tcPr>
            <w:tcW w:w="2563" w:type="pct"/>
            <w:gridSpan w:val="2"/>
          </w:tcPr>
          <w:p w:rsidR="00C57FFE" w:rsidRPr="00C57FFE" w:rsidRDefault="00C57FFE" w:rsidP="00C57FFE">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 xml:space="preserve">Гранично допустиме   </w:t>
            </w:r>
          </w:p>
          <w:p w:rsidR="00C57FFE" w:rsidRPr="00C57FFE" w:rsidRDefault="00C57FFE" w:rsidP="00C57FFE">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 xml:space="preserve">навчальне навантаження  на  учня </w:t>
            </w:r>
          </w:p>
        </w:tc>
        <w:tc>
          <w:tcPr>
            <w:tcW w:w="474" w:type="pct"/>
          </w:tcPr>
          <w:p w:rsidR="00C57FFE" w:rsidRPr="00C57FFE" w:rsidRDefault="00C57FFE" w:rsidP="00C57FFE">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28</w:t>
            </w:r>
          </w:p>
        </w:tc>
        <w:tc>
          <w:tcPr>
            <w:tcW w:w="474" w:type="pct"/>
          </w:tcPr>
          <w:p w:rsidR="00C57FFE" w:rsidRPr="00C57FFE" w:rsidRDefault="00C57FFE" w:rsidP="00C57FFE">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31</w:t>
            </w:r>
          </w:p>
        </w:tc>
        <w:tc>
          <w:tcPr>
            <w:tcW w:w="476" w:type="pct"/>
          </w:tcPr>
          <w:p w:rsidR="00C57FFE" w:rsidRPr="00C57FFE" w:rsidRDefault="00C57FFE" w:rsidP="00C57FFE">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32</w:t>
            </w:r>
          </w:p>
        </w:tc>
        <w:tc>
          <w:tcPr>
            <w:tcW w:w="475" w:type="pct"/>
          </w:tcPr>
          <w:p w:rsidR="00C57FFE" w:rsidRPr="00C57FFE" w:rsidRDefault="00C57FFE" w:rsidP="00C57FFE">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33</w:t>
            </w:r>
          </w:p>
        </w:tc>
        <w:tc>
          <w:tcPr>
            <w:tcW w:w="538" w:type="pct"/>
          </w:tcPr>
          <w:p w:rsidR="00C57FFE" w:rsidRPr="00C57FFE" w:rsidRDefault="00C57FFE" w:rsidP="00C57FFE">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33</w:t>
            </w:r>
          </w:p>
        </w:tc>
      </w:tr>
      <w:tr w:rsidR="00C57FFE" w:rsidRPr="00C57FFE" w:rsidTr="004F56E7">
        <w:trPr>
          <w:cantSplit/>
          <w:trHeight w:val="311"/>
        </w:trPr>
        <w:tc>
          <w:tcPr>
            <w:tcW w:w="2563" w:type="pct"/>
            <w:gridSpan w:val="2"/>
          </w:tcPr>
          <w:p w:rsidR="00C57FFE" w:rsidRPr="00C57FFE" w:rsidRDefault="00C57FFE" w:rsidP="00C57FFE">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Всього (без урахування поділу класів на групи)</w:t>
            </w:r>
          </w:p>
        </w:tc>
        <w:tc>
          <w:tcPr>
            <w:tcW w:w="474" w:type="pct"/>
          </w:tcPr>
          <w:p w:rsidR="00C57FFE" w:rsidRPr="00C57FFE" w:rsidRDefault="00C57FFE" w:rsidP="00C57FFE">
            <w:pPr>
              <w:tabs>
                <w:tab w:val="left" w:pos="2445"/>
              </w:tabs>
              <w:ind w:left="35"/>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27+3</w:t>
            </w:r>
          </w:p>
        </w:tc>
        <w:tc>
          <w:tcPr>
            <w:tcW w:w="474" w:type="pct"/>
          </w:tcPr>
          <w:p w:rsidR="00C57FFE" w:rsidRPr="00C57FFE" w:rsidRDefault="00C57FFE" w:rsidP="00C57FFE">
            <w:pPr>
              <w:ind w:left="-6" w:hanging="79"/>
              <w:jc w:val="both"/>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30+3</w:t>
            </w:r>
          </w:p>
        </w:tc>
        <w:tc>
          <w:tcPr>
            <w:tcW w:w="476" w:type="pct"/>
          </w:tcPr>
          <w:p w:rsidR="00C57FFE" w:rsidRPr="00C57FFE" w:rsidRDefault="00C57FFE" w:rsidP="00C57FFE">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30,5+3</w:t>
            </w:r>
          </w:p>
        </w:tc>
        <w:tc>
          <w:tcPr>
            <w:tcW w:w="475" w:type="pct"/>
          </w:tcPr>
          <w:p w:rsidR="00C57FFE" w:rsidRPr="00C57FFE" w:rsidRDefault="00C57FFE" w:rsidP="00C57FFE">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31,5+3</w:t>
            </w:r>
          </w:p>
        </w:tc>
        <w:tc>
          <w:tcPr>
            <w:tcW w:w="538" w:type="pct"/>
          </w:tcPr>
          <w:p w:rsidR="00C57FFE" w:rsidRPr="00C57FFE" w:rsidRDefault="00C57FFE" w:rsidP="00C57FFE">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33+3</w:t>
            </w:r>
          </w:p>
        </w:tc>
      </w:tr>
      <w:tr w:rsidR="00C57FFE" w:rsidRPr="00C57FFE" w:rsidTr="00C57FFE">
        <w:trPr>
          <w:cantSplit/>
          <w:trHeight w:val="253"/>
        </w:trPr>
        <w:tc>
          <w:tcPr>
            <w:tcW w:w="2563" w:type="pct"/>
            <w:gridSpan w:val="2"/>
          </w:tcPr>
          <w:p w:rsidR="00C57FFE" w:rsidRPr="00C57FFE" w:rsidRDefault="00C57FFE" w:rsidP="00C57FFE">
            <w:pPr>
              <w:pStyle w:val="4"/>
              <w:rPr>
                <w:sz w:val="22"/>
                <w:szCs w:val="22"/>
              </w:rPr>
            </w:pPr>
            <w:r w:rsidRPr="00C57FFE">
              <w:rPr>
                <w:sz w:val="22"/>
                <w:szCs w:val="22"/>
              </w:rPr>
              <w:t>Вакансія</w:t>
            </w:r>
          </w:p>
        </w:tc>
        <w:tc>
          <w:tcPr>
            <w:tcW w:w="474" w:type="pct"/>
          </w:tcPr>
          <w:p w:rsidR="00C57FFE" w:rsidRPr="00C57FFE" w:rsidRDefault="00C57FFE" w:rsidP="00C57FFE">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w:t>
            </w:r>
          </w:p>
        </w:tc>
        <w:tc>
          <w:tcPr>
            <w:tcW w:w="474" w:type="pct"/>
          </w:tcPr>
          <w:p w:rsidR="00C57FFE" w:rsidRPr="00C57FFE" w:rsidRDefault="00C57FFE" w:rsidP="00C57FFE">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w:t>
            </w:r>
          </w:p>
        </w:tc>
        <w:tc>
          <w:tcPr>
            <w:tcW w:w="476" w:type="pct"/>
          </w:tcPr>
          <w:p w:rsidR="00C57FFE" w:rsidRPr="00C57FFE" w:rsidRDefault="00C57FFE" w:rsidP="00C57FFE">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w:t>
            </w:r>
          </w:p>
        </w:tc>
        <w:tc>
          <w:tcPr>
            <w:tcW w:w="475" w:type="pct"/>
          </w:tcPr>
          <w:p w:rsidR="00C57FFE" w:rsidRPr="00C57FFE" w:rsidRDefault="00C57FFE" w:rsidP="00C57FFE">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w:t>
            </w:r>
          </w:p>
        </w:tc>
        <w:tc>
          <w:tcPr>
            <w:tcW w:w="538" w:type="pct"/>
          </w:tcPr>
          <w:p w:rsidR="00C57FFE" w:rsidRPr="00C57FFE" w:rsidRDefault="00C57FFE" w:rsidP="00C57FFE">
            <w:pPr>
              <w:rPr>
                <w:rFonts w:ascii="Times New Roman" w:hAnsi="Times New Roman" w:cs="Times New Roman"/>
                <w:b/>
                <w:bCs/>
                <w:sz w:val="22"/>
                <w:szCs w:val="22"/>
                <w:lang w:val="uk-UA"/>
              </w:rPr>
            </w:pPr>
            <w:r w:rsidRPr="00C57FFE">
              <w:rPr>
                <w:rFonts w:ascii="Times New Roman" w:hAnsi="Times New Roman" w:cs="Times New Roman"/>
                <w:b/>
                <w:bCs/>
                <w:sz w:val="22"/>
                <w:szCs w:val="22"/>
                <w:lang w:val="uk-UA"/>
              </w:rPr>
              <w:t>-</w:t>
            </w:r>
          </w:p>
        </w:tc>
      </w:tr>
    </w:tbl>
    <w:p w:rsidR="00C57FFE" w:rsidRPr="002764FB" w:rsidRDefault="00C57FFE" w:rsidP="00C57FFE">
      <w:pPr>
        <w:widowControl/>
        <w:shd w:val="clear" w:color="auto" w:fill="FFFFFF"/>
        <w:spacing w:line="276" w:lineRule="auto"/>
        <w:jc w:val="both"/>
        <w:rPr>
          <w:rFonts w:ascii="Times New Roman" w:hAnsi="Times New Roman" w:cs="Times New Roman"/>
          <w:sz w:val="28"/>
          <w:szCs w:val="28"/>
          <w:lang w:val="uk-UA"/>
        </w:rPr>
      </w:pPr>
    </w:p>
    <w:p w:rsidR="007D6F7B" w:rsidRDefault="007D6F7B" w:rsidP="002764FB">
      <w:pPr>
        <w:spacing w:line="276" w:lineRule="auto"/>
        <w:jc w:val="both"/>
        <w:rPr>
          <w:rFonts w:ascii="Times New Roman" w:hAnsi="Times New Roman" w:cs="Times New Roman"/>
          <w:b/>
          <w:sz w:val="28"/>
          <w:lang w:val="uk-UA"/>
        </w:rPr>
      </w:pPr>
    </w:p>
    <w:p w:rsidR="002764FB" w:rsidRPr="002764FB" w:rsidRDefault="002764FB" w:rsidP="002764FB">
      <w:pPr>
        <w:spacing w:line="276" w:lineRule="auto"/>
        <w:jc w:val="both"/>
        <w:rPr>
          <w:rFonts w:ascii="Times New Roman" w:eastAsia="Calibri" w:hAnsi="Times New Roman" w:cs="Times New Roman"/>
          <w:sz w:val="28"/>
          <w:szCs w:val="28"/>
          <w:lang w:val="uk-UA"/>
        </w:rPr>
      </w:pPr>
      <w:r w:rsidRPr="002764FB">
        <w:rPr>
          <w:rFonts w:ascii="Times New Roman" w:hAnsi="Times New Roman" w:cs="Times New Roman"/>
          <w:b/>
          <w:sz w:val="28"/>
          <w:lang w:val="uk-UA"/>
        </w:rPr>
        <w:t>Старша школа</w:t>
      </w:r>
      <w:r w:rsidRPr="002764FB">
        <w:rPr>
          <w:rFonts w:ascii="Times New Roman" w:eastAsia="Calibri" w:hAnsi="Times New Roman" w:cs="Times New Roman"/>
          <w:sz w:val="28"/>
          <w:szCs w:val="28"/>
          <w:lang w:val="uk-UA"/>
        </w:rPr>
        <w:t xml:space="preserve">       </w:t>
      </w:r>
    </w:p>
    <w:p w:rsidR="008D1AD0" w:rsidRDefault="004F56E7" w:rsidP="008D1AD0">
      <w:pPr>
        <w:keepNext/>
        <w:keepLines/>
        <w:widowControl/>
        <w:spacing w:line="276" w:lineRule="auto"/>
        <w:jc w:val="both"/>
        <w:outlineLvl w:val="0"/>
        <w:rPr>
          <w:rFonts w:ascii="Times New Roman" w:eastAsia="Times New Roman" w:hAnsi="Times New Roman" w:cs="Times New Roman"/>
          <w:sz w:val="28"/>
          <w:szCs w:val="28"/>
          <w:lang w:val="uk-UA" w:eastAsia="ru-RU" w:bidi="ar-SA"/>
        </w:rPr>
      </w:pPr>
      <w:r>
        <w:rPr>
          <w:rFonts w:ascii="Times New Roman" w:eastAsia="Times New Roman" w:hAnsi="Times New Roman" w:cs="Times New Roman"/>
          <w:sz w:val="28"/>
          <w:szCs w:val="28"/>
          <w:lang w:val="uk-UA" w:eastAsia="ru-RU" w:bidi="ar-SA"/>
        </w:rPr>
        <w:t xml:space="preserve">         </w:t>
      </w:r>
    </w:p>
    <w:p w:rsidR="004F56E7" w:rsidRPr="00402269" w:rsidRDefault="004F56E7" w:rsidP="008D1AD0">
      <w:pPr>
        <w:keepNext/>
        <w:keepLines/>
        <w:widowControl/>
        <w:spacing w:line="276" w:lineRule="auto"/>
        <w:jc w:val="both"/>
        <w:outlineLvl w:val="0"/>
        <w:rPr>
          <w:rFonts w:ascii="Times New Roman" w:eastAsia="Times New Roman" w:hAnsi="Times New Roman" w:cs="Times New Roman"/>
          <w:color w:val="auto"/>
          <w:sz w:val="28"/>
          <w:szCs w:val="28"/>
          <w:lang w:val="uk-UA" w:bidi="ar-SA"/>
        </w:rPr>
      </w:pPr>
      <w:r w:rsidRPr="00402269">
        <w:rPr>
          <w:rFonts w:ascii="Times New Roman" w:eastAsia="Times New Roman" w:hAnsi="Times New Roman" w:cs="Times New Roman"/>
          <w:sz w:val="28"/>
          <w:szCs w:val="28"/>
          <w:lang w:val="uk-UA" w:eastAsia="ru-RU" w:bidi="ar-SA"/>
        </w:rPr>
        <w:t>Освітня програма школи ІІІ ступеня (профільна середня освіта)</w:t>
      </w:r>
      <w:r>
        <w:rPr>
          <w:rFonts w:ascii="Times New Roman" w:eastAsia="Times New Roman" w:hAnsi="Times New Roman" w:cs="Times New Roman"/>
          <w:sz w:val="28"/>
          <w:szCs w:val="28"/>
          <w:lang w:val="uk-UA" w:eastAsia="ru-RU" w:bidi="ar-SA"/>
        </w:rPr>
        <w:t xml:space="preserve"> </w:t>
      </w:r>
      <w:r w:rsidRPr="004F56E7">
        <w:rPr>
          <w:rFonts w:ascii="Times New Roman" w:eastAsia="Times New Roman" w:hAnsi="Times New Roman" w:cs="Times New Roman"/>
          <w:b/>
          <w:sz w:val="28"/>
          <w:szCs w:val="28"/>
          <w:lang w:val="uk-UA" w:eastAsia="ru-RU" w:bidi="ar-SA"/>
        </w:rPr>
        <w:t>для 10 класу</w:t>
      </w:r>
      <w:r w:rsidRPr="00402269">
        <w:rPr>
          <w:rFonts w:ascii="Times New Roman" w:eastAsia="Times New Roman" w:hAnsi="Times New Roman" w:cs="Times New Roman"/>
          <w:sz w:val="28"/>
          <w:szCs w:val="28"/>
          <w:lang w:val="uk-UA" w:eastAsia="ru-RU" w:bidi="ar-SA"/>
        </w:rPr>
        <w:t xml:space="preserve"> розроблена на виконання Закону України «Про освіту»,  постанов</w:t>
      </w:r>
      <w:r>
        <w:rPr>
          <w:rFonts w:ascii="Times New Roman" w:eastAsia="Times New Roman" w:hAnsi="Times New Roman" w:cs="Times New Roman"/>
          <w:sz w:val="28"/>
          <w:szCs w:val="28"/>
          <w:lang w:val="uk-UA" w:eastAsia="ru-RU" w:bidi="ar-SA"/>
        </w:rPr>
        <w:t>и</w:t>
      </w:r>
      <w:r w:rsidRPr="00402269">
        <w:rPr>
          <w:rFonts w:ascii="Times New Roman" w:eastAsia="Times New Roman" w:hAnsi="Times New Roman" w:cs="Times New Roman"/>
          <w:sz w:val="28"/>
          <w:szCs w:val="28"/>
          <w:lang w:val="uk-UA" w:eastAsia="ru-RU" w:bidi="ar-SA"/>
        </w:rPr>
        <w:t xml:space="preserve"> Кабінету Міністрів України від 23 листопада 2011 року № 1392 «Про затвердження Державного стандарту базової та повної загальної середньої освіти» Освітня програма школи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r w:rsidRPr="00402269">
        <w:rPr>
          <w:rFonts w:ascii="Times New Roman" w:eastAsia="Times New Roman" w:hAnsi="Times New Roman" w:cs="Times New Roman"/>
          <w:color w:val="auto"/>
          <w:sz w:val="28"/>
          <w:szCs w:val="28"/>
          <w:lang w:val="uk-UA" w:bidi="ar-SA"/>
        </w:rPr>
        <w:t>Освітню програму укладено за такими освітніми галузями:</w:t>
      </w:r>
    </w:p>
    <w:p w:rsidR="004F56E7" w:rsidRPr="00402269" w:rsidRDefault="004F56E7" w:rsidP="008D1AD0">
      <w:pPr>
        <w:spacing w:line="276" w:lineRule="auto"/>
        <w:jc w:val="both"/>
        <w:rPr>
          <w:rFonts w:ascii="Times New Roman" w:eastAsia="Times New Roman" w:hAnsi="Times New Roman" w:cs="Times New Roman"/>
          <w:color w:val="auto"/>
          <w:sz w:val="28"/>
          <w:szCs w:val="28"/>
          <w:lang w:val="uk-UA" w:bidi="ar-SA"/>
        </w:rPr>
      </w:pPr>
      <w:r w:rsidRPr="00402269">
        <w:rPr>
          <w:rFonts w:ascii="Times New Roman" w:eastAsia="Times New Roman" w:hAnsi="Times New Roman" w:cs="Times New Roman"/>
          <w:color w:val="auto"/>
          <w:sz w:val="28"/>
          <w:szCs w:val="28"/>
          <w:lang w:val="uk-UA" w:bidi="ar-SA"/>
        </w:rPr>
        <w:t xml:space="preserve">Мови і літератури </w:t>
      </w:r>
    </w:p>
    <w:p w:rsidR="004F56E7" w:rsidRPr="00402269" w:rsidRDefault="004F56E7" w:rsidP="008D1AD0">
      <w:pPr>
        <w:spacing w:line="276" w:lineRule="auto"/>
        <w:jc w:val="both"/>
        <w:rPr>
          <w:rFonts w:ascii="Times New Roman" w:eastAsia="Times New Roman" w:hAnsi="Times New Roman" w:cs="Times New Roman"/>
          <w:color w:val="auto"/>
          <w:sz w:val="28"/>
          <w:szCs w:val="28"/>
          <w:lang w:val="uk-UA" w:bidi="ar-SA"/>
        </w:rPr>
      </w:pPr>
      <w:r w:rsidRPr="00402269">
        <w:rPr>
          <w:rFonts w:ascii="Times New Roman" w:eastAsia="Times New Roman" w:hAnsi="Times New Roman" w:cs="Times New Roman"/>
          <w:color w:val="auto"/>
          <w:sz w:val="28"/>
          <w:szCs w:val="28"/>
          <w:lang w:val="uk-UA" w:bidi="ar-SA"/>
        </w:rPr>
        <w:t>Суспільствознавство</w:t>
      </w:r>
    </w:p>
    <w:p w:rsidR="004F56E7" w:rsidRPr="00402269" w:rsidRDefault="004F56E7" w:rsidP="008D1AD0">
      <w:pPr>
        <w:spacing w:line="276" w:lineRule="auto"/>
        <w:jc w:val="both"/>
        <w:rPr>
          <w:rFonts w:ascii="Times New Roman" w:eastAsia="Times New Roman" w:hAnsi="Times New Roman" w:cs="Times New Roman"/>
          <w:color w:val="auto"/>
          <w:sz w:val="28"/>
          <w:szCs w:val="28"/>
          <w:lang w:val="uk-UA" w:bidi="ar-SA"/>
        </w:rPr>
      </w:pPr>
      <w:r w:rsidRPr="00402269">
        <w:rPr>
          <w:rFonts w:ascii="Times New Roman" w:eastAsia="Times New Roman" w:hAnsi="Times New Roman" w:cs="Times New Roman"/>
          <w:color w:val="auto"/>
          <w:sz w:val="28"/>
          <w:szCs w:val="28"/>
          <w:lang w:val="uk-UA" w:bidi="ar-SA"/>
        </w:rPr>
        <w:t>Мистецтво</w:t>
      </w:r>
    </w:p>
    <w:p w:rsidR="004F56E7" w:rsidRPr="00402269" w:rsidRDefault="004F56E7" w:rsidP="008D1AD0">
      <w:pPr>
        <w:spacing w:line="276" w:lineRule="auto"/>
        <w:jc w:val="both"/>
        <w:rPr>
          <w:rFonts w:ascii="Times New Roman" w:eastAsia="Times New Roman" w:hAnsi="Times New Roman" w:cs="Times New Roman"/>
          <w:color w:val="auto"/>
          <w:sz w:val="28"/>
          <w:szCs w:val="28"/>
          <w:lang w:val="uk-UA" w:bidi="ar-SA"/>
        </w:rPr>
      </w:pPr>
      <w:r w:rsidRPr="00402269">
        <w:rPr>
          <w:rFonts w:ascii="Times New Roman" w:eastAsia="Times New Roman" w:hAnsi="Times New Roman" w:cs="Times New Roman"/>
          <w:color w:val="auto"/>
          <w:sz w:val="28"/>
          <w:szCs w:val="28"/>
          <w:lang w:val="uk-UA" w:bidi="ar-SA"/>
        </w:rPr>
        <w:t>Математика</w:t>
      </w:r>
    </w:p>
    <w:p w:rsidR="004F56E7" w:rsidRPr="00402269" w:rsidRDefault="004F56E7" w:rsidP="008D1AD0">
      <w:pPr>
        <w:spacing w:line="276" w:lineRule="auto"/>
        <w:jc w:val="both"/>
        <w:rPr>
          <w:rFonts w:ascii="Times New Roman" w:eastAsia="Times New Roman" w:hAnsi="Times New Roman" w:cs="Times New Roman"/>
          <w:color w:val="auto"/>
          <w:sz w:val="28"/>
          <w:szCs w:val="28"/>
          <w:lang w:val="uk-UA" w:bidi="ar-SA"/>
        </w:rPr>
      </w:pPr>
      <w:r w:rsidRPr="00402269">
        <w:rPr>
          <w:rFonts w:ascii="Times New Roman" w:eastAsia="Times New Roman" w:hAnsi="Times New Roman" w:cs="Times New Roman"/>
          <w:color w:val="auto"/>
          <w:sz w:val="28"/>
          <w:szCs w:val="28"/>
          <w:lang w:val="uk-UA" w:bidi="ar-SA"/>
        </w:rPr>
        <w:t>Природознавство</w:t>
      </w:r>
    </w:p>
    <w:p w:rsidR="004F56E7" w:rsidRPr="00402269" w:rsidRDefault="004F56E7" w:rsidP="008D1AD0">
      <w:pPr>
        <w:spacing w:line="276" w:lineRule="auto"/>
        <w:jc w:val="both"/>
        <w:rPr>
          <w:rFonts w:ascii="Times New Roman" w:eastAsia="Times New Roman" w:hAnsi="Times New Roman" w:cs="Times New Roman"/>
          <w:color w:val="auto"/>
          <w:sz w:val="28"/>
          <w:szCs w:val="28"/>
          <w:lang w:val="uk-UA" w:bidi="ar-SA"/>
        </w:rPr>
      </w:pPr>
      <w:r w:rsidRPr="00402269">
        <w:rPr>
          <w:rFonts w:ascii="Times New Roman" w:eastAsia="Times New Roman" w:hAnsi="Times New Roman" w:cs="Times New Roman"/>
          <w:color w:val="auto"/>
          <w:sz w:val="28"/>
          <w:szCs w:val="28"/>
          <w:lang w:val="uk-UA" w:bidi="ar-SA"/>
        </w:rPr>
        <w:t>Технології</w:t>
      </w:r>
    </w:p>
    <w:p w:rsidR="004F56E7" w:rsidRPr="00402269" w:rsidRDefault="004F56E7" w:rsidP="008D1AD0">
      <w:pPr>
        <w:spacing w:line="276" w:lineRule="auto"/>
        <w:jc w:val="both"/>
        <w:rPr>
          <w:rFonts w:ascii="Times New Roman" w:eastAsia="Times New Roman" w:hAnsi="Times New Roman" w:cs="Times New Roman"/>
          <w:color w:val="auto"/>
          <w:sz w:val="28"/>
          <w:szCs w:val="28"/>
          <w:lang w:val="uk-UA" w:bidi="ar-SA"/>
        </w:rPr>
      </w:pPr>
      <w:r w:rsidRPr="00402269">
        <w:rPr>
          <w:rFonts w:ascii="Times New Roman" w:eastAsia="Times New Roman" w:hAnsi="Times New Roman" w:cs="Times New Roman"/>
          <w:color w:val="auto"/>
          <w:sz w:val="28"/>
          <w:szCs w:val="28"/>
          <w:lang w:val="uk-UA" w:bidi="ar-SA"/>
        </w:rPr>
        <w:t>Здоров’я і фізична культура</w:t>
      </w:r>
    </w:p>
    <w:p w:rsidR="008D1AD0" w:rsidRDefault="008D1AD0" w:rsidP="002764FB">
      <w:pPr>
        <w:spacing w:line="276" w:lineRule="auto"/>
        <w:ind w:firstLine="709"/>
        <w:jc w:val="both"/>
        <w:rPr>
          <w:rFonts w:ascii="Times New Roman" w:hAnsi="Times New Roman" w:cs="Times New Roman"/>
          <w:b/>
          <w:i/>
          <w:sz w:val="28"/>
          <w:szCs w:val="28"/>
          <w:lang w:val="uk-UA"/>
        </w:rPr>
      </w:pPr>
    </w:p>
    <w:p w:rsidR="002764FB" w:rsidRPr="002764FB" w:rsidRDefault="002764FB" w:rsidP="002764FB">
      <w:pPr>
        <w:spacing w:line="276" w:lineRule="auto"/>
        <w:ind w:firstLine="709"/>
        <w:jc w:val="both"/>
        <w:rPr>
          <w:rFonts w:ascii="Times New Roman" w:hAnsi="Times New Roman" w:cs="Times New Roman"/>
          <w:sz w:val="28"/>
          <w:szCs w:val="28"/>
          <w:lang w:val="uk-UA"/>
        </w:rPr>
      </w:pPr>
      <w:r w:rsidRPr="002764FB">
        <w:rPr>
          <w:rFonts w:ascii="Times New Roman" w:hAnsi="Times New Roman" w:cs="Times New Roman"/>
          <w:b/>
          <w:i/>
          <w:sz w:val="28"/>
          <w:szCs w:val="28"/>
          <w:lang w:val="uk-UA"/>
        </w:rPr>
        <w:t>Інваріантна частина</w:t>
      </w:r>
      <w:r w:rsidR="00117CC5">
        <w:rPr>
          <w:rFonts w:ascii="Times New Roman" w:hAnsi="Times New Roman" w:cs="Times New Roman"/>
          <w:sz w:val="28"/>
          <w:szCs w:val="28"/>
          <w:lang w:val="uk-UA"/>
        </w:rPr>
        <w:t xml:space="preserve"> </w:t>
      </w:r>
      <w:r w:rsidRPr="002764FB">
        <w:rPr>
          <w:rFonts w:ascii="Times New Roman" w:hAnsi="Times New Roman" w:cs="Times New Roman"/>
          <w:sz w:val="28"/>
          <w:szCs w:val="28"/>
          <w:lang w:val="uk-UA"/>
        </w:rPr>
        <w:t xml:space="preserve">навчального плану становить </w:t>
      </w:r>
      <w:r w:rsidRPr="002764FB">
        <w:rPr>
          <w:rFonts w:ascii="Times New Roman" w:hAnsi="Times New Roman" w:cs="Times New Roman"/>
          <w:b/>
          <w:sz w:val="28"/>
          <w:szCs w:val="28"/>
          <w:lang w:val="uk-UA"/>
        </w:rPr>
        <w:t xml:space="preserve">27 </w:t>
      </w:r>
      <w:r w:rsidRPr="002764FB">
        <w:rPr>
          <w:rFonts w:ascii="Times New Roman" w:hAnsi="Times New Roman" w:cs="Times New Roman"/>
          <w:sz w:val="28"/>
          <w:szCs w:val="28"/>
          <w:lang w:val="uk-UA"/>
        </w:rPr>
        <w:t xml:space="preserve">годин, які забезпечують більш глибоку підготовку старшокласників у тих галузях знань, до яких у них сформувалися стійкі інтереси та здібності. </w:t>
      </w:r>
      <w:proofErr w:type="gramStart"/>
      <w:r w:rsidRPr="002764FB">
        <w:rPr>
          <w:rFonts w:ascii="Times New Roman" w:hAnsi="Times New Roman" w:cs="Times New Roman"/>
          <w:sz w:val="28"/>
          <w:szCs w:val="28"/>
          <w:lang w:val="ru-RU"/>
        </w:rPr>
        <w:t>З</w:t>
      </w:r>
      <w:proofErr w:type="gramEnd"/>
      <w:r w:rsidRPr="002764FB">
        <w:rPr>
          <w:rFonts w:ascii="Times New Roman" w:hAnsi="Times New Roman" w:cs="Times New Roman"/>
          <w:sz w:val="28"/>
          <w:szCs w:val="28"/>
          <w:lang w:val="ru-RU"/>
        </w:rPr>
        <w:t xml:space="preserve"> них  </w:t>
      </w:r>
      <w:r w:rsidRPr="002764FB">
        <w:rPr>
          <w:rFonts w:ascii="Times New Roman" w:hAnsi="Times New Roman" w:cs="Times New Roman"/>
          <w:b/>
          <w:sz w:val="28"/>
          <w:szCs w:val="28"/>
          <w:lang w:val="uk-UA"/>
        </w:rPr>
        <w:t>3</w:t>
      </w:r>
      <w:r w:rsidRPr="002764FB">
        <w:rPr>
          <w:rFonts w:ascii="Times New Roman" w:hAnsi="Times New Roman" w:cs="Times New Roman"/>
          <w:b/>
          <w:sz w:val="28"/>
          <w:szCs w:val="28"/>
          <w:lang w:val="ru-RU"/>
        </w:rPr>
        <w:t xml:space="preserve"> годин</w:t>
      </w:r>
      <w:r w:rsidRPr="002764FB">
        <w:rPr>
          <w:rFonts w:ascii="Times New Roman" w:hAnsi="Times New Roman" w:cs="Times New Roman"/>
          <w:b/>
          <w:sz w:val="28"/>
          <w:szCs w:val="28"/>
          <w:lang w:val="uk-UA"/>
        </w:rPr>
        <w:t>и</w:t>
      </w:r>
      <w:r w:rsidRPr="002764FB">
        <w:rPr>
          <w:rFonts w:ascii="Times New Roman" w:hAnsi="Times New Roman" w:cs="Times New Roman"/>
          <w:sz w:val="28"/>
          <w:szCs w:val="28"/>
          <w:lang w:val="ru-RU"/>
        </w:rPr>
        <w:t xml:space="preserve"> відведено для проведення уроків фізичної культури, які не входять до гранично допустимого навантаження на учня.</w:t>
      </w:r>
    </w:p>
    <w:p w:rsidR="002764FB" w:rsidRPr="002764FB" w:rsidRDefault="002764FB" w:rsidP="002764FB">
      <w:pPr>
        <w:spacing w:line="276" w:lineRule="auto"/>
        <w:ind w:firstLine="709"/>
        <w:jc w:val="both"/>
        <w:rPr>
          <w:rFonts w:ascii="Times New Roman" w:hAnsi="Times New Roman" w:cs="Times New Roman"/>
          <w:sz w:val="28"/>
          <w:szCs w:val="28"/>
          <w:lang w:val="uk-UA"/>
        </w:rPr>
      </w:pPr>
      <w:r w:rsidRPr="002764FB">
        <w:rPr>
          <w:rFonts w:ascii="Times New Roman" w:hAnsi="Times New Roman" w:cs="Times New Roman"/>
          <w:sz w:val="28"/>
          <w:szCs w:val="28"/>
          <w:lang w:val="uk-UA"/>
        </w:rPr>
        <w:t xml:space="preserve">Реалізація змісту освіти, визначеного Державним стандартом, забезпечується базовими та вибірково-обов’язковими предметами («Інформатика», «Технології», «Мистецтво»), що вивчаються на рівні стандарту. Із запропонованого переліку учні обрали два предмети – «Інформатика» та «Технології» одночасно (години, передбачені на вибірково-обов’язкові предмети діляться між двома обраними предметами) по 1,5 год.. </w:t>
      </w:r>
    </w:p>
    <w:p w:rsidR="002764FB" w:rsidRPr="007D6F7B" w:rsidRDefault="007D6F7B" w:rsidP="002764FB">
      <w:pPr>
        <w:spacing w:line="276" w:lineRule="auto"/>
        <w:ind w:firstLine="567"/>
        <w:rPr>
          <w:rFonts w:ascii="Times New Roman" w:hAnsi="Times New Roman" w:cs="Times New Roman"/>
          <w:b/>
          <w:sz w:val="28"/>
          <w:szCs w:val="28"/>
          <w:lang w:val="uk-UA"/>
        </w:rPr>
      </w:pPr>
      <w:r>
        <w:rPr>
          <w:rFonts w:ascii="Times New Roman" w:hAnsi="Times New Roman" w:cs="Times New Roman"/>
          <w:b/>
          <w:sz w:val="28"/>
          <w:szCs w:val="28"/>
          <w:lang w:val="uk-UA"/>
        </w:rPr>
        <w:t>Профільний предмет</w:t>
      </w:r>
      <w:r w:rsidR="002764FB" w:rsidRPr="007D6F7B">
        <w:rPr>
          <w:rFonts w:ascii="Times New Roman" w:hAnsi="Times New Roman" w:cs="Times New Roman"/>
          <w:b/>
          <w:sz w:val="28"/>
          <w:szCs w:val="28"/>
          <w:lang w:val="uk-UA"/>
        </w:rPr>
        <w:t xml:space="preserve">  навчання – історія України.</w:t>
      </w:r>
    </w:p>
    <w:p w:rsidR="002764FB" w:rsidRPr="002764FB" w:rsidRDefault="002764FB" w:rsidP="002764FB">
      <w:pPr>
        <w:spacing w:line="276" w:lineRule="auto"/>
        <w:ind w:firstLine="567"/>
        <w:jc w:val="both"/>
        <w:rPr>
          <w:rFonts w:ascii="Times New Roman" w:hAnsi="Times New Roman" w:cs="Times New Roman"/>
          <w:sz w:val="28"/>
          <w:szCs w:val="28"/>
          <w:lang w:val="uk-UA"/>
        </w:rPr>
      </w:pPr>
      <w:r w:rsidRPr="002764FB">
        <w:rPr>
          <w:rFonts w:ascii="Times New Roman" w:hAnsi="Times New Roman" w:cs="Times New Roman"/>
          <w:sz w:val="28"/>
          <w:szCs w:val="28"/>
          <w:lang w:val="uk-UA"/>
        </w:rPr>
        <w:t>Рішення про вибір профілю прийнято відповідно до проведеного анкетування батьків і дітей та наявності навчально-методичного забезпечення профільного вивчення предметів, затвердженого педагогічною радою.</w:t>
      </w:r>
    </w:p>
    <w:p w:rsidR="002764FB" w:rsidRPr="002764FB" w:rsidRDefault="002764FB" w:rsidP="002764FB">
      <w:pPr>
        <w:spacing w:line="276" w:lineRule="auto"/>
        <w:ind w:firstLine="567"/>
        <w:jc w:val="both"/>
        <w:rPr>
          <w:rFonts w:ascii="Times New Roman" w:hAnsi="Times New Roman" w:cs="Times New Roman"/>
          <w:sz w:val="28"/>
          <w:szCs w:val="28"/>
          <w:lang w:val="uk-UA"/>
        </w:rPr>
      </w:pPr>
      <w:r w:rsidRPr="002764FB">
        <w:rPr>
          <w:rFonts w:ascii="Times New Roman" w:hAnsi="Times New Roman" w:cs="Times New Roman"/>
          <w:sz w:val="28"/>
          <w:szCs w:val="28"/>
          <w:lang w:val="uk-UA"/>
        </w:rPr>
        <w:t xml:space="preserve">Кількість годин для вивчення профільного предмета – « Історія України» -  складається з кількості годин, відведених навчальним планом </w:t>
      </w:r>
      <w:r w:rsidRPr="002764FB">
        <w:rPr>
          <w:rFonts w:ascii="Times New Roman" w:hAnsi="Times New Roman" w:cs="Times New Roman"/>
          <w:b/>
          <w:sz w:val="28"/>
          <w:szCs w:val="28"/>
          <w:lang w:val="uk-UA"/>
        </w:rPr>
        <w:t>(1,5 год</w:t>
      </w:r>
      <w:r w:rsidRPr="002764FB">
        <w:rPr>
          <w:rFonts w:ascii="Times New Roman" w:hAnsi="Times New Roman" w:cs="Times New Roman"/>
          <w:sz w:val="28"/>
          <w:szCs w:val="28"/>
          <w:lang w:val="uk-UA"/>
        </w:rPr>
        <w:t>.) і кількості годин, передбачених на профільні предмети (</w:t>
      </w:r>
      <w:r w:rsidRPr="002764FB">
        <w:rPr>
          <w:rFonts w:ascii="Times New Roman" w:hAnsi="Times New Roman" w:cs="Times New Roman"/>
          <w:b/>
          <w:sz w:val="28"/>
          <w:szCs w:val="28"/>
          <w:lang w:val="uk-UA"/>
        </w:rPr>
        <w:t>1,5 год.).</w:t>
      </w:r>
      <w:r w:rsidRPr="002764FB">
        <w:rPr>
          <w:rFonts w:ascii="Times New Roman" w:hAnsi="Times New Roman" w:cs="Times New Roman"/>
          <w:sz w:val="28"/>
          <w:szCs w:val="28"/>
          <w:lang w:val="uk-UA"/>
        </w:rPr>
        <w:t xml:space="preserve"> </w:t>
      </w:r>
    </w:p>
    <w:p w:rsidR="002764FB" w:rsidRDefault="002764FB" w:rsidP="002764FB">
      <w:pPr>
        <w:spacing w:line="276" w:lineRule="auto"/>
        <w:ind w:firstLine="709"/>
        <w:jc w:val="both"/>
        <w:rPr>
          <w:rFonts w:ascii="Times New Roman" w:hAnsi="Times New Roman" w:cs="Times New Roman"/>
          <w:sz w:val="28"/>
          <w:szCs w:val="28"/>
          <w:lang w:val="uk-UA"/>
        </w:rPr>
      </w:pPr>
      <w:r w:rsidRPr="002764FB">
        <w:rPr>
          <w:rFonts w:ascii="Times New Roman" w:hAnsi="Times New Roman" w:cs="Times New Roman"/>
          <w:b/>
          <w:sz w:val="28"/>
          <w:szCs w:val="28"/>
          <w:lang w:val="ru-RU"/>
        </w:rPr>
        <w:t xml:space="preserve">Варіативна </w:t>
      </w:r>
      <w:r w:rsidRPr="002764FB">
        <w:rPr>
          <w:rFonts w:ascii="Times New Roman" w:hAnsi="Times New Roman" w:cs="Times New Roman"/>
          <w:b/>
          <w:sz w:val="28"/>
          <w:szCs w:val="28"/>
          <w:lang w:val="uk-UA"/>
        </w:rPr>
        <w:t>складова</w:t>
      </w:r>
      <w:r>
        <w:rPr>
          <w:rFonts w:ascii="Times New Roman" w:hAnsi="Times New Roman" w:cs="Times New Roman"/>
          <w:sz w:val="28"/>
          <w:szCs w:val="28"/>
          <w:lang w:val="ru-RU"/>
        </w:rPr>
        <w:t xml:space="preserve"> навчального плану становить</w:t>
      </w:r>
      <w:r w:rsidRPr="002764FB">
        <w:rPr>
          <w:rFonts w:ascii="Times New Roman" w:hAnsi="Times New Roman" w:cs="Times New Roman"/>
          <w:sz w:val="28"/>
          <w:szCs w:val="28"/>
          <w:lang w:val="ru-RU"/>
        </w:rPr>
        <w:t xml:space="preserve"> </w:t>
      </w:r>
      <w:r w:rsidR="00774873">
        <w:rPr>
          <w:rFonts w:ascii="Times New Roman" w:hAnsi="Times New Roman" w:cs="Times New Roman"/>
          <w:b/>
          <w:sz w:val="28"/>
          <w:szCs w:val="28"/>
          <w:lang w:val="ru-RU"/>
        </w:rPr>
        <w:t>7</w:t>
      </w:r>
      <w:r w:rsidRPr="002764FB">
        <w:rPr>
          <w:rFonts w:ascii="Times New Roman" w:hAnsi="Times New Roman" w:cs="Times New Roman"/>
          <w:b/>
          <w:sz w:val="28"/>
          <w:szCs w:val="28"/>
          <w:lang w:val="uk-UA"/>
        </w:rPr>
        <w:t>,5</w:t>
      </w:r>
      <w:r w:rsidRPr="002764FB">
        <w:rPr>
          <w:rFonts w:ascii="Times New Roman" w:hAnsi="Times New Roman" w:cs="Times New Roman"/>
          <w:b/>
          <w:sz w:val="28"/>
          <w:szCs w:val="28"/>
          <w:lang w:val="ru-RU"/>
        </w:rPr>
        <w:t xml:space="preserve"> годин</w:t>
      </w:r>
      <w:r w:rsidRPr="002764FB">
        <w:rPr>
          <w:rFonts w:ascii="Times New Roman" w:hAnsi="Times New Roman" w:cs="Times New Roman"/>
          <w:b/>
          <w:sz w:val="28"/>
          <w:szCs w:val="28"/>
          <w:lang w:val="uk-UA"/>
        </w:rPr>
        <w:t xml:space="preserve">. </w:t>
      </w:r>
      <w:r w:rsidRPr="002764FB">
        <w:rPr>
          <w:rFonts w:ascii="Times New Roman" w:hAnsi="Times New Roman" w:cs="Times New Roman"/>
          <w:sz w:val="28"/>
          <w:szCs w:val="28"/>
          <w:lang w:val="uk-UA"/>
        </w:rPr>
        <w:t xml:space="preserve">Зміст варіативної складової конкретизований для профілю, враховано кадрове та навчально-методичне забезпечення викладання курсів, введено курси </w:t>
      </w:r>
      <w:r w:rsidRPr="002764FB">
        <w:rPr>
          <w:rFonts w:ascii="Times New Roman" w:hAnsi="Times New Roman" w:cs="Times New Roman"/>
          <w:sz w:val="28"/>
          <w:szCs w:val="28"/>
          <w:lang w:val="uk-UA"/>
        </w:rPr>
        <w:lastRenderedPageBreak/>
        <w:t>загальнонавчального спрямування для підготовки учнів до державної підсумкової атестації та зовнішнього незалежного оцінювання.</w:t>
      </w:r>
    </w:p>
    <w:p w:rsidR="00117CC5" w:rsidRPr="002764FB" w:rsidRDefault="00117CC5" w:rsidP="00117CC5">
      <w:pPr>
        <w:spacing w:line="276" w:lineRule="auto"/>
        <w:ind w:firstLine="709"/>
        <w:jc w:val="both"/>
        <w:rPr>
          <w:rFonts w:ascii="Times New Roman" w:hAnsi="Times New Roman" w:cs="Times New Roman"/>
          <w:sz w:val="28"/>
          <w:szCs w:val="28"/>
          <w:lang w:val="uk-UA"/>
        </w:rPr>
      </w:pPr>
      <w:r w:rsidRPr="002764FB">
        <w:rPr>
          <w:rFonts w:ascii="Times New Roman" w:hAnsi="Times New Roman" w:cs="Times New Roman"/>
          <w:sz w:val="28"/>
          <w:szCs w:val="28"/>
          <w:lang w:val="uk-UA"/>
        </w:rPr>
        <w:t xml:space="preserve">У 10-у класі введено такі </w:t>
      </w:r>
      <w:r w:rsidRPr="007D6F7B">
        <w:rPr>
          <w:rFonts w:ascii="Times New Roman" w:hAnsi="Times New Roman" w:cs="Times New Roman"/>
          <w:b/>
          <w:i/>
          <w:sz w:val="28"/>
          <w:szCs w:val="28"/>
          <w:lang w:val="uk-UA"/>
        </w:rPr>
        <w:t>факультативні заняття</w:t>
      </w:r>
      <w:r w:rsidRPr="002764FB">
        <w:rPr>
          <w:rFonts w:ascii="Times New Roman" w:hAnsi="Times New Roman" w:cs="Times New Roman"/>
          <w:sz w:val="28"/>
          <w:szCs w:val="28"/>
          <w:lang w:val="uk-UA"/>
        </w:rPr>
        <w:t>:</w:t>
      </w:r>
    </w:p>
    <w:p w:rsidR="00117CC5" w:rsidRPr="002764FB" w:rsidRDefault="00117CC5" w:rsidP="00117CC5">
      <w:pPr>
        <w:spacing w:line="276" w:lineRule="auto"/>
        <w:ind w:firstLine="709"/>
        <w:jc w:val="both"/>
        <w:rPr>
          <w:rFonts w:ascii="Times New Roman" w:hAnsi="Times New Roman" w:cs="Times New Roman"/>
          <w:sz w:val="28"/>
          <w:szCs w:val="28"/>
          <w:lang w:val="uk-UA"/>
        </w:rPr>
      </w:pPr>
      <w:r w:rsidRPr="002764FB">
        <w:rPr>
          <w:rFonts w:ascii="Times New Roman" w:hAnsi="Times New Roman" w:cs="Times New Roman"/>
          <w:sz w:val="28"/>
          <w:szCs w:val="28"/>
          <w:lang w:val="uk-UA"/>
        </w:rPr>
        <w:t xml:space="preserve">- «Визначні постаті України» </w:t>
      </w:r>
      <w:r w:rsidRPr="002764FB">
        <w:rPr>
          <w:rFonts w:ascii="Times New Roman" w:hAnsi="Times New Roman" w:cs="Times New Roman"/>
          <w:b/>
          <w:sz w:val="28"/>
          <w:szCs w:val="28"/>
          <w:lang w:val="uk-UA"/>
        </w:rPr>
        <w:t xml:space="preserve">- </w:t>
      </w:r>
      <w:r w:rsidRPr="002764FB">
        <w:rPr>
          <w:rFonts w:ascii="Times New Roman" w:hAnsi="Times New Roman" w:cs="Times New Roman"/>
          <w:sz w:val="28"/>
          <w:szCs w:val="28"/>
          <w:lang w:val="uk-UA"/>
        </w:rPr>
        <w:t>1 год.; (збірник навчальних програм курсів за вибором для учнів 10-11 класів суспільно-гуманітарного напряму, частина ІІ, Київ 2010)</w:t>
      </w:r>
    </w:p>
    <w:p w:rsidR="00117CC5" w:rsidRPr="002764FB" w:rsidRDefault="00117CC5" w:rsidP="00117CC5">
      <w:pPr>
        <w:spacing w:line="276" w:lineRule="auto"/>
        <w:ind w:firstLine="567"/>
        <w:jc w:val="both"/>
        <w:rPr>
          <w:rFonts w:ascii="Times New Roman" w:hAnsi="Times New Roman" w:cs="Times New Roman"/>
          <w:sz w:val="28"/>
          <w:szCs w:val="28"/>
          <w:lang w:val="uk-UA"/>
        </w:rPr>
      </w:pPr>
      <w:r w:rsidRPr="002764FB">
        <w:rPr>
          <w:rFonts w:ascii="Times New Roman" w:hAnsi="Times New Roman" w:cs="Times New Roman"/>
          <w:sz w:val="28"/>
          <w:szCs w:val="28"/>
          <w:lang w:val="uk-UA"/>
        </w:rPr>
        <w:t xml:space="preserve">- англійська мова – 1 год.; </w:t>
      </w:r>
    </w:p>
    <w:p w:rsidR="00117CC5" w:rsidRPr="002764FB" w:rsidRDefault="00117CC5" w:rsidP="00117CC5">
      <w:pPr>
        <w:pStyle w:val="a4"/>
        <w:spacing w:line="276" w:lineRule="auto"/>
        <w:ind w:left="0" w:firstLine="567"/>
        <w:jc w:val="both"/>
        <w:rPr>
          <w:rFonts w:ascii="Times New Roman" w:hAnsi="Times New Roman" w:cs="Times New Roman"/>
          <w:sz w:val="28"/>
          <w:lang w:val="uk-UA"/>
        </w:rPr>
      </w:pPr>
      <w:r w:rsidRPr="002764FB">
        <w:rPr>
          <w:rFonts w:ascii="Times New Roman" w:hAnsi="Times New Roman" w:cs="Times New Roman"/>
          <w:sz w:val="28"/>
          <w:szCs w:val="28"/>
          <w:lang w:val="uk-UA"/>
        </w:rPr>
        <w:t xml:space="preserve">- «Рівняння в курсі алгебри» – 1 год.; (збірник Математика. Програми для допрофільного та профільного навчання у 2-х частинах. Частина ІІ, ТОВ видавництво «Ранок» 2011 </w:t>
      </w:r>
      <w:r w:rsidRPr="002764FB">
        <w:rPr>
          <w:rFonts w:ascii="Times New Roman" w:hAnsi="Times New Roman" w:cs="Times New Roman"/>
          <w:sz w:val="28"/>
          <w:lang w:val="uk-UA"/>
        </w:rPr>
        <w:t>схвалено для використання в ЗНЗ науково-методичною комісією з математики МОН України протокол від 24.06.2010 №4);</w:t>
      </w:r>
    </w:p>
    <w:p w:rsidR="00117CC5" w:rsidRPr="002764FB" w:rsidRDefault="00117CC5" w:rsidP="00117CC5">
      <w:pPr>
        <w:pStyle w:val="a4"/>
        <w:widowControl/>
        <w:numPr>
          <w:ilvl w:val="0"/>
          <w:numId w:val="110"/>
        </w:numPr>
        <w:spacing w:line="276" w:lineRule="auto"/>
        <w:ind w:left="0" w:firstLine="567"/>
        <w:contextualSpacing w:val="0"/>
        <w:jc w:val="both"/>
        <w:rPr>
          <w:rFonts w:ascii="Times New Roman" w:hAnsi="Times New Roman" w:cs="Times New Roman"/>
          <w:sz w:val="28"/>
          <w:lang w:val="uk-UA"/>
        </w:rPr>
      </w:pPr>
      <w:r w:rsidRPr="002764FB">
        <w:rPr>
          <w:rFonts w:ascii="Times New Roman" w:hAnsi="Times New Roman" w:cs="Times New Roman"/>
          <w:sz w:val="28"/>
          <w:szCs w:val="28"/>
          <w:lang w:val="uk-UA"/>
        </w:rPr>
        <w:t>«Орфографічний практикум» - 0,5 год; (</w:t>
      </w:r>
      <w:r w:rsidRPr="002764FB">
        <w:rPr>
          <w:rFonts w:ascii="Times New Roman" w:hAnsi="Times New Roman" w:cs="Times New Roman"/>
          <w:sz w:val="28"/>
          <w:lang w:val="uk-UA"/>
        </w:rPr>
        <w:t>програми курсів за вибором і факультативів з української мови. Видавництво «Грамота» 2012, схвалено для використання в ЗНЗ комісією з української мови  Науково-методичної ради з питань освіти  МОН України лист ІІТЗО від 29.06.2010р №1.4/18/Г-361);</w:t>
      </w:r>
    </w:p>
    <w:p w:rsidR="00117CC5" w:rsidRPr="002764FB" w:rsidRDefault="00117CC5" w:rsidP="00117CC5">
      <w:pPr>
        <w:pStyle w:val="a4"/>
        <w:widowControl/>
        <w:numPr>
          <w:ilvl w:val="0"/>
          <w:numId w:val="110"/>
        </w:numPr>
        <w:spacing w:line="276" w:lineRule="auto"/>
        <w:ind w:left="0" w:firstLine="567"/>
        <w:contextualSpacing w:val="0"/>
        <w:jc w:val="both"/>
        <w:rPr>
          <w:rFonts w:ascii="Times New Roman" w:hAnsi="Times New Roman" w:cs="Times New Roman"/>
          <w:sz w:val="28"/>
          <w:lang w:val="uk-UA"/>
        </w:rPr>
      </w:pPr>
      <w:r w:rsidRPr="002764FB">
        <w:rPr>
          <w:rFonts w:ascii="Times New Roman" w:hAnsi="Times New Roman" w:cs="Times New Roman"/>
          <w:sz w:val="28"/>
          <w:szCs w:val="28"/>
          <w:lang w:val="uk-UA"/>
        </w:rPr>
        <w:t>«Практикум і синтаксис української мови» - 0,5 год; (</w:t>
      </w:r>
      <w:r w:rsidRPr="002764FB">
        <w:rPr>
          <w:rFonts w:ascii="Times New Roman" w:hAnsi="Times New Roman" w:cs="Times New Roman"/>
          <w:sz w:val="28"/>
          <w:lang w:val="uk-UA"/>
        </w:rPr>
        <w:t>програми курсів за вибором і факультативів з української мови. Видавництво «Грамота» 2012, схвалено для використання в ЗНЗ комісією з української мови  Науково-методичної ради з питань освіти  МОН України лист ІІТЗО від 29.06.2010р №1.4/18/Г-361);</w:t>
      </w:r>
    </w:p>
    <w:p w:rsidR="00117CC5" w:rsidRPr="002764FB" w:rsidRDefault="00117CC5" w:rsidP="00117CC5">
      <w:pPr>
        <w:spacing w:line="276" w:lineRule="auto"/>
        <w:ind w:firstLine="709"/>
        <w:jc w:val="both"/>
        <w:rPr>
          <w:rFonts w:ascii="Times New Roman" w:hAnsi="Times New Roman" w:cs="Times New Roman"/>
          <w:sz w:val="28"/>
          <w:szCs w:val="28"/>
          <w:lang w:val="uk-UA"/>
        </w:rPr>
      </w:pPr>
      <w:r w:rsidRPr="002764FB">
        <w:rPr>
          <w:rFonts w:ascii="Times New Roman" w:hAnsi="Times New Roman" w:cs="Times New Roman"/>
          <w:sz w:val="28"/>
          <w:szCs w:val="28"/>
          <w:lang w:val="uk-UA"/>
        </w:rPr>
        <w:t>- «Політична географія» - 0,5 год; (</w:t>
      </w:r>
      <w:r w:rsidRPr="002764FB">
        <w:rPr>
          <w:rFonts w:ascii="Times New Roman" w:hAnsi="Times New Roman" w:cs="Times New Roman"/>
          <w:sz w:val="28"/>
          <w:lang w:val="uk-UA"/>
        </w:rPr>
        <w:t>програми курсів за вибором та факультативів, затверджено МОН України (наказ МОН від 28.10.2010 №1021, частина ІІ)</w:t>
      </w:r>
      <w:r w:rsidR="00774873">
        <w:rPr>
          <w:rFonts w:ascii="Times New Roman" w:hAnsi="Times New Roman" w:cs="Times New Roman"/>
          <w:sz w:val="28"/>
          <w:lang w:val="uk-UA"/>
        </w:rPr>
        <w:t>;</w:t>
      </w:r>
    </w:p>
    <w:p w:rsidR="00774873" w:rsidRDefault="00117CC5" w:rsidP="00117CC5">
      <w:pPr>
        <w:spacing w:line="276" w:lineRule="auto"/>
        <w:ind w:firstLine="709"/>
        <w:jc w:val="both"/>
        <w:rPr>
          <w:rFonts w:ascii="Times New Roman" w:hAnsi="Times New Roman" w:cs="Times New Roman"/>
          <w:sz w:val="28"/>
          <w:lang w:val="uk-UA"/>
        </w:rPr>
      </w:pPr>
      <w:r w:rsidRPr="002764FB">
        <w:rPr>
          <w:rFonts w:ascii="Times New Roman" w:hAnsi="Times New Roman" w:cs="Times New Roman"/>
          <w:sz w:val="28"/>
          <w:szCs w:val="28"/>
          <w:lang w:val="uk-UA"/>
        </w:rPr>
        <w:t>- «Країни Європи на політичній карті світу» - 0,5 год. (</w:t>
      </w:r>
      <w:r w:rsidRPr="002764FB">
        <w:rPr>
          <w:rFonts w:ascii="Times New Roman" w:hAnsi="Times New Roman" w:cs="Times New Roman"/>
          <w:sz w:val="28"/>
          <w:lang w:val="uk-UA"/>
        </w:rPr>
        <w:t>програми курсів за вибором та факультативів, затверджено МОН України (наказ МОН від 28.10.2010 №1021, частина ІІ)</w:t>
      </w:r>
      <w:r w:rsidR="00774873">
        <w:rPr>
          <w:rFonts w:ascii="Times New Roman" w:hAnsi="Times New Roman" w:cs="Times New Roman"/>
          <w:sz w:val="28"/>
          <w:lang w:val="uk-UA"/>
        </w:rPr>
        <w:t>;</w:t>
      </w:r>
    </w:p>
    <w:p w:rsidR="00117CC5" w:rsidRDefault="00774873" w:rsidP="00117CC5">
      <w:pPr>
        <w:spacing w:line="276"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 фізика – 1 год. </w:t>
      </w:r>
    </w:p>
    <w:p w:rsidR="008D1AD0" w:rsidRDefault="008D1AD0" w:rsidP="008D1AD0">
      <w:pPr>
        <w:pStyle w:val="a4"/>
        <w:spacing w:line="276" w:lineRule="auto"/>
        <w:ind w:hanging="720"/>
        <w:jc w:val="both"/>
        <w:rPr>
          <w:rFonts w:ascii="Times New Roman" w:hAnsi="Times New Roman" w:cs="Times New Roman"/>
          <w:b/>
          <w:sz w:val="28"/>
          <w:lang w:val="uk-UA"/>
        </w:rPr>
      </w:pPr>
    </w:p>
    <w:p w:rsidR="008D1AD0" w:rsidRPr="002764FB" w:rsidRDefault="008D1AD0" w:rsidP="008D1AD0">
      <w:pPr>
        <w:pStyle w:val="a4"/>
        <w:spacing w:line="276" w:lineRule="auto"/>
        <w:ind w:hanging="720"/>
        <w:jc w:val="both"/>
        <w:rPr>
          <w:rFonts w:ascii="Times New Roman" w:hAnsi="Times New Roman" w:cs="Times New Roman"/>
          <w:sz w:val="28"/>
          <w:lang w:val="uk-UA"/>
        </w:rPr>
      </w:pPr>
      <w:r w:rsidRPr="002764FB">
        <w:rPr>
          <w:rFonts w:ascii="Times New Roman" w:hAnsi="Times New Roman" w:cs="Times New Roman"/>
          <w:b/>
          <w:sz w:val="28"/>
          <w:lang w:val="uk-UA"/>
        </w:rPr>
        <w:t>Порядок викладання предметів.</w:t>
      </w:r>
    </w:p>
    <w:p w:rsidR="008D1AD0" w:rsidRPr="002764FB" w:rsidRDefault="008D1AD0" w:rsidP="008D1AD0">
      <w:pPr>
        <w:spacing w:line="276" w:lineRule="auto"/>
        <w:ind w:firstLine="567"/>
        <w:jc w:val="both"/>
        <w:rPr>
          <w:rFonts w:ascii="Times New Roman" w:hAnsi="Times New Roman" w:cs="Times New Roman"/>
          <w:sz w:val="28"/>
          <w:lang w:val="uk-UA"/>
        </w:rPr>
      </w:pPr>
      <w:r w:rsidRPr="002764FB">
        <w:rPr>
          <w:rFonts w:ascii="Times New Roman" w:hAnsi="Times New Roman" w:cs="Times New Roman"/>
          <w:sz w:val="28"/>
          <w:lang w:val="uk-UA"/>
        </w:rPr>
        <w:t>Зважаючи на проведення у І семестрі навчального року І-ІІ етапів Всеукраїнських учнівських олімпіад з базових дисциплін, предмети  з дробовою частиною годин вивчаються в такому порядку:</w:t>
      </w:r>
    </w:p>
    <w:p w:rsidR="008D1AD0" w:rsidRPr="002764FB" w:rsidRDefault="008D1AD0" w:rsidP="008D1AD0">
      <w:pPr>
        <w:spacing w:line="276" w:lineRule="auto"/>
        <w:jc w:val="both"/>
        <w:rPr>
          <w:rFonts w:ascii="Times New Roman" w:hAnsi="Times New Roman" w:cs="Times New Roman"/>
          <w:sz w:val="28"/>
          <w:lang w:val="uk-UA"/>
        </w:rPr>
      </w:pPr>
      <w:r w:rsidRPr="002764FB">
        <w:rPr>
          <w:rFonts w:ascii="Times New Roman" w:hAnsi="Times New Roman" w:cs="Times New Roman"/>
          <w:b/>
          <w:sz w:val="28"/>
          <w:lang w:val="uk-UA"/>
        </w:rPr>
        <w:t>10 клас</w:t>
      </w:r>
      <w:r w:rsidRPr="002764FB">
        <w:rPr>
          <w:rFonts w:ascii="Times New Roman" w:hAnsi="Times New Roman" w:cs="Times New Roman"/>
          <w:sz w:val="28"/>
          <w:lang w:val="uk-UA"/>
        </w:rPr>
        <w:t xml:space="preserve"> -  географія –2 год на тиждень –І семестр, ІІ семестр – 1 год</w:t>
      </w:r>
    </w:p>
    <w:p w:rsidR="008D1AD0" w:rsidRPr="002764FB" w:rsidRDefault="008D1AD0" w:rsidP="008D1AD0">
      <w:pPr>
        <w:spacing w:line="276" w:lineRule="auto"/>
        <w:jc w:val="both"/>
        <w:rPr>
          <w:rFonts w:ascii="Times New Roman" w:hAnsi="Times New Roman" w:cs="Times New Roman"/>
          <w:sz w:val="28"/>
          <w:lang w:val="uk-UA"/>
        </w:rPr>
      </w:pPr>
      <w:r w:rsidRPr="002764FB">
        <w:rPr>
          <w:rFonts w:ascii="Times New Roman" w:hAnsi="Times New Roman" w:cs="Times New Roman"/>
          <w:sz w:val="28"/>
          <w:lang w:val="uk-UA"/>
        </w:rPr>
        <w:t xml:space="preserve">                ЗВ  - 2 год. на тиждень - І семестр, ІІ семестр – 1 год.</w:t>
      </w:r>
    </w:p>
    <w:p w:rsidR="008D1AD0" w:rsidRPr="002764FB" w:rsidRDefault="008D1AD0" w:rsidP="008D1AD0">
      <w:pPr>
        <w:spacing w:line="276" w:lineRule="auto"/>
        <w:jc w:val="both"/>
        <w:rPr>
          <w:rFonts w:ascii="Times New Roman" w:hAnsi="Times New Roman" w:cs="Times New Roman"/>
          <w:sz w:val="28"/>
          <w:lang w:val="uk-UA"/>
        </w:rPr>
      </w:pPr>
      <w:r w:rsidRPr="002764FB">
        <w:rPr>
          <w:rFonts w:ascii="Times New Roman" w:hAnsi="Times New Roman" w:cs="Times New Roman"/>
          <w:sz w:val="28"/>
          <w:lang w:val="uk-UA"/>
        </w:rPr>
        <w:t xml:space="preserve">                хімія –2 год на тиждень –І семестр, ІІ семестр – 1 год.</w:t>
      </w:r>
    </w:p>
    <w:p w:rsidR="00117CC5" w:rsidRPr="00402269" w:rsidRDefault="00117CC5" w:rsidP="00117CC5">
      <w:pPr>
        <w:widowControl/>
        <w:spacing w:after="160" w:line="259" w:lineRule="auto"/>
        <w:ind w:firstLine="709"/>
        <w:jc w:val="both"/>
        <w:rPr>
          <w:rFonts w:ascii="Times New Roman" w:eastAsia="Times New Roman" w:hAnsi="Times New Roman" w:cs="Times New Roman"/>
          <w:color w:val="auto"/>
          <w:sz w:val="28"/>
          <w:szCs w:val="28"/>
          <w:highlight w:val="white"/>
          <w:lang w:val="uk-UA" w:bidi="ar-SA"/>
        </w:rPr>
      </w:pPr>
      <w:r w:rsidRPr="00402269">
        <w:rPr>
          <w:rFonts w:ascii="Times New Roman" w:eastAsia="Calibri" w:hAnsi="Times New Roman" w:cs="Times New Roman"/>
          <w:i/>
          <w:color w:val="auto"/>
          <w:sz w:val="28"/>
          <w:szCs w:val="28"/>
          <w:lang w:val="uk-UA" w:bidi="ar-SA"/>
        </w:rPr>
        <w:t>Очікувані результати навчання здобувачів освіти.</w:t>
      </w:r>
      <w:r w:rsidRPr="00402269">
        <w:rPr>
          <w:rFonts w:ascii="Times New Roman" w:eastAsia="Calibri" w:hAnsi="Times New Roman" w:cs="Times New Roman"/>
          <w:color w:val="auto"/>
          <w:sz w:val="28"/>
          <w:szCs w:val="28"/>
          <w:lang w:val="uk-UA" w:bidi="ar-S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402269">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компетентностей учнів.</w:t>
      </w:r>
    </w:p>
    <w:p w:rsidR="00117CC5" w:rsidRPr="002764FB" w:rsidRDefault="00117CC5" w:rsidP="002764FB">
      <w:pPr>
        <w:spacing w:line="276" w:lineRule="auto"/>
        <w:ind w:firstLine="709"/>
        <w:jc w:val="both"/>
        <w:rPr>
          <w:rFonts w:ascii="Times New Roman" w:hAnsi="Times New Roman" w:cs="Times New Roman"/>
          <w:sz w:val="28"/>
          <w:szCs w:val="28"/>
          <w:lang w:val="uk-UA"/>
        </w:rPr>
      </w:pPr>
    </w:p>
    <w:tbl>
      <w:tblPr>
        <w:tblpPr w:leftFromText="180" w:rightFromText="180" w:vertAnchor="text" w:horzAnchor="margin" w:tblpX="-326" w:tblpY="-326"/>
        <w:tblW w:w="105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67"/>
        <w:gridCol w:w="2410"/>
        <w:gridCol w:w="7456"/>
      </w:tblGrid>
      <w:tr w:rsidR="00117CC5" w:rsidRPr="008D1AD0" w:rsidTr="00117CC5">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17CC5" w:rsidRPr="008D1AD0" w:rsidRDefault="00117CC5" w:rsidP="00117CC5">
            <w:pPr>
              <w:widowControl/>
              <w:spacing w:line="276" w:lineRule="auto"/>
              <w:jc w:val="center"/>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color w:val="auto"/>
                <w:highlight w:val="white"/>
                <w:lang w:val="uk-UA" w:bidi="ar-SA"/>
              </w:rPr>
              <w:lastRenderedPageBreak/>
              <w:t>№ з/п</w:t>
            </w:r>
          </w:p>
        </w:tc>
        <w:tc>
          <w:tcPr>
            <w:tcW w:w="241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17CC5" w:rsidRPr="008D1AD0" w:rsidRDefault="00117CC5" w:rsidP="00117CC5">
            <w:pPr>
              <w:widowControl/>
              <w:spacing w:line="276" w:lineRule="auto"/>
              <w:jc w:val="center"/>
              <w:rPr>
                <w:rFonts w:ascii="Times New Roman" w:eastAsia="Times New Roman" w:hAnsi="Times New Roman" w:cs="Times New Roman"/>
                <w:b/>
                <w:color w:val="auto"/>
                <w:highlight w:val="white"/>
                <w:lang w:val="uk-UA" w:bidi="ar-SA"/>
              </w:rPr>
            </w:pPr>
            <w:r w:rsidRPr="008D1AD0">
              <w:rPr>
                <w:rFonts w:ascii="Times New Roman" w:eastAsia="Times New Roman" w:hAnsi="Times New Roman" w:cs="Times New Roman"/>
                <w:b/>
                <w:color w:val="auto"/>
                <w:lang w:val="uk-UA" w:bidi="ar-SA"/>
              </w:rPr>
              <w:t>Ключові компетентності</w:t>
            </w:r>
          </w:p>
        </w:tc>
        <w:tc>
          <w:tcPr>
            <w:tcW w:w="745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17CC5" w:rsidRPr="008D1AD0" w:rsidRDefault="00117CC5" w:rsidP="00117CC5">
            <w:pPr>
              <w:widowControl/>
              <w:spacing w:line="276" w:lineRule="auto"/>
              <w:jc w:val="center"/>
              <w:rPr>
                <w:rFonts w:ascii="Times New Roman" w:eastAsia="Times New Roman" w:hAnsi="Times New Roman" w:cs="Times New Roman"/>
                <w:b/>
                <w:color w:val="auto"/>
                <w:highlight w:val="white"/>
                <w:lang w:val="uk-UA" w:bidi="ar-SA"/>
              </w:rPr>
            </w:pPr>
            <w:r w:rsidRPr="008D1AD0">
              <w:rPr>
                <w:rFonts w:ascii="Times New Roman" w:eastAsia="Times New Roman" w:hAnsi="Times New Roman" w:cs="Times New Roman"/>
                <w:b/>
                <w:color w:val="auto"/>
                <w:highlight w:val="white"/>
                <w:lang w:val="uk-UA" w:bidi="ar-SA"/>
              </w:rPr>
              <w:t>Компоненти</w:t>
            </w:r>
          </w:p>
        </w:tc>
      </w:tr>
      <w:tr w:rsidR="00117CC5" w:rsidRPr="00D15B81" w:rsidTr="00117CC5">
        <w:tc>
          <w:tcPr>
            <w:tcW w:w="6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7CC5" w:rsidRPr="008D1AD0" w:rsidRDefault="00117CC5" w:rsidP="00117CC5">
            <w:pPr>
              <w:widowControl/>
              <w:spacing w:line="276" w:lineRule="auto"/>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color w:val="auto"/>
                <w:highlight w:val="white"/>
                <w:lang w:val="uk-UA" w:bidi="ar-SA"/>
              </w:rPr>
              <w:t>1</w:t>
            </w:r>
          </w:p>
        </w:tc>
        <w:tc>
          <w:tcPr>
            <w:tcW w:w="2410" w:type="dxa"/>
            <w:tcBorders>
              <w:bottom w:val="single" w:sz="8" w:space="0" w:color="000000"/>
              <w:right w:val="single" w:sz="8" w:space="0" w:color="000000"/>
            </w:tcBorders>
            <w:tcMar>
              <w:top w:w="100" w:type="dxa"/>
              <w:left w:w="100" w:type="dxa"/>
              <w:bottom w:w="100" w:type="dxa"/>
              <w:right w:w="100" w:type="dxa"/>
            </w:tcMar>
          </w:tcPr>
          <w:p w:rsidR="00117CC5" w:rsidRPr="008D1AD0" w:rsidRDefault="00117CC5" w:rsidP="00117CC5">
            <w:pPr>
              <w:spacing w:line="276" w:lineRule="auto"/>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color w:val="auto"/>
                <w:highlight w:val="white"/>
                <w:lang w:val="uk-UA" w:bidi="ar-SA"/>
              </w:rPr>
              <w:t>Спілкування державною (і рідною — у разі відмінності) мовами</w:t>
            </w:r>
          </w:p>
        </w:tc>
        <w:tc>
          <w:tcPr>
            <w:tcW w:w="7456" w:type="dxa"/>
            <w:tcBorders>
              <w:bottom w:val="single" w:sz="8" w:space="0" w:color="000000"/>
              <w:right w:val="single" w:sz="8" w:space="0" w:color="000000"/>
            </w:tcBorders>
            <w:tcMar>
              <w:top w:w="100" w:type="dxa"/>
              <w:left w:w="100" w:type="dxa"/>
              <w:bottom w:w="100" w:type="dxa"/>
              <w:right w:w="100" w:type="dxa"/>
            </w:tcMar>
          </w:tcPr>
          <w:p w:rsidR="00117CC5" w:rsidRPr="008D1AD0" w:rsidRDefault="00117CC5" w:rsidP="00117CC5">
            <w:pPr>
              <w:spacing w:line="276" w:lineRule="auto"/>
              <w:jc w:val="both"/>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b/>
                <w:i/>
                <w:color w:val="auto"/>
                <w:highlight w:val="white"/>
                <w:lang w:val="uk-UA" w:bidi="ar-SA"/>
              </w:rPr>
              <w:t>Уміння:</w:t>
            </w:r>
            <w:r w:rsidRPr="008D1AD0">
              <w:rPr>
                <w:rFonts w:ascii="Times New Roman" w:eastAsia="Times New Roman" w:hAnsi="Times New Roman" w:cs="Times New Roman"/>
                <w:color w:val="auto"/>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8D1AD0">
              <w:rPr>
                <w:rFonts w:ascii="Times New Roman" w:eastAsia="Times New Roman" w:hAnsi="Times New Roman" w:cs="Times New Roman"/>
                <w:color w:val="auto"/>
                <w:lang w:val="uk-UA" w:bidi="ar-SA"/>
              </w:rPr>
              <w:t>уникнення невнормованих іншомовних запозичень у спілкуванні на тематику</w:t>
            </w:r>
            <w:r w:rsidRPr="008D1AD0">
              <w:rPr>
                <w:rFonts w:ascii="Times New Roman" w:eastAsia="Times New Roman" w:hAnsi="Times New Roman" w:cs="Times New Roman"/>
                <w:color w:val="auto"/>
                <w:highlight w:val="white"/>
                <w:lang w:val="uk-UA" w:bidi="ar-SA"/>
              </w:rPr>
              <w:t xml:space="preserve"> окремого предмета; поповнювати свій словниковий запас.</w:t>
            </w:r>
          </w:p>
          <w:p w:rsidR="00117CC5" w:rsidRPr="008D1AD0" w:rsidRDefault="00117CC5" w:rsidP="00117CC5">
            <w:pPr>
              <w:spacing w:line="276" w:lineRule="auto"/>
              <w:jc w:val="both"/>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b/>
                <w:i/>
                <w:color w:val="auto"/>
                <w:highlight w:val="white"/>
                <w:lang w:val="uk-UA" w:bidi="ar-SA"/>
              </w:rPr>
              <w:t>Ставлення:</w:t>
            </w:r>
            <w:r w:rsidRPr="008D1AD0">
              <w:rPr>
                <w:rFonts w:ascii="Times New Roman" w:eastAsia="Times New Roman" w:hAnsi="Times New Roman" w:cs="Times New Roman"/>
                <w:color w:val="auto"/>
                <w:highlight w:val="white"/>
                <w:lang w:val="uk-UA" w:bidi="ar-SA"/>
              </w:rPr>
              <w:t xml:space="preserve"> розуміння важливості чітких та лаконічних формулювань.</w:t>
            </w:r>
          </w:p>
          <w:p w:rsidR="00117CC5" w:rsidRPr="008D1AD0" w:rsidRDefault="00117CC5" w:rsidP="00117CC5">
            <w:pPr>
              <w:spacing w:line="276" w:lineRule="auto"/>
              <w:jc w:val="both"/>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b/>
                <w:i/>
                <w:color w:val="auto"/>
                <w:highlight w:val="white"/>
                <w:lang w:val="uk-UA" w:bidi="ar-SA"/>
              </w:rPr>
              <w:t>Навчальні ресурси:</w:t>
            </w:r>
            <w:r w:rsidRPr="008D1AD0">
              <w:rPr>
                <w:rFonts w:ascii="Times New Roman" w:eastAsia="Times New Roman" w:hAnsi="Times New Roman" w:cs="Times New Roman"/>
                <w:color w:val="auto"/>
                <w:highlight w:val="white"/>
                <w:lang w:val="uk-UA" w:bidi="ar-SA"/>
              </w:rPr>
              <w:t xml:space="preserve"> означення понять, формулювання властивостей, доведення правил, теорем</w:t>
            </w:r>
          </w:p>
        </w:tc>
      </w:tr>
      <w:tr w:rsidR="00117CC5" w:rsidRPr="00D15B81" w:rsidTr="00117CC5">
        <w:tc>
          <w:tcPr>
            <w:tcW w:w="6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7CC5" w:rsidRPr="008D1AD0" w:rsidRDefault="00117CC5" w:rsidP="00117CC5">
            <w:pPr>
              <w:spacing w:line="276" w:lineRule="auto"/>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color w:val="auto"/>
                <w:highlight w:val="white"/>
                <w:lang w:val="uk-UA" w:bidi="ar-SA"/>
              </w:rPr>
              <w:t>2</w:t>
            </w:r>
          </w:p>
        </w:tc>
        <w:tc>
          <w:tcPr>
            <w:tcW w:w="2410" w:type="dxa"/>
            <w:tcBorders>
              <w:bottom w:val="single" w:sz="8" w:space="0" w:color="000000"/>
              <w:right w:val="single" w:sz="8" w:space="0" w:color="000000"/>
            </w:tcBorders>
            <w:tcMar>
              <w:top w:w="100" w:type="dxa"/>
              <w:left w:w="100" w:type="dxa"/>
              <w:bottom w:w="100" w:type="dxa"/>
              <w:right w:w="100" w:type="dxa"/>
            </w:tcMar>
          </w:tcPr>
          <w:p w:rsidR="00117CC5" w:rsidRPr="008D1AD0" w:rsidRDefault="00117CC5" w:rsidP="00117CC5">
            <w:pPr>
              <w:spacing w:line="276" w:lineRule="auto"/>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color w:val="auto"/>
                <w:highlight w:val="white"/>
                <w:lang w:val="uk-UA" w:bidi="ar-SA"/>
              </w:rPr>
              <w:t>Спілкування іноземними мовами</w:t>
            </w:r>
          </w:p>
        </w:tc>
        <w:tc>
          <w:tcPr>
            <w:tcW w:w="7456" w:type="dxa"/>
            <w:tcBorders>
              <w:bottom w:val="single" w:sz="8" w:space="0" w:color="000000"/>
              <w:right w:val="single" w:sz="8" w:space="0" w:color="000000"/>
            </w:tcBorders>
            <w:tcMar>
              <w:top w:w="100" w:type="dxa"/>
              <w:left w:w="100" w:type="dxa"/>
              <w:bottom w:w="100" w:type="dxa"/>
              <w:right w:w="100" w:type="dxa"/>
            </w:tcMar>
          </w:tcPr>
          <w:p w:rsidR="00117CC5" w:rsidRPr="008D1AD0" w:rsidRDefault="00117CC5" w:rsidP="00117CC5">
            <w:pPr>
              <w:widowControl/>
              <w:spacing w:line="276" w:lineRule="auto"/>
              <w:jc w:val="both"/>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b/>
                <w:i/>
                <w:color w:val="auto"/>
                <w:highlight w:val="white"/>
                <w:lang w:val="uk-UA" w:bidi="ar-SA"/>
              </w:rPr>
              <w:t>Уміння:</w:t>
            </w:r>
            <w:r w:rsidRPr="008D1AD0">
              <w:rPr>
                <w:rFonts w:ascii="Times New Roman" w:eastAsia="Calibri" w:hAnsi="Times New Roman" w:cs="Times New Roman"/>
                <w:lang w:val="uk-UA" w:bidi="ar-S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8D1AD0">
              <w:rPr>
                <w:rFonts w:ascii="Times New Roman" w:eastAsia="Times New Roman" w:hAnsi="Times New Roman" w:cs="Times New Roman"/>
                <w:color w:val="auto"/>
                <w:highlight w:val="white"/>
                <w:lang w:val="uk-UA" w:bidi="ar-SA"/>
              </w:rPr>
              <w:t>.</w:t>
            </w:r>
          </w:p>
          <w:p w:rsidR="00117CC5" w:rsidRPr="008D1AD0" w:rsidRDefault="00117CC5" w:rsidP="00117CC5">
            <w:pPr>
              <w:widowControl/>
              <w:spacing w:line="276" w:lineRule="auto"/>
              <w:jc w:val="both"/>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b/>
                <w:i/>
                <w:color w:val="auto"/>
                <w:highlight w:val="white"/>
                <w:lang w:val="uk-UA" w:bidi="ar-SA"/>
              </w:rPr>
              <w:t>Ставлення:</w:t>
            </w:r>
            <w:r w:rsidRPr="008D1AD0">
              <w:rPr>
                <w:rFonts w:ascii="Times New Roman" w:eastAsia="Calibri" w:hAnsi="Times New Roman" w:cs="Times New Roman"/>
                <w:lang w:val="uk-UA" w:bidi="ar-S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8D1AD0">
              <w:rPr>
                <w:rFonts w:ascii="Times New Roman" w:eastAsia="Times New Roman" w:hAnsi="Times New Roman" w:cs="Times New Roman"/>
                <w:color w:val="auto"/>
                <w:highlight w:val="white"/>
                <w:lang w:val="uk-UA" w:bidi="ar-SA"/>
              </w:rPr>
              <w:t>.</w:t>
            </w:r>
          </w:p>
          <w:p w:rsidR="00117CC5" w:rsidRPr="008D1AD0" w:rsidRDefault="00117CC5" w:rsidP="00117CC5">
            <w:pPr>
              <w:widowControl/>
              <w:spacing w:line="276" w:lineRule="auto"/>
              <w:jc w:val="both"/>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b/>
                <w:i/>
                <w:color w:val="auto"/>
                <w:highlight w:val="white"/>
                <w:lang w:val="uk-UA" w:bidi="ar-SA"/>
              </w:rPr>
              <w:t>Навчальні ресурси:</w:t>
            </w:r>
            <w:r w:rsidRPr="008D1AD0">
              <w:rPr>
                <w:rFonts w:ascii="Times New Roman" w:eastAsia="Times New Roman" w:hAnsi="Times New Roman" w:cs="Times New Roman"/>
                <w:color w:val="auto"/>
                <w:highlight w:val="white"/>
                <w:lang w:val="uk-UA" w:bidi="ar-SA"/>
              </w:rPr>
              <w:t xml:space="preserve"> </w:t>
            </w:r>
            <w:r w:rsidRPr="008D1AD0">
              <w:rPr>
                <w:rFonts w:ascii="Times New Roman" w:eastAsia="Calibri" w:hAnsi="Times New Roman" w:cs="Times New Roman"/>
                <w:color w:val="auto"/>
                <w:lang w:val="uk-UA" w:bidi="ar-SA"/>
              </w:rPr>
              <w:t>підручники, словники, довідкова література, мультимедійні засоби, адаптовані іншомовні тексти.</w:t>
            </w:r>
          </w:p>
        </w:tc>
      </w:tr>
      <w:tr w:rsidR="00117CC5" w:rsidRPr="00D15B81" w:rsidTr="00117CC5">
        <w:tc>
          <w:tcPr>
            <w:tcW w:w="6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7CC5" w:rsidRPr="008D1AD0" w:rsidRDefault="00117CC5" w:rsidP="00117CC5">
            <w:pPr>
              <w:widowControl/>
              <w:spacing w:line="276" w:lineRule="auto"/>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color w:val="auto"/>
                <w:highlight w:val="white"/>
                <w:lang w:val="uk-UA" w:bidi="ar-SA"/>
              </w:rPr>
              <w:t>3</w:t>
            </w:r>
          </w:p>
        </w:tc>
        <w:tc>
          <w:tcPr>
            <w:tcW w:w="2410" w:type="dxa"/>
            <w:tcBorders>
              <w:bottom w:val="single" w:sz="8" w:space="0" w:color="000000"/>
              <w:right w:val="single" w:sz="8" w:space="0" w:color="000000"/>
            </w:tcBorders>
            <w:tcMar>
              <w:top w:w="100" w:type="dxa"/>
              <w:left w:w="100" w:type="dxa"/>
              <w:bottom w:w="100" w:type="dxa"/>
              <w:right w:w="100" w:type="dxa"/>
            </w:tcMar>
          </w:tcPr>
          <w:p w:rsidR="00117CC5" w:rsidRPr="008D1AD0" w:rsidRDefault="00117CC5" w:rsidP="00117CC5">
            <w:pPr>
              <w:spacing w:line="276" w:lineRule="auto"/>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color w:val="auto"/>
                <w:highlight w:val="white"/>
                <w:lang w:val="uk-UA" w:bidi="ar-SA"/>
              </w:rPr>
              <w:t>Математична компетентність</w:t>
            </w:r>
          </w:p>
        </w:tc>
        <w:tc>
          <w:tcPr>
            <w:tcW w:w="7456" w:type="dxa"/>
            <w:tcBorders>
              <w:bottom w:val="single" w:sz="8" w:space="0" w:color="000000"/>
              <w:right w:val="single" w:sz="8" w:space="0" w:color="000000"/>
            </w:tcBorders>
            <w:tcMar>
              <w:top w:w="100" w:type="dxa"/>
              <w:left w:w="100" w:type="dxa"/>
              <w:bottom w:w="100" w:type="dxa"/>
              <w:right w:w="100" w:type="dxa"/>
            </w:tcMar>
          </w:tcPr>
          <w:p w:rsidR="00117CC5" w:rsidRPr="008D1AD0" w:rsidRDefault="00117CC5" w:rsidP="00117CC5">
            <w:pPr>
              <w:widowControl/>
              <w:spacing w:line="276" w:lineRule="auto"/>
              <w:jc w:val="both"/>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b/>
                <w:i/>
                <w:color w:val="auto"/>
                <w:highlight w:val="white"/>
                <w:lang w:val="uk-UA" w:bidi="ar-SA"/>
              </w:rPr>
              <w:t>Уміння:</w:t>
            </w:r>
            <w:r w:rsidRPr="008D1AD0">
              <w:rPr>
                <w:rFonts w:ascii="Times New Roman" w:eastAsia="Times New Roman" w:hAnsi="Times New Roman" w:cs="Times New Roman"/>
                <w:color w:val="auto"/>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117CC5" w:rsidRPr="008D1AD0" w:rsidRDefault="00117CC5" w:rsidP="00117CC5">
            <w:pPr>
              <w:widowControl/>
              <w:spacing w:line="276" w:lineRule="auto"/>
              <w:jc w:val="both"/>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b/>
                <w:i/>
                <w:color w:val="auto"/>
                <w:highlight w:val="white"/>
                <w:lang w:val="uk-UA" w:bidi="ar-SA"/>
              </w:rPr>
              <w:t>Ставлення:</w:t>
            </w:r>
            <w:r w:rsidRPr="008D1AD0">
              <w:rPr>
                <w:rFonts w:ascii="Times New Roman" w:eastAsia="Times New Roman" w:hAnsi="Times New Roman" w:cs="Times New Roman"/>
                <w:color w:val="auto"/>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117CC5" w:rsidRPr="008D1AD0" w:rsidRDefault="00117CC5" w:rsidP="00117CC5">
            <w:pPr>
              <w:widowControl/>
              <w:spacing w:line="276" w:lineRule="auto"/>
              <w:jc w:val="both"/>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b/>
                <w:i/>
                <w:color w:val="auto"/>
                <w:highlight w:val="white"/>
                <w:lang w:val="uk-UA" w:bidi="ar-SA"/>
              </w:rPr>
              <w:lastRenderedPageBreak/>
              <w:t>Навчальні ресурси:</w:t>
            </w:r>
            <w:r w:rsidRPr="008D1AD0">
              <w:rPr>
                <w:rFonts w:ascii="Times New Roman" w:eastAsia="Times New Roman" w:hAnsi="Times New Roman" w:cs="Times New Roman"/>
                <w:color w:val="auto"/>
                <w:highlight w:val="white"/>
                <w:lang w:val="uk-UA" w:bidi="ar-SA"/>
              </w:rPr>
              <w:t xml:space="preserve"> розв'язування математичних задач, і обов’язково таких, що моделюють реальні життєві ситуації</w:t>
            </w:r>
          </w:p>
        </w:tc>
      </w:tr>
      <w:tr w:rsidR="00117CC5" w:rsidRPr="00D15B81" w:rsidTr="00117CC5">
        <w:tc>
          <w:tcPr>
            <w:tcW w:w="6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7CC5" w:rsidRPr="008D1AD0" w:rsidRDefault="00117CC5" w:rsidP="00117CC5">
            <w:pPr>
              <w:widowControl/>
              <w:spacing w:line="276" w:lineRule="auto"/>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color w:val="auto"/>
                <w:highlight w:val="white"/>
                <w:lang w:val="uk-UA" w:bidi="ar-SA"/>
              </w:rPr>
              <w:lastRenderedPageBreak/>
              <w:t>4</w:t>
            </w:r>
          </w:p>
        </w:tc>
        <w:tc>
          <w:tcPr>
            <w:tcW w:w="2410" w:type="dxa"/>
            <w:tcBorders>
              <w:bottom w:val="single" w:sz="8" w:space="0" w:color="000000"/>
              <w:right w:val="single" w:sz="8" w:space="0" w:color="000000"/>
            </w:tcBorders>
            <w:tcMar>
              <w:top w:w="100" w:type="dxa"/>
              <w:left w:w="100" w:type="dxa"/>
              <w:bottom w:w="100" w:type="dxa"/>
              <w:right w:w="100" w:type="dxa"/>
            </w:tcMar>
          </w:tcPr>
          <w:p w:rsidR="00117CC5" w:rsidRPr="008D1AD0" w:rsidRDefault="00117CC5" w:rsidP="00117CC5">
            <w:pPr>
              <w:spacing w:line="276" w:lineRule="auto"/>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color w:val="auto"/>
                <w:highlight w:val="white"/>
                <w:lang w:val="uk-UA" w:bidi="ar-SA"/>
              </w:rPr>
              <w:t>Основні компетентності у природничих науках і технологіях</w:t>
            </w:r>
          </w:p>
        </w:tc>
        <w:tc>
          <w:tcPr>
            <w:tcW w:w="7456" w:type="dxa"/>
            <w:tcBorders>
              <w:bottom w:val="single" w:sz="8" w:space="0" w:color="000000"/>
              <w:right w:val="single" w:sz="8" w:space="0" w:color="000000"/>
            </w:tcBorders>
            <w:tcMar>
              <w:top w:w="100" w:type="dxa"/>
              <w:left w:w="100" w:type="dxa"/>
              <w:bottom w:w="100" w:type="dxa"/>
              <w:right w:w="100" w:type="dxa"/>
            </w:tcMar>
          </w:tcPr>
          <w:p w:rsidR="00117CC5" w:rsidRPr="008D1AD0" w:rsidRDefault="00117CC5" w:rsidP="00117CC5">
            <w:pPr>
              <w:widowControl/>
              <w:spacing w:line="276" w:lineRule="auto"/>
              <w:jc w:val="both"/>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b/>
                <w:i/>
                <w:color w:val="auto"/>
                <w:highlight w:val="white"/>
                <w:lang w:val="uk-UA" w:bidi="ar-SA"/>
              </w:rPr>
              <w:t>Уміння:</w:t>
            </w:r>
            <w:r w:rsidRPr="008D1AD0">
              <w:rPr>
                <w:rFonts w:ascii="Times New Roman" w:eastAsia="Times New Roman" w:hAnsi="Times New Roman" w:cs="Times New Roman"/>
                <w:color w:val="auto"/>
                <w:highlight w:val="white"/>
                <w:lang w:val="uk-UA" w:bidi="ar-SA"/>
              </w:rPr>
              <w:t xml:space="preserve"> розпізнавати проблеми, що виникають у довкіллі; будувати та досліджувати природні явища і процеси</w:t>
            </w:r>
            <w:r w:rsidRPr="008D1AD0">
              <w:rPr>
                <w:rFonts w:ascii="Times New Roman" w:eastAsia="Times New Roman" w:hAnsi="Times New Roman" w:cs="Times New Roman"/>
                <w:color w:val="auto"/>
                <w:lang w:val="uk-UA" w:bidi="ar-SA"/>
              </w:rPr>
              <w:t>; послуговуватися технологічними пристроями</w:t>
            </w:r>
            <w:r w:rsidRPr="008D1AD0">
              <w:rPr>
                <w:rFonts w:ascii="Times New Roman" w:eastAsia="Times New Roman" w:hAnsi="Times New Roman" w:cs="Times New Roman"/>
                <w:color w:val="auto"/>
                <w:highlight w:val="white"/>
                <w:lang w:val="uk-UA" w:bidi="ar-SA"/>
              </w:rPr>
              <w:t>.</w:t>
            </w:r>
          </w:p>
          <w:p w:rsidR="00117CC5" w:rsidRPr="008D1AD0" w:rsidRDefault="00117CC5" w:rsidP="00117CC5">
            <w:pPr>
              <w:widowControl/>
              <w:spacing w:line="276" w:lineRule="auto"/>
              <w:jc w:val="both"/>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b/>
                <w:i/>
                <w:color w:val="auto"/>
                <w:highlight w:val="white"/>
                <w:lang w:val="uk-UA" w:bidi="ar-SA"/>
              </w:rPr>
              <w:t>Ставлення:</w:t>
            </w:r>
            <w:r w:rsidRPr="008D1AD0">
              <w:rPr>
                <w:rFonts w:ascii="Times New Roman" w:eastAsia="Times New Roman" w:hAnsi="Times New Roman" w:cs="Times New Roman"/>
                <w:color w:val="auto"/>
                <w:highlight w:val="white"/>
                <w:lang w:val="uk-UA" w:bidi="ar-SA"/>
              </w:rPr>
              <w:t xml:space="preserve"> усвідомлення важливості природничих наук як універсальної мови науки, техніки та технологій.</w:t>
            </w:r>
            <w:r w:rsidRPr="008D1AD0">
              <w:rPr>
                <w:rFonts w:ascii="Times New Roman" w:eastAsia="Times New Roman" w:hAnsi="Times New Roman" w:cs="Times New Roman"/>
                <w:color w:val="auto"/>
                <w:lang w:val="uk-UA" w:bidi="ar-SA"/>
              </w:rPr>
              <w:t xml:space="preserve"> усвідомлення ролі наукових ідей в сучасних інформаційних технологіях</w:t>
            </w:r>
          </w:p>
          <w:p w:rsidR="00117CC5" w:rsidRPr="008D1AD0" w:rsidRDefault="00117CC5" w:rsidP="00117CC5">
            <w:pPr>
              <w:widowControl/>
              <w:spacing w:line="276" w:lineRule="auto"/>
              <w:jc w:val="both"/>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b/>
                <w:i/>
                <w:color w:val="auto"/>
                <w:highlight w:val="white"/>
                <w:lang w:val="uk-UA" w:bidi="ar-SA"/>
              </w:rPr>
              <w:t>Навчальні ресурси:</w:t>
            </w:r>
            <w:r w:rsidRPr="008D1AD0">
              <w:rPr>
                <w:rFonts w:ascii="Times New Roman" w:eastAsia="Times New Roman" w:hAnsi="Times New Roman" w:cs="Times New Roman"/>
                <w:color w:val="auto"/>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117CC5" w:rsidRPr="00D15B81" w:rsidTr="00117CC5">
        <w:tc>
          <w:tcPr>
            <w:tcW w:w="6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7CC5" w:rsidRPr="008D1AD0" w:rsidRDefault="00117CC5" w:rsidP="00117CC5">
            <w:pPr>
              <w:widowControl/>
              <w:spacing w:line="276" w:lineRule="auto"/>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color w:val="auto"/>
                <w:highlight w:val="white"/>
                <w:lang w:val="uk-UA" w:bidi="ar-SA"/>
              </w:rPr>
              <w:t>5</w:t>
            </w:r>
          </w:p>
        </w:tc>
        <w:tc>
          <w:tcPr>
            <w:tcW w:w="2410" w:type="dxa"/>
            <w:tcBorders>
              <w:bottom w:val="single" w:sz="8" w:space="0" w:color="000000"/>
              <w:right w:val="single" w:sz="8" w:space="0" w:color="000000"/>
            </w:tcBorders>
            <w:tcMar>
              <w:top w:w="100" w:type="dxa"/>
              <w:left w:w="100" w:type="dxa"/>
              <w:bottom w:w="100" w:type="dxa"/>
              <w:right w:w="100" w:type="dxa"/>
            </w:tcMar>
          </w:tcPr>
          <w:p w:rsidR="00117CC5" w:rsidRPr="008D1AD0" w:rsidRDefault="00117CC5" w:rsidP="00117CC5">
            <w:pPr>
              <w:spacing w:line="276" w:lineRule="auto"/>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color w:val="auto"/>
                <w:highlight w:val="white"/>
                <w:lang w:val="uk-UA" w:bidi="ar-SA"/>
              </w:rPr>
              <w:t>Інформаційно-цифрова компетентність</w:t>
            </w:r>
          </w:p>
        </w:tc>
        <w:tc>
          <w:tcPr>
            <w:tcW w:w="7456" w:type="dxa"/>
            <w:tcBorders>
              <w:bottom w:val="single" w:sz="8" w:space="0" w:color="000000"/>
              <w:right w:val="single" w:sz="8" w:space="0" w:color="000000"/>
            </w:tcBorders>
            <w:tcMar>
              <w:top w:w="100" w:type="dxa"/>
              <w:left w:w="100" w:type="dxa"/>
              <w:bottom w:w="100" w:type="dxa"/>
              <w:right w:w="100" w:type="dxa"/>
            </w:tcMar>
          </w:tcPr>
          <w:p w:rsidR="00117CC5" w:rsidRPr="008D1AD0" w:rsidRDefault="00117CC5" w:rsidP="00117CC5">
            <w:pPr>
              <w:widowControl/>
              <w:spacing w:line="276" w:lineRule="auto"/>
              <w:jc w:val="both"/>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b/>
                <w:i/>
                <w:color w:val="auto"/>
                <w:highlight w:val="white"/>
                <w:lang w:val="uk-UA" w:bidi="ar-SA"/>
              </w:rPr>
              <w:t>Уміння:</w:t>
            </w:r>
            <w:r w:rsidRPr="008D1AD0">
              <w:rPr>
                <w:rFonts w:ascii="Times New Roman" w:eastAsia="Times New Roman" w:hAnsi="Times New Roman" w:cs="Times New Roman"/>
                <w:color w:val="auto"/>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117CC5" w:rsidRPr="008D1AD0" w:rsidRDefault="00117CC5" w:rsidP="00117CC5">
            <w:pPr>
              <w:widowControl/>
              <w:spacing w:line="276" w:lineRule="auto"/>
              <w:jc w:val="both"/>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b/>
                <w:i/>
                <w:color w:val="auto"/>
                <w:highlight w:val="white"/>
                <w:lang w:val="uk-UA" w:bidi="ar-SA"/>
              </w:rPr>
              <w:t>Ставлення:</w:t>
            </w:r>
            <w:r w:rsidRPr="008D1AD0">
              <w:rPr>
                <w:rFonts w:ascii="Times New Roman" w:eastAsia="Times New Roman" w:hAnsi="Times New Roman" w:cs="Times New Roman"/>
                <w:color w:val="auto"/>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117CC5" w:rsidRPr="008D1AD0" w:rsidRDefault="00117CC5" w:rsidP="00117CC5">
            <w:pPr>
              <w:widowControl/>
              <w:spacing w:line="276" w:lineRule="auto"/>
              <w:jc w:val="both"/>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b/>
                <w:i/>
                <w:color w:val="auto"/>
                <w:highlight w:val="white"/>
                <w:lang w:val="uk-UA" w:bidi="ar-SA"/>
              </w:rPr>
              <w:t>Навчальні ресурси:</w:t>
            </w:r>
            <w:r w:rsidRPr="008D1AD0">
              <w:rPr>
                <w:rFonts w:ascii="Times New Roman" w:eastAsia="Times New Roman" w:hAnsi="Times New Roman" w:cs="Times New Roman"/>
                <w:color w:val="auto"/>
                <w:highlight w:val="white"/>
                <w:lang w:val="uk-UA" w:bidi="ar-SA"/>
              </w:rPr>
              <w:t xml:space="preserve"> візуалізація даних, побудова графіків та діаграм за допомогою програмних засобів</w:t>
            </w:r>
          </w:p>
        </w:tc>
      </w:tr>
      <w:tr w:rsidR="00117CC5" w:rsidRPr="00D15B81" w:rsidTr="00117CC5">
        <w:tc>
          <w:tcPr>
            <w:tcW w:w="6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7CC5" w:rsidRPr="008D1AD0" w:rsidRDefault="00117CC5" w:rsidP="00117CC5">
            <w:pPr>
              <w:widowControl/>
              <w:spacing w:line="276" w:lineRule="auto"/>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color w:val="auto"/>
                <w:highlight w:val="white"/>
                <w:lang w:val="uk-UA" w:bidi="ar-SA"/>
              </w:rPr>
              <w:t>6</w:t>
            </w:r>
          </w:p>
        </w:tc>
        <w:tc>
          <w:tcPr>
            <w:tcW w:w="2410" w:type="dxa"/>
            <w:tcBorders>
              <w:bottom w:val="single" w:sz="8" w:space="0" w:color="000000"/>
              <w:right w:val="single" w:sz="8" w:space="0" w:color="000000"/>
            </w:tcBorders>
            <w:tcMar>
              <w:top w:w="100" w:type="dxa"/>
              <w:left w:w="100" w:type="dxa"/>
              <w:bottom w:w="100" w:type="dxa"/>
              <w:right w:w="100" w:type="dxa"/>
            </w:tcMar>
          </w:tcPr>
          <w:p w:rsidR="00117CC5" w:rsidRPr="008D1AD0" w:rsidRDefault="00117CC5" w:rsidP="00117CC5">
            <w:pPr>
              <w:spacing w:line="276" w:lineRule="auto"/>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color w:val="auto"/>
                <w:highlight w:val="white"/>
                <w:lang w:val="uk-UA" w:bidi="ar-SA"/>
              </w:rPr>
              <w:t>Уміння вчитися впродовж життя</w:t>
            </w:r>
          </w:p>
        </w:tc>
        <w:tc>
          <w:tcPr>
            <w:tcW w:w="7456" w:type="dxa"/>
            <w:tcBorders>
              <w:bottom w:val="single" w:sz="8" w:space="0" w:color="000000"/>
              <w:right w:val="single" w:sz="8" w:space="0" w:color="000000"/>
            </w:tcBorders>
            <w:tcMar>
              <w:top w:w="100" w:type="dxa"/>
              <w:left w:w="100" w:type="dxa"/>
              <w:bottom w:w="100" w:type="dxa"/>
              <w:right w:w="100" w:type="dxa"/>
            </w:tcMar>
          </w:tcPr>
          <w:p w:rsidR="00117CC5" w:rsidRPr="008D1AD0" w:rsidRDefault="00117CC5" w:rsidP="00117CC5">
            <w:pPr>
              <w:widowControl/>
              <w:spacing w:line="276" w:lineRule="auto"/>
              <w:jc w:val="both"/>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b/>
                <w:i/>
                <w:color w:val="auto"/>
                <w:highlight w:val="white"/>
                <w:lang w:val="uk-UA" w:bidi="ar-SA"/>
              </w:rPr>
              <w:t>Уміння:</w:t>
            </w:r>
            <w:r w:rsidRPr="008D1AD0">
              <w:rPr>
                <w:rFonts w:ascii="Times New Roman" w:eastAsia="Times New Roman" w:hAnsi="Times New Roman" w:cs="Times New Roman"/>
                <w:color w:val="auto"/>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117CC5" w:rsidRPr="008D1AD0" w:rsidRDefault="00117CC5" w:rsidP="00117CC5">
            <w:pPr>
              <w:widowControl/>
              <w:spacing w:line="276" w:lineRule="auto"/>
              <w:jc w:val="both"/>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b/>
                <w:i/>
                <w:color w:val="auto"/>
                <w:highlight w:val="white"/>
                <w:lang w:val="uk-UA" w:bidi="ar-SA"/>
              </w:rPr>
              <w:t>Ставлення:</w:t>
            </w:r>
            <w:r w:rsidRPr="008D1AD0">
              <w:rPr>
                <w:rFonts w:ascii="Times New Roman" w:eastAsia="Times New Roman" w:hAnsi="Times New Roman" w:cs="Times New Roman"/>
                <w:color w:val="auto"/>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117CC5" w:rsidRPr="008D1AD0" w:rsidRDefault="00117CC5" w:rsidP="00117CC5">
            <w:pPr>
              <w:widowControl/>
              <w:spacing w:line="276" w:lineRule="auto"/>
              <w:jc w:val="both"/>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b/>
                <w:i/>
                <w:color w:val="auto"/>
                <w:highlight w:val="white"/>
                <w:lang w:val="uk-UA" w:bidi="ar-SA"/>
              </w:rPr>
              <w:t>Навчальні ресурси:</w:t>
            </w:r>
            <w:r w:rsidRPr="008D1AD0">
              <w:rPr>
                <w:rFonts w:ascii="Times New Roman" w:eastAsia="Times New Roman" w:hAnsi="Times New Roman" w:cs="Times New Roman"/>
                <w:color w:val="auto"/>
                <w:highlight w:val="white"/>
                <w:lang w:val="uk-UA" w:bidi="ar-SA"/>
              </w:rPr>
              <w:t xml:space="preserve"> моделювання власної освітньої траєкторії</w:t>
            </w:r>
          </w:p>
        </w:tc>
      </w:tr>
      <w:tr w:rsidR="00117CC5" w:rsidRPr="00D15B81" w:rsidTr="00117CC5">
        <w:tc>
          <w:tcPr>
            <w:tcW w:w="6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7CC5" w:rsidRPr="008D1AD0" w:rsidRDefault="00117CC5" w:rsidP="00117CC5">
            <w:pPr>
              <w:widowControl/>
              <w:spacing w:line="276" w:lineRule="auto"/>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color w:val="auto"/>
                <w:highlight w:val="white"/>
                <w:lang w:val="uk-UA" w:bidi="ar-SA"/>
              </w:rPr>
              <w:t>7</w:t>
            </w:r>
          </w:p>
        </w:tc>
        <w:tc>
          <w:tcPr>
            <w:tcW w:w="2410" w:type="dxa"/>
            <w:tcBorders>
              <w:bottom w:val="single" w:sz="8" w:space="0" w:color="000000"/>
              <w:right w:val="single" w:sz="8" w:space="0" w:color="000000"/>
            </w:tcBorders>
            <w:tcMar>
              <w:top w:w="100" w:type="dxa"/>
              <w:left w:w="100" w:type="dxa"/>
              <w:bottom w:w="100" w:type="dxa"/>
              <w:right w:w="100" w:type="dxa"/>
            </w:tcMar>
          </w:tcPr>
          <w:p w:rsidR="00117CC5" w:rsidRPr="008D1AD0" w:rsidRDefault="00117CC5" w:rsidP="00117CC5">
            <w:pPr>
              <w:spacing w:line="276" w:lineRule="auto"/>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color w:val="auto"/>
                <w:highlight w:val="white"/>
                <w:lang w:val="uk-UA" w:bidi="ar-SA"/>
              </w:rPr>
              <w:t>Ініціативність і підприємливість</w:t>
            </w:r>
          </w:p>
        </w:tc>
        <w:tc>
          <w:tcPr>
            <w:tcW w:w="7456" w:type="dxa"/>
            <w:tcBorders>
              <w:bottom w:val="single" w:sz="8" w:space="0" w:color="000000"/>
              <w:right w:val="single" w:sz="8" w:space="0" w:color="000000"/>
            </w:tcBorders>
            <w:tcMar>
              <w:top w:w="100" w:type="dxa"/>
              <w:left w:w="100" w:type="dxa"/>
              <w:bottom w:w="100" w:type="dxa"/>
              <w:right w:w="100" w:type="dxa"/>
            </w:tcMar>
          </w:tcPr>
          <w:p w:rsidR="00117CC5" w:rsidRPr="008D1AD0" w:rsidRDefault="00117CC5" w:rsidP="00117CC5">
            <w:pPr>
              <w:widowControl/>
              <w:spacing w:line="276" w:lineRule="auto"/>
              <w:jc w:val="both"/>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b/>
                <w:i/>
                <w:color w:val="auto"/>
                <w:highlight w:val="white"/>
                <w:lang w:val="uk-UA" w:bidi="ar-SA"/>
              </w:rPr>
              <w:t>Уміння:</w:t>
            </w:r>
            <w:r w:rsidRPr="008D1AD0">
              <w:rPr>
                <w:rFonts w:ascii="Times New Roman" w:eastAsia="Times New Roman" w:hAnsi="Times New Roman" w:cs="Times New Roman"/>
                <w:color w:val="auto"/>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117CC5" w:rsidRPr="008D1AD0" w:rsidRDefault="00117CC5" w:rsidP="00117CC5">
            <w:pPr>
              <w:widowControl/>
              <w:spacing w:line="276" w:lineRule="auto"/>
              <w:jc w:val="both"/>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b/>
                <w:i/>
                <w:color w:val="auto"/>
                <w:highlight w:val="white"/>
                <w:lang w:val="uk-UA" w:bidi="ar-SA"/>
              </w:rPr>
              <w:t>Ставлення:</w:t>
            </w:r>
            <w:r w:rsidRPr="008D1AD0">
              <w:rPr>
                <w:rFonts w:ascii="Times New Roman" w:eastAsia="Times New Roman" w:hAnsi="Times New Roman" w:cs="Times New Roman"/>
                <w:color w:val="auto"/>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117CC5" w:rsidRPr="008D1AD0" w:rsidRDefault="00117CC5" w:rsidP="00117CC5">
            <w:pPr>
              <w:widowControl/>
              <w:spacing w:line="276" w:lineRule="auto"/>
              <w:jc w:val="both"/>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b/>
                <w:i/>
                <w:color w:val="auto"/>
                <w:highlight w:val="white"/>
                <w:lang w:val="uk-UA" w:bidi="ar-SA"/>
              </w:rPr>
              <w:t>Навчальні ресурси:</w:t>
            </w:r>
            <w:r w:rsidRPr="008D1AD0">
              <w:rPr>
                <w:rFonts w:ascii="Times New Roman" w:eastAsia="Times New Roman" w:hAnsi="Times New Roman" w:cs="Times New Roman"/>
                <w:color w:val="auto"/>
                <w:highlight w:val="white"/>
                <w:lang w:val="uk-UA" w:bidi="ar-SA"/>
              </w:rPr>
              <w:t xml:space="preserve"> завдання підприємницького змісту (оптимізаційні задачі)</w:t>
            </w:r>
          </w:p>
        </w:tc>
      </w:tr>
      <w:tr w:rsidR="00117CC5" w:rsidRPr="00D15B81" w:rsidTr="00117CC5">
        <w:tc>
          <w:tcPr>
            <w:tcW w:w="6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7CC5" w:rsidRPr="008D1AD0" w:rsidRDefault="00117CC5" w:rsidP="00117CC5">
            <w:pPr>
              <w:widowControl/>
              <w:spacing w:line="276" w:lineRule="auto"/>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color w:val="auto"/>
                <w:highlight w:val="white"/>
                <w:lang w:val="uk-UA" w:bidi="ar-SA"/>
              </w:rPr>
              <w:lastRenderedPageBreak/>
              <w:t>8</w:t>
            </w:r>
          </w:p>
        </w:tc>
        <w:tc>
          <w:tcPr>
            <w:tcW w:w="2410" w:type="dxa"/>
            <w:tcBorders>
              <w:bottom w:val="single" w:sz="8" w:space="0" w:color="000000"/>
              <w:right w:val="single" w:sz="8" w:space="0" w:color="000000"/>
            </w:tcBorders>
            <w:tcMar>
              <w:top w:w="100" w:type="dxa"/>
              <w:left w:w="100" w:type="dxa"/>
              <w:bottom w:w="100" w:type="dxa"/>
              <w:right w:w="100" w:type="dxa"/>
            </w:tcMar>
          </w:tcPr>
          <w:p w:rsidR="00117CC5" w:rsidRPr="008D1AD0" w:rsidRDefault="00117CC5" w:rsidP="00117CC5">
            <w:pPr>
              <w:spacing w:line="276" w:lineRule="auto"/>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color w:val="auto"/>
                <w:highlight w:val="white"/>
                <w:lang w:val="uk-UA" w:bidi="ar-SA"/>
              </w:rPr>
              <w:t>Соціальна і громадянська компетентності</w:t>
            </w:r>
          </w:p>
        </w:tc>
        <w:tc>
          <w:tcPr>
            <w:tcW w:w="7456" w:type="dxa"/>
            <w:tcBorders>
              <w:bottom w:val="single" w:sz="8" w:space="0" w:color="000000"/>
              <w:right w:val="single" w:sz="8" w:space="0" w:color="000000"/>
            </w:tcBorders>
            <w:tcMar>
              <w:top w:w="100" w:type="dxa"/>
              <w:left w:w="100" w:type="dxa"/>
              <w:bottom w:w="100" w:type="dxa"/>
              <w:right w:w="100" w:type="dxa"/>
            </w:tcMar>
          </w:tcPr>
          <w:p w:rsidR="00117CC5" w:rsidRPr="008D1AD0" w:rsidRDefault="00117CC5" w:rsidP="00117CC5">
            <w:pPr>
              <w:widowControl/>
              <w:spacing w:line="276" w:lineRule="auto"/>
              <w:jc w:val="both"/>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b/>
                <w:i/>
                <w:color w:val="auto"/>
                <w:highlight w:val="white"/>
                <w:lang w:val="uk-UA" w:bidi="ar-SA"/>
              </w:rPr>
              <w:t>Уміння:</w:t>
            </w:r>
            <w:r w:rsidRPr="008D1AD0">
              <w:rPr>
                <w:rFonts w:ascii="Times New Roman" w:eastAsia="Times New Roman" w:hAnsi="Times New Roman" w:cs="Times New Roman"/>
                <w:color w:val="auto"/>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117CC5" w:rsidRPr="008D1AD0" w:rsidRDefault="00117CC5" w:rsidP="00117CC5">
            <w:pPr>
              <w:widowControl/>
              <w:spacing w:line="276" w:lineRule="auto"/>
              <w:jc w:val="both"/>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b/>
                <w:i/>
                <w:color w:val="auto"/>
                <w:highlight w:val="white"/>
                <w:lang w:val="uk-UA" w:bidi="ar-SA"/>
              </w:rPr>
              <w:t>Ставлення:</w:t>
            </w:r>
            <w:r w:rsidRPr="008D1AD0">
              <w:rPr>
                <w:rFonts w:ascii="Times New Roman" w:eastAsia="Times New Roman" w:hAnsi="Times New Roman" w:cs="Times New Roman"/>
                <w:color w:val="auto"/>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117CC5" w:rsidRPr="008D1AD0" w:rsidRDefault="00117CC5" w:rsidP="00117CC5">
            <w:pPr>
              <w:widowControl/>
              <w:spacing w:line="276" w:lineRule="auto"/>
              <w:jc w:val="both"/>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b/>
                <w:i/>
                <w:color w:val="auto"/>
                <w:highlight w:val="white"/>
                <w:lang w:val="uk-UA" w:bidi="ar-SA"/>
              </w:rPr>
              <w:t>Навчальні ресурси:</w:t>
            </w:r>
            <w:r w:rsidRPr="008D1AD0">
              <w:rPr>
                <w:rFonts w:ascii="Times New Roman" w:eastAsia="Times New Roman" w:hAnsi="Times New Roman" w:cs="Times New Roman"/>
                <w:color w:val="auto"/>
                <w:highlight w:val="white"/>
                <w:lang w:val="uk-UA" w:bidi="ar-SA"/>
              </w:rPr>
              <w:t xml:space="preserve"> завдання соціального змісту</w:t>
            </w:r>
          </w:p>
        </w:tc>
      </w:tr>
      <w:tr w:rsidR="00117CC5" w:rsidRPr="00D15B81" w:rsidTr="00117CC5">
        <w:tc>
          <w:tcPr>
            <w:tcW w:w="6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7CC5" w:rsidRPr="008D1AD0" w:rsidRDefault="00117CC5" w:rsidP="00117CC5">
            <w:pPr>
              <w:widowControl/>
              <w:spacing w:line="276" w:lineRule="auto"/>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color w:val="auto"/>
                <w:highlight w:val="white"/>
                <w:lang w:val="uk-UA" w:bidi="ar-SA"/>
              </w:rPr>
              <w:t>9</w:t>
            </w:r>
          </w:p>
        </w:tc>
        <w:tc>
          <w:tcPr>
            <w:tcW w:w="2410" w:type="dxa"/>
            <w:tcBorders>
              <w:bottom w:val="single" w:sz="8" w:space="0" w:color="000000"/>
              <w:right w:val="single" w:sz="8" w:space="0" w:color="000000"/>
            </w:tcBorders>
            <w:tcMar>
              <w:top w:w="100" w:type="dxa"/>
              <w:left w:w="100" w:type="dxa"/>
              <w:bottom w:w="100" w:type="dxa"/>
              <w:right w:w="100" w:type="dxa"/>
            </w:tcMar>
          </w:tcPr>
          <w:p w:rsidR="00117CC5" w:rsidRPr="008D1AD0" w:rsidRDefault="00117CC5" w:rsidP="00117CC5">
            <w:pPr>
              <w:spacing w:line="276" w:lineRule="auto"/>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color w:val="auto"/>
                <w:highlight w:val="white"/>
                <w:lang w:val="uk-UA" w:bidi="ar-SA"/>
              </w:rPr>
              <w:t>Обізнаність і самовираження у сфері культури</w:t>
            </w:r>
          </w:p>
        </w:tc>
        <w:tc>
          <w:tcPr>
            <w:tcW w:w="7456" w:type="dxa"/>
            <w:tcBorders>
              <w:bottom w:val="single" w:sz="8" w:space="0" w:color="000000"/>
              <w:right w:val="single" w:sz="8" w:space="0" w:color="000000"/>
            </w:tcBorders>
            <w:tcMar>
              <w:top w:w="100" w:type="dxa"/>
              <w:left w:w="100" w:type="dxa"/>
              <w:bottom w:w="100" w:type="dxa"/>
              <w:right w:w="100" w:type="dxa"/>
            </w:tcMar>
          </w:tcPr>
          <w:p w:rsidR="00117CC5" w:rsidRPr="008D1AD0" w:rsidRDefault="00117CC5" w:rsidP="00117CC5">
            <w:pPr>
              <w:widowControl/>
              <w:spacing w:line="276" w:lineRule="auto"/>
              <w:jc w:val="both"/>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b/>
                <w:i/>
                <w:color w:val="auto"/>
                <w:highlight w:val="white"/>
                <w:lang w:val="uk-UA" w:bidi="ar-SA"/>
              </w:rPr>
              <w:t xml:space="preserve">Уміння: </w:t>
            </w:r>
            <w:r w:rsidRPr="008D1AD0">
              <w:rPr>
                <w:rFonts w:ascii="Times New Roman" w:eastAsia="Times New Roman" w:hAnsi="Times New Roman" w:cs="Times New Roman"/>
                <w:color w:val="auto"/>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117CC5" w:rsidRPr="008D1AD0" w:rsidRDefault="00117CC5" w:rsidP="00117CC5">
            <w:pPr>
              <w:widowControl/>
              <w:spacing w:line="276" w:lineRule="auto"/>
              <w:jc w:val="both"/>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b/>
                <w:i/>
                <w:color w:val="auto"/>
                <w:highlight w:val="white"/>
                <w:lang w:val="uk-UA" w:bidi="ar-SA"/>
              </w:rPr>
              <w:t>Ставлення:</w:t>
            </w:r>
            <w:r w:rsidRPr="008D1AD0">
              <w:rPr>
                <w:rFonts w:ascii="Times New Roman" w:eastAsia="Times New Roman" w:hAnsi="Times New Roman" w:cs="Times New Roman"/>
                <w:color w:val="auto"/>
                <w:highlight w:val="white"/>
                <w:lang w:val="uk-UA" w:bidi="ar-SA"/>
              </w:rPr>
              <w:t xml:space="preserve"> </w:t>
            </w:r>
            <w:r w:rsidRPr="008D1AD0">
              <w:rPr>
                <w:rFonts w:ascii="Times New Roman" w:eastAsia="Times New Roman" w:hAnsi="Times New Roman" w:cs="Times New Roman"/>
                <w:color w:val="auto"/>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8D1AD0">
              <w:rPr>
                <w:rFonts w:ascii="Times New Roman" w:eastAsia="Times New Roman" w:hAnsi="Times New Roman" w:cs="Times New Roman"/>
                <w:color w:val="auto"/>
                <w:highlight w:val="white"/>
                <w:lang w:val="uk-UA" w:bidi="ar-SA"/>
              </w:rPr>
              <w:t>.</w:t>
            </w:r>
          </w:p>
          <w:p w:rsidR="00117CC5" w:rsidRPr="008D1AD0" w:rsidRDefault="00117CC5" w:rsidP="00117CC5">
            <w:pPr>
              <w:widowControl/>
              <w:spacing w:line="276" w:lineRule="auto"/>
              <w:jc w:val="both"/>
              <w:rPr>
                <w:rFonts w:ascii="Times New Roman" w:eastAsia="Times New Roman" w:hAnsi="Times New Roman" w:cs="Times New Roman"/>
                <w:color w:val="auto"/>
                <w:lang w:val="uk-UA" w:bidi="ar-SA"/>
              </w:rPr>
            </w:pPr>
            <w:r w:rsidRPr="008D1AD0">
              <w:rPr>
                <w:rFonts w:ascii="Times New Roman" w:eastAsia="Times New Roman" w:hAnsi="Times New Roman" w:cs="Times New Roman"/>
                <w:b/>
                <w:i/>
                <w:color w:val="auto"/>
                <w:highlight w:val="white"/>
                <w:lang w:val="uk-UA" w:bidi="ar-SA"/>
              </w:rPr>
              <w:t>Навчальні ресурси:</w:t>
            </w:r>
            <w:r w:rsidRPr="008D1AD0">
              <w:rPr>
                <w:rFonts w:ascii="Times New Roman" w:eastAsia="Times New Roman" w:hAnsi="Times New Roman" w:cs="Times New Roman"/>
                <w:color w:val="auto"/>
                <w:highlight w:val="white"/>
                <w:lang w:val="uk-UA" w:bidi="ar-SA"/>
              </w:rPr>
              <w:t xml:space="preserve"> </w:t>
            </w:r>
            <w:r w:rsidRPr="008D1AD0">
              <w:rPr>
                <w:rFonts w:ascii="Times New Roman" w:eastAsia="Times New Roman" w:hAnsi="Times New Roman" w:cs="Times New Roman"/>
                <w:color w:val="auto"/>
                <w:lang w:val="uk-UA" w:bidi="ar-SA"/>
              </w:rPr>
              <w:t>математичні моделі в різних видах мистецтва</w:t>
            </w:r>
          </w:p>
        </w:tc>
      </w:tr>
      <w:tr w:rsidR="00117CC5" w:rsidRPr="00D15B81" w:rsidTr="00117CC5">
        <w:tc>
          <w:tcPr>
            <w:tcW w:w="6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7CC5" w:rsidRPr="008D1AD0" w:rsidRDefault="00117CC5" w:rsidP="00117CC5">
            <w:pPr>
              <w:widowControl/>
              <w:spacing w:line="276" w:lineRule="auto"/>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color w:val="auto"/>
                <w:highlight w:val="white"/>
                <w:lang w:val="uk-UA" w:bidi="ar-SA"/>
              </w:rPr>
              <w:t>10</w:t>
            </w:r>
          </w:p>
        </w:tc>
        <w:tc>
          <w:tcPr>
            <w:tcW w:w="2410" w:type="dxa"/>
            <w:tcBorders>
              <w:bottom w:val="single" w:sz="8" w:space="0" w:color="000000"/>
              <w:right w:val="single" w:sz="8" w:space="0" w:color="000000"/>
            </w:tcBorders>
            <w:tcMar>
              <w:top w:w="100" w:type="dxa"/>
              <w:left w:w="100" w:type="dxa"/>
              <w:bottom w:w="100" w:type="dxa"/>
              <w:right w:w="100" w:type="dxa"/>
            </w:tcMar>
          </w:tcPr>
          <w:p w:rsidR="00117CC5" w:rsidRPr="008D1AD0" w:rsidRDefault="00117CC5" w:rsidP="00117CC5">
            <w:pPr>
              <w:spacing w:line="276" w:lineRule="auto"/>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color w:val="auto"/>
                <w:highlight w:val="white"/>
                <w:lang w:val="uk-UA" w:bidi="ar-SA"/>
              </w:rPr>
              <w:t>Екологічна грамотність і здорове життя</w:t>
            </w:r>
          </w:p>
        </w:tc>
        <w:tc>
          <w:tcPr>
            <w:tcW w:w="7456" w:type="dxa"/>
            <w:tcBorders>
              <w:bottom w:val="single" w:sz="8" w:space="0" w:color="000000"/>
              <w:right w:val="single" w:sz="8" w:space="0" w:color="000000"/>
            </w:tcBorders>
            <w:tcMar>
              <w:top w:w="100" w:type="dxa"/>
              <w:left w:w="100" w:type="dxa"/>
              <w:bottom w:w="100" w:type="dxa"/>
              <w:right w:w="100" w:type="dxa"/>
            </w:tcMar>
          </w:tcPr>
          <w:p w:rsidR="00117CC5" w:rsidRPr="008D1AD0" w:rsidRDefault="00117CC5" w:rsidP="00117CC5">
            <w:pPr>
              <w:widowControl/>
              <w:spacing w:line="276" w:lineRule="auto"/>
              <w:jc w:val="both"/>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b/>
                <w:i/>
                <w:color w:val="auto"/>
                <w:highlight w:val="white"/>
                <w:lang w:val="uk-UA" w:bidi="ar-SA"/>
              </w:rPr>
              <w:t>Уміння:</w:t>
            </w:r>
            <w:r w:rsidRPr="008D1AD0">
              <w:rPr>
                <w:rFonts w:ascii="Times New Roman" w:eastAsia="Times New Roman" w:hAnsi="Times New Roman" w:cs="Times New Roman"/>
                <w:color w:val="auto"/>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117CC5" w:rsidRPr="008D1AD0" w:rsidRDefault="00117CC5" w:rsidP="00117CC5">
            <w:pPr>
              <w:widowControl/>
              <w:spacing w:line="276" w:lineRule="auto"/>
              <w:jc w:val="both"/>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b/>
                <w:i/>
                <w:color w:val="auto"/>
                <w:highlight w:val="white"/>
                <w:lang w:val="uk-UA" w:bidi="ar-SA"/>
              </w:rPr>
              <w:t>Ставлення:</w:t>
            </w:r>
            <w:r w:rsidRPr="008D1AD0">
              <w:rPr>
                <w:rFonts w:ascii="Times New Roman" w:eastAsia="Times New Roman" w:hAnsi="Times New Roman" w:cs="Times New Roman"/>
                <w:color w:val="auto"/>
                <w:highlight w:val="white"/>
                <w:lang w:val="uk-UA" w:bidi="ar-SA"/>
              </w:rPr>
              <w:t xml:space="preserve"> </w:t>
            </w:r>
            <w:r w:rsidRPr="008D1AD0">
              <w:rPr>
                <w:rFonts w:ascii="Times New Roman" w:eastAsia="Times New Roman" w:hAnsi="Times New Roman" w:cs="Times New Roman"/>
                <w:color w:val="auto"/>
                <w:shd w:val="clear" w:color="auto" w:fill="FFFFFF"/>
                <w:lang w:val="uk-UA" w:bidi="ar-S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117CC5" w:rsidRPr="008D1AD0" w:rsidRDefault="00117CC5" w:rsidP="00117CC5">
            <w:pPr>
              <w:widowControl/>
              <w:spacing w:line="276" w:lineRule="auto"/>
              <w:jc w:val="both"/>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b/>
                <w:i/>
                <w:color w:val="auto"/>
                <w:highlight w:val="white"/>
                <w:lang w:val="uk-UA" w:bidi="ar-SA"/>
              </w:rPr>
              <w:t>Навчальні ресурси:</w:t>
            </w:r>
            <w:r w:rsidRPr="008D1AD0">
              <w:rPr>
                <w:rFonts w:ascii="Times New Roman" w:eastAsia="Times New Roman" w:hAnsi="Times New Roman" w:cs="Times New Roman"/>
                <w:color w:val="auto"/>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8D1AD0" w:rsidRDefault="008D1AD0" w:rsidP="00F46528">
      <w:pPr>
        <w:widowControl/>
        <w:spacing w:line="276" w:lineRule="auto"/>
        <w:ind w:firstLine="709"/>
        <w:jc w:val="both"/>
        <w:rPr>
          <w:rFonts w:ascii="Times New Roman" w:eastAsia="Calibri" w:hAnsi="Times New Roman" w:cs="Times New Roman"/>
          <w:color w:val="auto"/>
          <w:sz w:val="28"/>
          <w:szCs w:val="28"/>
          <w:highlight w:val="white"/>
          <w:lang w:val="uk-UA" w:bidi="ar-SA"/>
        </w:rPr>
      </w:pPr>
    </w:p>
    <w:p w:rsidR="00117CC5" w:rsidRPr="00402269" w:rsidRDefault="00117CC5" w:rsidP="00F46528">
      <w:pPr>
        <w:widowControl/>
        <w:spacing w:line="276" w:lineRule="auto"/>
        <w:ind w:firstLine="709"/>
        <w:jc w:val="both"/>
        <w:rPr>
          <w:rFonts w:ascii="Times New Roman" w:eastAsia="Calibri" w:hAnsi="Times New Roman" w:cs="Times New Roman"/>
          <w:color w:val="auto"/>
          <w:sz w:val="28"/>
          <w:szCs w:val="28"/>
          <w:highlight w:val="white"/>
          <w:lang w:val="uk-UA" w:bidi="ar-SA"/>
        </w:rPr>
      </w:pPr>
      <w:r w:rsidRPr="00402269">
        <w:rPr>
          <w:rFonts w:ascii="Times New Roman" w:eastAsia="Calibri" w:hAnsi="Times New Roman" w:cs="Times New Roman"/>
          <w:color w:val="auto"/>
          <w:sz w:val="28"/>
          <w:szCs w:val="28"/>
          <w:highlight w:val="white"/>
          <w:lang w:val="uk-UA" w:bidi="ar-S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w:t>
      </w:r>
      <w:r w:rsidRPr="00402269">
        <w:rPr>
          <w:rFonts w:ascii="Times New Roman" w:eastAsia="Calibri" w:hAnsi="Times New Roman" w:cs="Times New Roman"/>
          <w:color w:val="auto"/>
          <w:sz w:val="28"/>
          <w:szCs w:val="28"/>
          <w:highlight w:val="white"/>
          <w:lang w:val="uk-UA" w:bidi="ar-SA"/>
        </w:rPr>
        <w:lastRenderedPageBreak/>
        <w:t>фінансова грамотність» спрямоване на</w:t>
      </w:r>
      <w:r w:rsidRPr="00402269">
        <w:rPr>
          <w:rFonts w:ascii="Times New Roman" w:eastAsia="Calibri" w:hAnsi="Times New Roman" w:cs="Times New Roman"/>
          <w:b/>
          <w:color w:val="auto"/>
          <w:sz w:val="28"/>
          <w:szCs w:val="28"/>
          <w:highlight w:val="white"/>
          <w:lang w:val="uk-UA" w:bidi="ar-SA"/>
        </w:rPr>
        <w:t xml:space="preserve"> </w:t>
      </w:r>
      <w:r w:rsidRPr="00402269">
        <w:rPr>
          <w:rFonts w:ascii="Times New Roman" w:eastAsia="Calibri" w:hAnsi="Times New Roman" w:cs="Times New Roman"/>
          <w:color w:val="auto"/>
          <w:sz w:val="28"/>
          <w:szCs w:val="28"/>
          <w:highlight w:val="white"/>
          <w:lang w:val="uk-UA" w:bidi="ar-SA"/>
        </w:rPr>
        <w:t>формування в учнів здатності застосовувати знання й уміння у реальних життєвих ситуаціях.</w:t>
      </w:r>
    </w:p>
    <w:p w:rsidR="00117CC5" w:rsidRPr="00402269" w:rsidRDefault="00117CC5" w:rsidP="00F46528">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rsidR="00117CC5" w:rsidRPr="00402269" w:rsidRDefault="00117CC5" w:rsidP="00F46528">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117CC5" w:rsidRPr="00402269" w:rsidRDefault="00117CC5" w:rsidP="00F46528">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Навчання за наскрізними лініями реалізується насамперед через:</w:t>
      </w:r>
    </w:p>
    <w:p w:rsidR="00117CC5" w:rsidRPr="00402269" w:rsidRDefault="00117CC5" w:rsidP="00F46528">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117CC5" w:rsidRPr="00402269" w:rsidRDefault="00117CC5" w:rsidP="00F46528">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117CC5" w:rsidRPr="00402269" w:rsidRDefault="00117CC5" w:rsidP="00F46528">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 xml:space="preserve">предмети за вибором; </w:t>
      </w:r>
    </w:p>
    <w:p w:rsidR="00117CC5" w:rsidRPr="00402269" w:rsidRDefault="00117CC5" w:rsidP="00F46528">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 xml:space="preserve">роботу в проектах; </w:t>
      </w:r>
    </w:p>
    <w:p w:rsidR="00117CC5" w:rsidRPr="00402269" w:rsidRDefault="00117CC5" w:rsidP="00F46528">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позакласну навчальну роботу і роботу гуртків.</w:t>
      </w:r>
    </w:p>
    <w:p w:rsidR="00117CC5" w:rsidRPr="00402269" w:rsidRDefault="00117CC5" w:rsidP="00117CC5">
      <w:pPr>
        <w:widowControl/>
        <w:ind w:firstLine="709"/>
        <w:jc w:val="both"/>
        <w:rPr>
          <w:rFonts w:ascii="Times New Roman" w:eastAsia="Times New Roman" w:hAnsi="Times New Roman" w:cs="Times New Roman"/>
          <w:color w:val="auto"/>
          <w:sz w:val="28"/>
          <w:szCs w:val="28"/>
          <w:highlight w:val="white"/>
          <w:lang w:val="uk-UA" w:bidi="ar-SA"/>
        </w:rPr>
      </w:pPr>
    </w:p>
    <w:tbl>
      <w:tblPr>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8647"/>
      </w:tblGrid>
      <w:tr w:rsidR="00117CC5" w:rsidRPr="008D1AD0" w:rsidTr="008D1AD0">
        <w:trPr>
          <w:trHeight w:val="20"/>
        </w:trPr>
        <w:tc>
          <w:tcPr>
            <w:tcW w:w="1702" w:type="dxa"/>
          </w:tcPr>
          <w:p w:rsidR="00117CC5" w:rsidRPr="008D1AD0" w:rsidRDefault="00117CC5" w:rsidP="00BE574A">
            <w:pPr>
              <w:widowControl/>
              <w:jc w:val="center"/>
              <w:rPr>
                <w:rFonts w:ascii="Times New Roman" w:eastAsia="Times New Roman" w:hAnsi="Times New Roman" w:cs="Times New Roman"/>
                <w:b/>
                <w:color w:val="auto"/>
                <w:lang w:val="uk-UA" w:bidi="ar-SA"/>
              </w:rPr>
            </w:pPr>
            <w:r w:rsidRPr="008D1AD0">
              <w:rPr>
                <w:rFonts w:ascii="Times New Roman" w:eastAsia="Times New Roman" w:hAnsi="Times New Roman" w:cs="Times New Roman"/>
                <w:b/>
                <w:color w:val="auto"/>
                <w:lang w:val="uk-UA" w:bidi="ar-SA"/>
              </w:rPr>
              <w:t>Наскрізна лінія</w:t>
            </w:r>
          </w:p>
        </w:tc>
        <w:tc>
          <w:tcPr>
            <w:tcW w:w="8647" w:type="dxa"/>
          </w:tcPr>
          <w:p w:rsidR="00117CC5" w:rsidRPr="008D1AD0" w:rsidRDefault="00117CC5" w:rsidP="00BE574A">
            <w:pPr>
              <w:widowControl/>
              <w:jc w:val="center"/>
              <w:rPr>
                <w:rFonts w:ascii="Times New Roman" w:eastAsia="Times New Roman" w:hAnsi="Times New Roman" w:cs="Times New Roman"/>
                <w:b/>
                <w:color w:val="auto"/>
                <w:lang w:val="uk-UA" w:bidi="ar-SA"/>
              </w:rPr>
            </w:pPr>
            <w:r w:rsidRPr="008D1AD0">
              <w:rPr>
                <w:rFonts w:ascii="Times New Roman" w:eastAsia="Times New Roman" w:hAnsi="Times New Roman" w:cs="Times New Roman"/>
                <w:b/>
                <w:color w:val="auto"/>
                <w:highlight w:val="white"/>
                <w:lang w:val="uk-UA" w:bidi="ar-SA"/>
              </w:rPr>
              <w:t>Коротка характеристика</w:t>
            </w:r>
          </w:p>
        </w:tc>
      </w:tr>
      <w:tr w:rsidR="00117CC5" w:rsidRPr="00D15B81" w:rsidTr="008D1AD0">
        <w:trPr>
          <w:cantSplit/>
          <w:trHeight w:val="20"/>
        </w:trPr>
        <w:tc>
          <w:tcPr>
            <w:tcW w:w="1702" w:type="dxa"/>
            <w:textDirection w:val="btLr"/>
          </w:tcPr>
          <w:p w:rsidR="00117CC5" w:rsidRPr="008D1AD0" w:rsidRDefault="00117CC5" w:rsidP="00BE574A">
            <w:pPr>
              <w:widowControl/>
              <w:ind w:left="113" w:right="113"/>
              <w:jc w:val="center"/>
              <w:rPr>
                <w:rFonts w:ascii="Times New Roman" w:eastAsia="Times New Roman" w:hAnsi="Times New Roman" w:cs="Times New Roman"/>
                <w:color w:val="auto"/>
                <w:lang w:val="uk-UA" w:bidi="ar-SA"/>
              </w:rPr>
            </w:pPr>
            <w:r w:rsidRPr="008D1AD0">
              <w:rPr>
                <w:rFonts w:ascii="Times New Roman" w:eastAsia="Times New Roman" w:hAnsi="Times New Roman" w:cs="Times New Roman"/>
                <w:color w:val="auto"/>
                <w:highlight w:val="white"/>
                <w:lang w:val="uk-UA" w:bidi="ar-SA"/>
              </w:rPr>
              <w:t>Екологічна безпека й сталий розвиток</w:t>
            </w:r>
          </w:p>
        </w:tc>
        <w:tc>
          <w:tcPr>
            <w:tcW w:w="8647" w:type="dxa"/>
          </w:tcPr>
          <w:p w:rsidR="00117CC5" w:rsidRPr="008D1AD0" w:rsidRDefault="00117CC5" w:rsidP="00BE574A">
            <w:pPr>
              <w:widowControl/>
              <w:ind w:firstLine="709"/>
              <w:jc w:val="both"/>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color w:val="auto"/>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117CC5" w:rsidRPr="008D1AD0" w:rsidRDefault="00117CC5" w:rsidP="00BE574A">
            <w:pPr>
              <w:widowControl/>
              <w:ind w:firstLine="709"/>
              <w:jc w:val="both"/>
              <w:rPr>
                <w:rFonts w:ascii="Times New Roman" w:eastAsia="Times New Roman" w:hAnsi="Times New Roman" w:cs="Times New Roman"/>
                <w:b/>
                <w:color w:val="auto"/>
                <w:lang w:val="uk-UA" w:bidi="ar-SA"/>
              </w:rPr>
            </w:pPr>
            <w:r w:rsidRPr="008D1AD0">
              <w:rPr>
                <w:rFonts w:ascii="Times New Roman" w:eastAsia="Times New Roman" w:hAnsi="Times New Roman" w:cs="Times New Roman"/>
                <w:color w:val="auto"/>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117CC5" w:rsidRPr="00D15B81" w:rsidTr="008D1AD0">
        <w:trPr>
          <w:cantSplit/>
          <w:trHeight w:val="20"/>
        </w:trPr>
        <w:tc>
          <w:tcPr>
            <w:tcW w:w="1702" w:type="dxa"/>
            <w:textDirection w:val="btLr"/>
          </w:tcPr>
          <w:p w:rsidR="00117CC5" w:rsidRPr="008D1AD0" w:rsidRDefault="00117CC5" w:rsidP="00BE574A">
            <w:pPr>
              <w:widowControl/>
              <w:ind w:left="113" w:right="113"/>
              <w:jc w:val="center"/>
              <w:rPr>
                <w:rFonts w:ascii="Times New Roman" w:eastAsia="Times New Roman" w:hAnsi="Times New Roman" w:cs="Times New Roman"/>
                <w:color w:val="auto"/>
                <w:lang w:val="uk-UA" w:bidi="ar-SA"/>
              </w:rPr>
            </w:pPr>
            <w:r w:rsidRPr="008D1AD0">
              <w:rPr>
                <w:rFonts w:ascii="Times New Roman" w:eastAsia="Times New Roman" w:hAnsi="Times New Roman" w:cs="Times New Roman"/>
                <w:color w:val="auto"/>
                <w:highlight w:val="white"/>
                <w:lang w:val="uk-UA" w:bidi="ar-SA"/>
              </w:rPr>
              <w:t>Громадянська відповідальність</w:t>
            </w:r>
          </w:p>
        </w:tc>
        <w:tc>
          <w:tcPr>
            <w:tcW w:w="8647" w:type="dxa"/>
          </w:tcPr>
          <w:p w:rsidR="00117CC5" w:rsidRPr="008D1AD0" w:rsidRDefault="00117CC5" w:rsidP="00BE574A">
            <w:pPr>
              <w:widowControl/>
              <w:ind w:firstLine="709"/>
              <w:jc w:val="both"/>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color w:val="auto"/>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117CC5" w:rsidRPr="008D1AD0" w:rsidRDefault="00117CC5" w:rsidP="00BE574A">
            <w:pPr>
              <w:widowControl/>
              <w:ind w:firstLine="709"/>
              <w:jc w:val="both"/>
              <w:rPr>
                <w:rFonts w:ascii="Times New Roman" w:eastAsia="Times New Roman" w:hAnsi="Times New Roman" w:cs="Times New Roman"/>
                <w:b/>
                <w:color w:val="auto"/>
                <w:lang w:val="uk-UA" w:bidi="ar-SA"/>
              </w:rPr>
            </w:pPr>
            <w:r w:rsidRPr="008D1AD0">
              <w:rPr>
                <w:rFonts w:ascii="Times New Roman" w:eastAsia="Times New Roman" w:hAnsi="Times New Roman" w:cs="Times New Roman"/>
                <w:color w:val="auto"/>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117CC5" w:rsidRPr="00D15B81" w:rsidTr="008D1AD0">
        <w:trPr>
          <w:cantSplit/>
          <w:trHeight w:val="2546"/>
        </w:trPr>
        <w:tc>
          <w:tcPr>
            <w:tcW w:w="1702" w:type="dxa"/>
            <w:textDirection w:val="btLr"/>
          </w:tcPr>
          <w:p w:rsidR="00117CC5" w:rsidRPr="008D1AD0" w:rsidRDefault="00117CC5" w:rsidP="00BE574A">
            <w:pPr>
              <w:widowControl/>
              <w:ind w:left="113" w:right="113"/>
              <w:jc w:val="center"/>
              <w:rPr>
                <w:rFonts w:ascii="Times New Roman" w:eastAsia="Times New Roman" w:hAnsi="Times New Roman" w:cs="Times New Roman"/>
                <w:b/>
                <w:color w:val="auto"/>
                <w:lang w:val="uk-UA" w:bidi="ar-SA"/>
              </w:rPr>
            </w:pPr>
            <w:r w:rsidRPr="008D1AD0">
              <w:rPr>
                <w:rFonts w:ascii="Times New Roman" w:eastAsia="Times New Roman" w:hAnsi="Times New Roman" w:cs="Times New Roman"/>
                <w:color w:val="auto"/>
                <w:highlight w:val="white"/>
                <w:lang w:val="uk-UA" w:bidi="ar-SA"/>
              </w:rPr>
              <w:lastRenderedPageBreak/>
              <w:t>Здоров'я і безпека</w:t>
            </w:r>
          </w:p>
        </w:tc>
        <w:tc>
          <w:tcPr>
            <w:tcW w:w="8647" w:type="dxa"/>
          </w:tcPr>
          <w:p w:rsidR="00117CC5" w:rsidRPr="008D1AD0" w:rsidRDefault="00117CC5" w:rsidP="00BE574A">
            <w:pPr>
              <w:widowControl/>
              <w:ind w:firstLine="709"/>
              <w:jc w:val="both"/>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color w:val="auto"/>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117CC5" w:rsidRPr="008D1AD0" w:rsidRDefault="00117CC5" w:rsidP="00BE574A">
            <w:pPr>
              <w:widowControl/>
              <w:ind w:firstLine="709"/>
              <w:jc w:val="both"/>
              <w:rPr>
                <w:rFonts w:ascii="Times New Roman" w:eastAsia="Times New Roman" w:hAnsi="Times New Roman" w:cs="Times New Roman"/>
                <w:b/>
                <w:color w:val="auto"/>
                <w:lang w:val="uk-UA" w:bidi="ar-SA"/>
              </w:rPr>
            </w:pPr>
            <w:r w:rsidRPr="008D1AD0">
              <w:rPr>
                <w:rFonts w:ascii="Times New Roman" w:eastAsia="Times New Roman" w:hAnsi="Times New Roman" w:cs="Times New Roman"/>
                <w:color w:val="auto"/>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117CC5" w:rsidRPr="00D15B81" w:rsidTr="008D1AD0">
        <w:trPr>
          <w:cantSplit/>
          <w:trHeight w:val="20"/>
        </w:trPr>
        <w:tc>
          <w:tcPr>
            <w:tcW w:w="1702" w:type="dxa"/>
            <w:textDirection w:val="btLr"/>
          </w:tcPr>
          <w:p w:rsidR="00117CC5" w:rsidRPr="008D1AD0" w:rsidRDefault="00117CC5" w:rsidP="00BE574A">
            <w:pPr>
              <w:widowControl/>
              <w:ind w:left="113" w:right="113"/>
              <w:jc w:val="center"/>
              <w:rPr>
                <w:rFonts w:ascii="Times New Roman" w:eastAsia="Times New Roman" w:hAnsi="Times New Roman" w:cs="Times New Roman"/>
                <w:b/>
                <w:color w:val="auto"/>
                <w:lang w:val="uk-UA" w:bidi="ar-SA"/>
              </w:rPr>
            </w:pPr>
            <w:r w:rsidRPr="008D1AD0">
              <w:rPr>
                <w:rFonts w:ascii="Times New Roman" w:eastAsia="Times New Roman" w:hAnsi="Times New Roman" w:cs="Times New Roman"/>
                <w:color w:val="auto"/>
                <w:highlight w:val="white"/>
                <w:lang w:val="uk-UA" w:bidi="ar-SA"/>
              </w:rPr>
              <w:t>Підприємливість і фінансова грамотність</w:t>
            </w:r>
          </w:p>
        </w:tc>
        <w:tc>
          <w:tcPr>
            <w:tcW w:w="8647" w:type="dxa"/>
          </w:tcPr>
          <w:p w:rsidR="00117CC5" w:rsidRPr="008D1AD0" w:rsidRDefault="00117CC5" w:rsidP="00BE574A">
            <w:pPr>
              <w:widowControl/>
              <w:ind w:firstLine="709"/>
              <w:jc w:val="both"/>
              <w:rPr>
                <w:rFonts w:ascii="Times New Roman" w:eastAsia="Times New Roman" w:hAnsi="Times New Roman" w:cs="Times New Roman"/>
                <w:color w:val="auto"/>
                <w:highlight w:val="white"/>
                <w:lang w:val="uk-UA" w:bidi="ar-SA"/>
              </w:rPr>
            </w:pPr>
            <w:r w:rsidRPr="008D1AD0">
              <w:rPr>
                <w:rFonts w:ascii="Times New Roman" w:eastAsia="Times New Roman" w:hAnsi="Times New Roman" w:cs="Times New Roman"/>
                <w:color w:val="auto"/>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117CC5" w:rsidRPr="008D1AD0" w:rsidRDefault="00117CC5" w:rsidP="00BE574A">
            <w:pPr>
              <w:widowControl/>
              <w:ind w:firstLine="708"/>
              <w:jc w:val="both"/>
              <w:rPr>
                <w:rFonts w:ascii="Times New Roman" w:eastAsia="Times New Roman" w:hAnsi="Times New Roman" w:cs="Times New Roman"/>
                <w:b/>
                <w:color w:val="auto"/>
                <w:lang w:val="uk-UA" w:bidi="ar-SA"/>
              </w:rPr>
            </w:pPr>
            <w:r w:rsidRPr="008D1AD0">
              <w:rPr>
                <w:rFonts w:ascii="Times New Roman" w:eastAsia="Times New Roman" w:hAnsi="Times New Roman" w:cs="Times New Roman"/>
                <w:color w:val="auto"/>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117CC5" w:rsidRPr="00402269" w:rsidRDefault="00117CC5" w:rsidP="00117CC5">
      <w:pPr>
        <w:widowControl/>
        <w:jc w:val="both"/>
        <w:rPr>
          <w:rFonts w:ascii="Times New Roman" w:eastAsia="Times New Roman" w:hAnsi="Times New Roman" w:cs="Times New Roman"/>
          <w:color w:val="auto"/>
          <w:sz w:val="18"/>
          <w:szCs w:val="18"/>
          <w:highlight w:val="white"/>
          <w:lang w:val="uk-UA" w:bidi="ar-SA"/>
        </w:rPr>
      </w:pPr>
    </w:p>
    <w:p w:rsidR="00117CC5" w:rsidRPr="00402269" w:rsidRDefault="00117CC5" w:rsidP="00F46528">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w:t>
      </w:r>
    </w:p>
    <w:p w:rsidR="002764FB" w:rsidRDefault="002764FB" w:rsidP="00F46528">
      <w:pPr>
        <w:spacing w:line="276" w:lineRule="auto"/>
        <w:ind w:firstLine="709"/>
        <w:jc w:val="both"/>
        <w:rPr>
          <w:rFonts w:ascii="Times New Roman" w:hAnsi="Times New Roman" w:cs="Times New Roman"/>
          <w:sz w:val="28"/>
          <w:lang w:val="uk-UA"/>
        </w:rPr>
      </w:pPr>
    </w:p>
    <w:p w:rsidR="007D6F7B" w:rsidRDefault="007D6F7B" w:rsidP="002764FB">
      <w:pPr>
        <w:ind w:left="-1260" w:right="-1414"/>
        <w:jc w:val="center"/>
        <w:rPr>
          <w:rFonts w:ascii="Times New Roman" w:hAnsi="Times New Roman" w:cs="Times New Roman"/>
          <w:b/>
          <w:bCs/>
          <w:sz w:val="22"/>
          <w:lang w:val="uk-UA"/>
        </w:rPr>
      </w:pPr>
    </w:p>
    <w:p w:rsidR="007D6F7B" w:rsidRDefault="007D6F7B" w:rsidP="002764FB">
      <w:pPr>
        <w:ind w:left="-1260" w:right="-1414"/>
        <w:jc w:val="center"/>
        <w:rPr>
          <w:rFonts w:ascii="Times New Roman" w:hAnsi="Times New Roman" w:cs="Times New Roman"/>
          <w:b/>
          <w:bCs/>
          <w:sz w:val="22"/>
          <w:lang w:val="uk-UA"/>
        </w:rPr>
      </w:pPr>
    </w:p>
    <w:p w:rsidR="007D6F7B" w:rsidRDefault="007D6F7B" w:rsidP="002764FB">
      <w:pPr>
        <w:ind w:left="-1260" w:right="-1414"/>
        <w:jc w:val="center"/>
        <w:rPr>
          <w:rFonts w:ascii="Times New Roman" w:hAnsi="Times New Roman" w:cs="Times New Roman"/>
          <w:b/>
          <w:bCs/>
          <w:sz w:val="22"/>
          <w:lang w:val="uk-UA"/>
        </w:rPr>
      </w:pPr>
    </w:p>
    <w:p w:rsidR="007D6F7B" w:rsidRDefault="007D6F7B" w:rsidP="002764FB">
      <w:pPr>
        <w:ind w:left="-1260" w:right="-1414"/>
        <w:jc w:val="center"/>
        <w:rPr>
          <w:rFonts w:ascii="Times New Roman" w:hAnsi="Times New Roman" w:cs="Times New Roman"/>
          <w:b/>
          <w:bCs/>
          <w:sz w:val="22"/>
          <w:lang w:val="uk-UA"/>
        </w:rPr>
      </w:pPr>
    </w:p>
    <w:p w:rsidR="007D6F7B" w:rsidRDefault="007D6F7B" w:rsidP="002764FB">
      <w:pPr>
        <w:ind w:left="-1260" w:right="-1414"/>
        <w:jc w:val="center"/>
        <w:rPr>
          <w:rFonts w:ascii="Times New Roman" w:hAnsi="Times New Roman" w:cs="Times New Roman"/>
          <w:b/>
          <w:bCs/>
          <w:sz w:val="22"/>
          <w:lang w:val="uk-UA"/>
        </w:rPr>
      </w:pPr>
    </w:p>
    <w:p w:rsidR="007D6F7B" w:rsidRDefault="007D6F7B" w:rsidP="002764FB">
      <w:pPr>
        <w:ind w:left="-1260" w:right="-1414"/>
        <w:jc w:val="center"/>
        <w:rPr>
          <w:rFonts w:ascii="Times New Roman" w:hAnsi="Times New Roman" w:cs="Times New Roman"/>
          <w:b/>
          <w:bCs/>
          <w:sz w:val="22"/>
          <w:lang w:val="uk-UA"/>
        </w:rPr>
      </w:pPr>
    </w:p>
    <w:p w:rsidR="007D6F7B" w:rsidRDefault="007D6F7B" w:rsidP="002764FB">
      <w:pPr>
        <w:ind w:left="-1260" w:right="-1414"/>
        <w:jc w:val="center"/>
        <w:rPr>
          <w:rFonts w:ascii="Times New Roman" w:hAnsi="Times New Roman" w:cs="Times New Roman"/>
          <w:b/>
          <w:bCs/>
          <w:sz w:val="22"/>
          <w:lang w:val="uk-UA"/>
        </w:rPr>
      </w:pPr>
    </w:p>
    <w:p w:rsidR="007D6F7B" w:rsidRDefault="007D6F7B" w:rsidP="002764FB">
      <w:pPr>
        <w:ind w:left="-1260" w:right="-1414"/>
        <w:jc w:val="center"/>
        <w:rPr>
          <w:rFonts w:ascii="Times New Roman" w:hAnsi="Times New Roman" w:cs="Times New Roman"/>
          <w:b/>
          <w:bCs/>
          <w:sz w:val="22"/>
          <w:lang w:val="uk-UA"/>
        </w:rPr>
      </w:pPr>
    </w:p>
    <w:p w:rsidR="007D6F7B" w:rsidRDefault="007D6F7B" w:rsidP="002764FB">
      <w:pPr>
        <w:ind w:left="-1260" w:right="-1414"/>
        <w:jc w:val="center"/>
        <w:rPr>
          <w:rFonts w:ascii="Times New Roman" w:hAnsi="Times New Roman" w:cs="Times New Roman"/>
          <w:b/>
          <w:bCs/>
          <w:sz w:val="22"/>
          <w:lang w:val="uk-UA"/>
        </w:rPr>
      </w:pPr>
    </w:p>
    <w:p w:rsidR="007D6F7B" w:rsidRDefault="007D6F7B" w:rsidP="002764FB">
      <w:pPr>
        <w:ind w:left="-1260" w:right="-1414"/>
        <w:jc w:val="center"/>
        <w:rPr>
          <w:rFonts w:ascii="Times New Roman" w:hAnsi="Times New Roman" w:cs="Times New Roman"/>
          <w:b/>
          <w:bCs/>
          <w:sz w:val="22"/>
          <w:lang w:val="uk-UA"/>
        </w:rPr>
      </w:pPr>
    </w:p>
    <w:p w:rsidR="007D6F7B" w:rsidRDefault="007D6F7B" w:rsidP="002764FB">
      <w:pPr>
        <w:ind w:left="-1260" w:right="-1414"/>
        <w:jc w:val="center"/>
        <w:rPr>
          <w:rFonts w:ascii="Times New Roman" w:hAnsi="Times New Roman" w:cs="Times New Roman"/>
          <w:b/>
          <w:bCs/>
          <w:sz w:val="22"/>
          <w:lang w:val="uk-UA"/>
        </w:rPr>
      </w:pPr>
    </w:p>
    <w:p w:rsidR="007D6F7B" w:rsidRDefault="007D6F7B" w:rsidP="002764FB">
      <w:pPr>
        <w:ind w:left="-1260" w:right="-1414"/>
        <w:jc w:val="center"/>
        <w:rPr>
          <w:rFonts w:ascii="Times New Roman" w:hAnsi="Times New Roman" w:cs="Times New Roman"/>
          <w:b/>
          <w:bCs/>
          <w:sz w:val="22"/>
          <w:lang w:val="uk-UA"/>
        </w:rPr>
      </w:pPr>
    </w:p>
    <w:p w:rsidR="007D6F7B" w:rsidRDefault="007D6F7B" w:rsidP="002764FB">
      <w:pPr>
        <w:ind w:left="-1260" w:right="-1414"/>
        <w:jc w:val="center"/>
        <w:rPr>
          <w:rFonts w:ascii="Times New Roman" w:hAnsi="Times New Roman" w:cs="Times New Roman"/>
          <w:b/>
          <w:bCs/>
          <w:sz w:val="22"/>
          <w:lang w:val="uk-UA"/>
        </w:rPr>
      </w:pPr>
    </w:p>
    <w:p w:rsidR="007D6F7B" w:rsidRDefault="007D6F7B" w:rsidP="002764FB">
      <w:pPr>
        <w:ind w:left="-1260" w:right="-1414"/>
        <w:jc w:val="center"/>
        <w:rPr>
          <w:rFonts w:ascii="Times New Roman" w:hAnsi="Times New Roman" w:cs="Times New Roman"/>
          <w:b/>
          <w:bCs/>
          <w:sz w:val="22"/>
          <w:lang w:val="uk-UA"/>
        </w:rPr>
      </w:pPr>
    </w:p>
    <w:p w:rsidR="007D6F7B" w:rsidRDefault="007D6F7B" w:rsidP="002764FB">
      <w:pPr>
        <w:ind w:left="-1260" w:right="-1414"/>
        <w:jc w:val="center"/>
        <w:rPr>
          <w:rFonts w:ascii="Times New Roman" w:hAnsi="Times New Roman" w:cs="Times New Roman"/>
          <w:b/>
          <w:bCs/>
          <w:sz w:val="22"/>
          <w:lang w:val="uk-UA"/>
        </w:rPr>
      </w:pPr>
    </w:p>
    <w:p w:rsidR="007D6F7B" w:rsidRDefault="007D6F7B" w:rsidP="002764FB">
      <w:pPr>
        <w:ind w:left="-1260" w:right="-1414"/>
        <w:jc w:val="center"/>
        <w:rPr>
          <w:rFonts w:ascii="Times New Roman" w:hAnsi="Times New Roman" w:cs="Times New Roman"/>
          <w:b/>
          <w:bCs/>
          <w:sz w:val="22"/>
          <w:lang w:val="uk-UA"/>
        </w:rPr>
      </w:pPr>
    </w:p>
    <w:p w:rsidR="007D6F7B" w:rsidRDefault="007D6F7B" w:rsidP="002764FB">
      <w:pPr>
        <w:ind w:left="-1260" w:right="-1414"/>
        <w:jc w:val="center"/>
        <w:rPr>
          <w:rFonts w:ascii="Times New Roman" w:hAnsi="Times New Roman" w:cs="Times New Roman"/>
          <w:b/>
          <w:bCs/>
          <w:sz w:val="22"/>
          <w:lang w:val="uk-UA"/>
        </w:rPr>
      </w:pPr>
    </w:p>
    <w:p w:rsidR="007D6F7B" w:rsidRDefault="007D6F7B" w:rsidP="002764FB">
      <w:pPr>
        <w:ind w:left="-1260" w:right="-1414"/>
        <w:jc w:val="center"/>
        <w:rPr>
          <w:rFonts w:ascii="Times New Roman" w:hAnsi="Times New Roman" w:cs="Times New Roman"/>
          <w:b/>
          <w:bCs/>
          <w:sz w:val="22"/>
          <w:lang w:val="uk-UA"/>
        </w:rPr>
      </w:pPr>
    </w:p>
    <w:p w:rsidR="007D6F7B" w:rsidRDefault="007D6F7B" w:rsidP="002764FB">
      <w:pPr>
        <w:ind w:left="-1260" w:right="-1414"/>
        <w:jc w:val="center"/>
        <w:rPr>
          <w:rFonts w:ascii="Times New Roman" w:hAnsi="Times New Roman" w:cs="Times New Roman"/>
          <w:b/>
          <w:bCs/>
          <w:sz w:val="22"/>
          <w:lang w:val="uk-UA"/>
        </w:rPr>
      </w:pPr>
    </w:p>
    <w:p w:rsidR="007D6F7B" w:rsidRDefault="007D6F7B" w:rsidP="002764FB">
      <w:pPr>
        <w:ind w:left="-1260" w:right="-1414"/>
        <w:jc w:val="center"/>
        <w:rPr>
          <w:rFonts w:ascii="Times New Roman" w:hAnsi="Times New Roman" w:cs="Times New Roman"/>
          <w:b/>
          <w:bCs/>
          <w:sz w:val="22"/>
          <w:lang w:val="uk-UA"/>
        </w:rPr>
      </w:pPr>
    </w:p>
    <w:p w:rsidR="007D6F7B" w:rsidRDefault="007D6F7B" w:rsidP="002764FB">
      <w:pPr>
        <w:ind w:left="-1260" w:right="-1414"/>
        <w:jc w:val="center"/>
        <w:rPr>
          <w:rFonts w:ascii="Times New Roman" w:hAnsi="Times New Roman" w:cs="Times New Roman"/>
          <w:b/>
          <w:bCs/>
          <w:sz w:val="22"/>
          <w:lang w:val="uk-UA"/>
        </w:rPr>
      </w:pPr>
    </w:p>
    <w:p w:rsidR="007D6F7B" w:rsidRDefault="007D6F7B" w:rsidP="002764FB">
      <w:pPr>
        <w:ind w:left="-1260" w:right="-1414"/>
        <w:jc w:val="center"/>
        <w:rPr>
          <w:rFonts w:ascii="Times New Roman" w:hAnsi="Times New Roman" w:cs="Times New Roman"/>
          <w:b/>
          <w:bCs/>
          <w:sz w:val="22"/>
          <w:lang w:val="uk-UA"/>
        </w:rPr>
      </w:pPr>
    </w:p>
    <w:p w:rsidR="007D6F7B" w:rsidRDefault="007D6F7B" w:rsidP="002764FB">
      <w:pPr>
        <w:ind w:left="-1260" w:right="-1414"/>
        <w:jc w:val="center"/>
        <w:rPr>
          <w:rFonts w:ascii="Times New Roman" w:hAnsi="Times New Roman" w:cs="Times New Roman"/>
          <w:b/>
          <w:bCs/>
          <w:sz w:val="22"/>
          <w:lang w:val="uk-UA"/>
        </w:rPr>
      </w:pPr>
    </w:p>
    <w:p w:rsidR="007D6F7B" w:rsidRDefault="007D6F7B" w:rsidP="002764FB">
      <w:pPr>
        <w:ind w:left="-1260" w:right="-1414"/>
        <w:jc w:val="center"/>
        <w:rPr>
          <w:rFonts w:ascii="Times New Roman" w:hAnsi="Times New Roman" w:cs="Times New Roman"/>
          <w:b/>
          <w:bCs/>
          <w:sz w:val="22"/>
          <w:lang w:val="uk-UA"/>
        </w:rPr>
      </w:pPr>
    </w:p>
    <w:p w:rsidR="007D6F7B" w:rsidRDefault="007D6F7B" w:rsidP="002764FB">
      <w:pPr>
        <w:ind w:left="-1260" w:right="-1414"/>
        <w:jc w:val="center"/>
        <w:rPr>
          <w:rFonts w:ascii="Times New Roman" w:hAnsi="Times New Roman" w:cs="Times New Roman"/>
          <w:b/>
          <w:bCs/>
          <w:sz w:val="22"/>
          <w:lang w:val="uk-UA"/>
        </w:rPr>
      </w:pPr>
    </w:p>
    <w:p w:rsidR="007D6F7B" w:rsidRDefault="007D6F7B" w:rsidP="002764FB">
      <w:pPr>
        <w:ind w:left="-1260" w:right="-1414"/>
        <w:jc w:val="center"/>
        <w:rPr>
          <w:rFonts w:ascii="Times New Roman" w:hAnsi="Times New Roman" w:cs="Times New Roman"/>
          <w:b/>
          <w:bCs/>
          <w:sz w:val="22"/>
          <w:lang w:val="uk-UA"/>
        </w:rPr>
      </w:pPr>
    </w:p>
    <w:p w:rsidR="007D6F7B" w:rsidRDefault="007D6F7B" w:rsidP="002764FB">
      <w:pPr>
        <w:ind w:left="-1260" w:right="-1414"/>
        <w:jc w:val="center"/>
        <w:rPr>
          <w:rFonts w:ascii="Times New Roman" w:hAnsi="Times New Roman" w:cs="Times New Roman"/>
          <w:b/>
          <w:bCs/>
          <w:sz w:val="22"/>
          <w:lang w:val="uk-UA"/>
        </w:rPr>
      </w:pPr>
    </w:p>
    <w:p w:rsidR="007D6F7B" w:rsidRDefault="007D6F7B" w:rsidP="002764FB">
      <w:pPr>
        <w:ind w:left="-1260" w:right="-1414"/>
        <w:jc w:val="center"/>
        <w:rPr>
          <w:rFonts w:ascii="Times New Roman" w:hAnsi="Times New Roman" w:cs="Times New Roman"/>
          <w:b/>
          <w:bCs/>
          <w:sz w:val="22"/>
          <w:lang w:val="uk-UA"/>
        </w:rPr>
      </w:pPr>
    </w:p>
    <w:p w:rsidR="007D6F7B" w:rsidRPr="00117CC5" w:rsidRDefault="008D1AD0" w:rsidP="00117CC5">
      <w:pPr>
        <w:ind w:left="4962"/>
        <w:rPr>
          <w:rFonts w:ascii="Times New Roman" w:hAnsi="Times New Roman" w:cs="Times New Roman"/>
          <w:b/>
          <w:bCs/>
          <w:sz w:val="22"/>
          <w:szCs w:val="22"/>
          <w:lang w:val="uk-UA"/>
        </w:rPr>
      </w:pPr>
      <w:r>
        <w:rPr>
          <w:rFonts w:ascii="Times New Roman" w:hAnsi="Times New Roman" w:cs="Times New Roman"/>
          <w:sz w:val="22"/>
          <w:szCs w:val="22"/>
          <w:lang w:val="uk-UA"/>
        </w:rPr>
        <w:lastRenderedPageBreak/>
        <w:t>С</w:t>
      </w:r>
      <w:r w:rsidR="004F56E7" w:rsidRPr="00117CC5">
        <w:rPr>
          <w:rFonts w:ascii="Times New Roman" w:hAnsi="Times New Roman" w:cs="Times New Roman"/>
          <w:sz w:val="22"/>
          <w:szCs w:val="22"/>
          <w:lang w:val="uk-UA"/>
        </w:rPr>
        <w:t>кладено за Типовою освітньою програмою</w:t>
      </w:r>
      <w:r w:rsidR="00117CC5" w:rsidRPr="00117CC5">
        <w:rPr>
          <w:rFonts w:ascii="Times New Roman" w:hAnsi="Times New Roman" w:cs="Times New Roman"/>
          <w:sz w:val="22"/>
          <w:szCs w:val="22"/>
          <w:lang w:val="uk-UA"/>
        </w:rPr>
        <w:t xml:space="preserve"> зак</w:t>
      </w:r>
      <w:r w:rsidR="004F56E7" w:rsidRPr="00117CC5">
        <w:rPr>
          <w:rFonts w:ascii="Times New Roman" w:hAnsi="Times New Roman" w:cs="Times New Roman"/>
          <w:sz w:val="22"/>
          <w:szCs w:val="22"/>
          <w:lang w:val="uk-UA"/>
        </w:rPr>
        <w:t>ладів</w:t>
      </w:r>
      <w:r w:rsidR="00117CC5" w:rsidRPr="00117CC5">
        <w:rPr>
          <w:rFonts w:ascii="Times New Roman" w:hAnsi="Times New Roman" w:cs="Times New Roman"/>
          <w:sz w:val="22"/>
          <w:szCs w:val="22"/>
          <w:lang w:val="uk-UA"/>
        </w:rPr>
        <w:t xml:space="preserve"> загальної середньої освіти ІІІ ступеня,  затвердженою</w:t>
      </w:r>
      <w:r w:rsidR="004F56E7" w:rsidRPr="00117CC5">
        <w:rPr>
          <w:rFonts w:ascii="Times New Roman" w:hAnsi="Times New Roman" w:cs="Times New Roman"/>
          <w:sz w:val="22"/>
          <w:szCs w:val="22"/>
          <w:lang w:val="uk-UA"/>
        </w:rPr>
        <w:t xml:space="preserve"> наказом МОН України від 20.04.2018 №408</w:t>
      </w:r>
    </w:p>
    <w:p w:rsidR="007D6F7B" w:rsidRDefault="007D6F7B" w:rsidP="004F56E7">
      <w:pPr>
        <w:jc w:val="center"/>
        <w:rPr>
          <w:rFonts w:ascii="Times New Roman" w:hAnsi="Times New Roman" w:cs="Times New Roman"/>
          <w:b/>
          <w:bCs/>
          <w:sz w:val="22"/>
          <w:lang w:val="uk-UA"/>
        </w:rPr>
      </w:pPr>
    </w:p>
    <w:p w:rsidR="002764FB" w:rsidRPr="002764FB" w:rsidRDefault="002764FB" w:rsidP="002764FB">
      <w:pPr>
        <w:ind w:left="-1260" w:right="-1414"/>
        <w:jc w:val="center"/>
        <w:rPr>
          <w:rFonts w:ascii="Times New Roman" w:hAnsi="Times New Roman" w:cs="Times New Roman"/>
          <w:b/>
          <w:bCs/>
          <w:sz w:val="22"/>
          <w:lang w:val="uk-UA"/>
        </w:rPr>
      </w:pPr>
      <w:r w:rsidRPr="002764FB">
        <w:rPr>
          <w:rFonts w:ascii="Times New Roman" w:hAnsi="Times New Roman" w:cs="Times New Roman"/>
          <w:b/>
          <w:bCs/>
          <w:sz w:val="22"/>
          <w:lang w:val="uk-UA"/>
        </w:rPr>
        <w:t>НАВЧАЛЬНИЙ ПЛАН ДЛЯ 10  КЛАСУ</w:t>
      </w:r>
    </w:p>
    <w:p w:rsidR="002764FB" w:rsidRPr="002764FB" w:rsidRDefault="002764FB" w:rsidP="002764FB">
      <w:pPr>
        <w:ind w:left="-1260" w:right="-1414"/>
        <w:jc w:val="center"/>
        <w:rPr>
          <w:rFonts w:ascii="Times New Roman" w:hAnsi="Times New Roman" w:cs="Times New Roman"/>
          <w:b/>
          <w:bCs/>
          <w:sz w:val="22"/>
          <w:lang w:val="uk-UA"/>
        </w:rPr>
      </w:pPr>
      <w:r w:rsidRPr="002764FB">
        <w:rPr>
          <w:rFonts w:ascii="Times New Roman" w:hAnsi="Times New Roman" w:cs="Times New Roman"/>
          <w:b/>
          <w:bCs/>
          <w:sz w:val="22"/>
          <w:lang w:val="uk-UA"/>
        </w:rPr>
        <w:t xml:space="preserve">З УКРАЇНСЬКОЮ МОВОЮ НАВЧАННЯ </w:t>
      </w:r>
    </w:p>
    <w:p w:rsidR="002764FB" w:rsidRPr="002764FB" w:rsidRDefault="002764FB" w:rsidP="002764FB">
      <w:pPr>
        <w:ind w:left="-1260" w:right="-1414"/>
        <w:jc w:val="center"/>
        <w:rPr>
          <w:rFonts w:ascii="Times New Roman" w:hAnsi="Times New Roman" w:cs="Times New Roman"/>
          <w:b/>
          <w:bCs/>
          <w:sz w:val="22"/>
          <w:lang w:val="uk-UA"/>
        </w:rPr>
      </w:pPr>
      <w:r w:rsidRPr="002764FB">
        <w:rPr>
          <w:rFonts w:ascii="Times New Roman" w:hAnsi="Times New Roman" w:cs="Times New Roman"/>
          <w:b/>
          <w:bCs/>
          <w:sz w:val="22"/>
          <w:lang w:val="uk-UA"/>
        </w:rPr>
        <w:t>З ВИВЧЕННЯ ПРОФІЛЬНОГО ПРЕДМЕТА ІСТОРІЯ УКРАЇНИ</w:t>
      </w:r>
    </w:p>
    <w:p w:rsidR="002764FB" w:rsidRPr="002764FB" w:rsidRDefault="002764FB" w:rsidP="002764FB">
      <w:pPr>
        <w:ind w:left="-1260" w:right="-1414"/>
        <w:jc w:val="center"/>
        <w:rPr>
          <w:rFonts w:ascii="Times New Roman" w:hAnsi="Times New Roman" w:cs="Times New Roman"/>
          <w:b/>
          <w:bCs/>
          <w:sz w:val="22"/>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4"/>
        <w:gridCol w:w="1800"/>
        <w:gridCol w:w="1744"/>
      </w:tblGrid>
      <w:tr w:rsidR="002764FB" w:rsidRPr="002764FB" w:rsidTr="00FA434D">
        <w:tc>
          <w:tcPr>
            <w:tcW w:w="5954" w:type="dxa"/>
            <w:vMerge w:val="restart"/>
          </w:tcPr>
          <w:p w:rsidR="002764FB" w:rsidRPr="002764FB" w:rsidRDefault="002764FB" w:rsidP="002764FB">
            <w:pPr>
              <w:ind w:right="34"/>
              <w:rPr>
                <w:rFonts w:ascii="Times New Roman" w:hAnsi="Times New Roman" w:cs="Times New Roman"/>
                <w:b/>
                <w:bCs/>
                <w:lang w:val="uk-UA"/>
              </w:rPr>
            </w:pPr>
          </w:p>
          <w:p w:rsidR="002764FB" w:rsidRPr="002764FB" w:rsidRDefault="002764FB" w:rsidP="002764FB">
            <w:pPr>
              <w:pStyle w:val="4"/>
              <w:ind w:right="34"/>
              <w:jc w:val="center"/>
            </w:pPr>
            <w:r w:rsidRPr="002764FB">
              <w:t>Навчальні предмети</w:t>
            </w:r>
          </w:p>
        </w:tc>
        <w:tc>
          <w:tcPr>
            <w:tcW w:w="3544" w:type="dxa"/>
            <w:gridSpan w:val="2"/>
          </w:tcPr>
          <w:p w:rsidR="002764FB" w:rsidRPr="002764FB" w:rsidRDefault="002764FB" w:rsidP="00FA434D">
            <w:pPr>
              <w:ind w:right="-1414"/>
              <w:rPr>
                <w:rFonts w:ascii="Times New Roman" w:hAnsi="Times New Roman" w:cs="Times New Roman"/>
                <w:b/>
                <w:bCs/>
                <w:lang w:val="uk-UA"/>
              </w:rPr>
            </w:pPr>
            <w:r w:rsidRPr="002764FB">
              <w:rPr>
                <w:rFonts w:ascii="Times New Roman" w:hAnsi="Times New Roman" w:cs="Times New Roman"/>
                <w:b/>
                <w:bCs/>
                <w:lang w:val="uk-UA"/>
              </w:rPr>
              <w:t xml:space="preserve">Кількість годин на тиждень </w:t>
            </w:r>
          </w:p>
        </w:tc>
      </w:tr>
      <w:tr w:rsidR="002764FB" w:rsidRPr="002764FB" w:rsidTr="00FA434D">
        <w:tc>
          <w:tcPr>
            <w:tcW w:w="5954" w:type="dxa"/>
            <w:vMerge/>
          </w:tcPr>
          <w:p w:rsidR="002764FB" w:rsidRPr="002764FB" w:rsidRDefault="002764FB" w:rsidP="002764FB">
            <w:pPr>
              <w:pStyle w:val="4"/>
              <w:ind w:right="34"/>
            </w:pPr>
          </w:p>
        </w:tc>
        <w:tc>
          <w:tcPr>
            <w:tcW w:w="1800" w:type="dxa"/>
          </w:tcPr>
          <w:p w:rsidR="002764FB" w:rsidRPr="002764FB" w:rsidRDefault="002764FB" w:rsidP="00FA434D">
            <w:pPr>
              <w:ind w:right="161"/>
              <w:jc w:val="center"/>
              <w:rPr>
                <w:rFonts w:ascii="Times New Roman" w:hAnsi="Times New Roman" w:cs="Times New Roman"/>
                <w:b/>
                <w:bCs/>
                <w:lang w:val="uk-UA"/>
              </w:rPr>
            </w:pPr>
          </w:p>
        </w:tc>
        <w:tc>
          <w:tcPr>
            <w:tcW w:w="1744" w:type="dxa"/>
          </w:tcPr>
          <w:p w:rsidR="002764FB" w:rsidRPr="002764FB" w:rsidRDefault="002764FB" w:rsidP="00FA434D">
            <w:pPr>
              <w:ind w:right="161"/>
              <w:jc w:val="center"/>
              <w:rPr>
                <w:rFonts w:ascii="Times New Roman" w:hAnsi="Times New Roman" w:cs="Times New Roman"/>
                <w:b/>
                <w:bCs/>
                <w:lang w:val="uk-UA"/>
              </w:rPr>
            </w:pPr>
            <w:r w:rsidRPr="002764FB">
              <w:rPr>
                <w:rFonts w:ascii="Times New Roman" w:hAnsi="Times New Roman" w:cs="Times New Roman"/>
                <w:b/>
                <w:bCs/>
                <w:lang w:val="uk-UA"/>
              </w:rPr>
              <w:t>Профільні предмети</w:t>
            </w:r>
          </w:p>
        </w:tc>
      </w:tr>
      <w:tr w:rsidR="002764FB" w:rsidRPr="002764FB" w:rsidTr="00FA434D">
        <w:tc>
          <w:tcPr>
            <w:tcW w:w="5954" w:type="dxa"/>
          </w:tcPr>
          <w:p w:rsidR="002764FB" w:rsidRPr="002764FB" w:rsidRDefault="002764FB" w:rsidP="002764FB">
            <w:pPr>
              <w:ind w:right="34"/>
              <w:jc w:val="center"/>
              <w:rPr>
                <w:rFonts w:ascii="Times New Roman" w:hAnsi="Times New Roman" w:cs="Times New Roman"/>
                <w:b/>
                <w:bCs/>
                <w:lang w:val="uk-UA"/>
              </w:rPr>
            </w:pPr>
            <w:r w:rsidRPr="002764FB">
              <w:rPr>
                <w:rFonts w:ascii="Times New Roman" w:hAnsi="Times New Roman" w:cs="Times New Roman"/>
                <w:b/>
                <w:bCs/>
                <w:lang w:val="uk-UA"/>
              </w:rPr>
              <w:t>Базові предмети</w:t>
            </w:r>
          </w:p>
        </w:tc>
        <w:tc>
          <w:tcPr>
            <w:tcW w:w="1800" w:type="dxa"/>
          </w:tcPr>
          <w:p w:rsidR="002764FB" w:rsidRPr="002764FB" w:rsidRDefault="002764FB" w:rsidP="007D6F7B">
            <w:pPr>
              <w:jc w:val="center"/>
              <w:rPr>
                <w:rFonts w:ascii="Times New Roman" w:hAnsi="Times New Roman" w:cs="Times New Roman"/>
                <w:b/>
                <w:bCs/>
                <w:lang w:val="uk-UA"/>
              </w:rPr>
            </w:pPr>
            <w:r w:rsidRPr="002764FB">
              <w:rPr>
                <w:rFonts w:ascii="Times New Roman" w:hAnsi="Times New Roman" w:cs="Times New Roman"/>
                <w:b/>
                <w:bCs/>
                <w:lang w:val="uk-UA"/>
              </w:rPr>
              <w:t>27</w:t>
            </w:r>
          </w:p>
        </w:tc>
        <w:tc>
          <w:tcPr>
            <w:tcW w:w="1744" w:type="dxa"/>
          </w:tcPr>
          <w:p w:rsidR="002764FB" w:rsidRPr="002764FB" w:rsidRDefault="002764FB" w:rsidP="002764FB">
            <w:pPr>
              <w:ind w:right="34"/>
              <w:jc w:val="center"/>
              <w:rPr>
                <w:rFonts w:ascii="Times New Roman" w:hAnsi="Times New Roman" w:cs="Times New Roman"/>
                <w:b/>
                <w:bCs/>
                <w:lang w:val="uk-UA"/>
              </w:rPr>
            </w:pPr>
          </w:p>
        </w:tc>
      </w:tr>
      <w:tr w:rsidR="002764FB" w:rsidRPr="002764FB" w:rsidTr="00FA434D">
        <w:trPr>
          <w:trHeight w:val="280"/>
        </w:trPr>
        <w:tc>
          <w:tcPr>
            <w:tcW w:w="5954" w:type="dxa"/>
          </w:tcPr>
          <w:p w:rsidR="002764FB" w:rsidRPr="002764FB" w:rsidRDefault="002764FB" w:rsidP="002764FB">
            <w:pPr>
              <w:ind w:right="34"/>
              <w:rPr>
                <w:rFonts w:ascii="Times New Roman" w:hAnsi="Times New Roman" w:cs="Times New Roman"/>
                <w:lang w:val="uk-UA"/>
              </w:rPr>
            </w:pPr>
            <w:r w:rsidRPr="002764FB">
              <w:rPr>
                <w:rFonts w:ascii="Times New Roman" w:hAnsi="Times New Roman" w:cs="Times New Roman"/>
                <w:lang w:val="uk-UA"/>
              </w:rPr>
              <w:t xml:space="preserve">Українська мова </w:t>
            </w:r>
          </w:p>
        </w:tc>
        <w:tc>
          <w:tcPr>
            <w:tcW w:w="1800" w:type="dxa"/>
          </w:tcPr>
          <w:p w:rsidR="002764FB" w:rsidRPr="002764FB" w:rsidRDefault="002764FB" w:rsidP="007D6F7B">
            <w:pPr>
              <w:jc w:val="center"/>
              <w:rPr>
                <w:rFonts w:ascii="Times New Roman" w:hAnsi="Times New Roman" w:cs="Times New Roman"/>
                <w:lang w:val="uk-UA"/>
              </w:rPr>
            </w:pPr>
            <w:r w:rsidRPr="002764FB">
              <w:rPr>
                <w:rFonts w:ascii="Times New Roman" w:hAnsi="Times New Roman" w:cs="Times New Roman"/>
                <w:lang w:val="uk-UA"/>
              </w:rPr>
              <w:t>2</w:t>
            </w:r>
          </w:p>
        </w:tc>
        <w:tc>
          <w:tcPr>
            <w:tcW w:w="1744" w:type="dxa"/>
          </w:tcPr>
          <w:p w:rsidR="002764FB" w:rsidRPr="002764FB" w:rsidRDefault="002764FB" w:rsidP="002764FB">
            <w:pPr>
              <w:ind w:right="34"/>
              <w:jc w:val="center"/>
              <w:rPr>
                <w:rFonts w:ascii="Times New Roman" w:hAnsi="Times New Roman" w:cs="Times New Roman"/>
                <w:sz w:val="20"/>
                <w:lang w:val="uk-UA"/>
              </w:rPr>
            </w:pPr>
          </w:p>
        </w:tc>
      </w:tr>
      <w:tr w:rsidR="002764FB" w:rsidRPr="002764FB" w:rsidTr="00FA434D">
        <w:trPr>
          <w:trHeight w:val="336"/>
        </w:trPr>
        <w:tc>
          <w:tcPr>
            <w:tcW w:w="5954" w:type="dxa"/>
          </w:tcPr>
          <w:p w:rsidR="002764FB" w:rsidRPr="002764FB" w:rsidRDefault="002764FB" w:rsidP="002764FB">
            <w:pPr>
              <w:ind w:right="34"/>
              <w:rPr>
                <w:rFonts w:ascii="Times New Roman" w:hAnsi="Times New Roman" w:cs="Times New Roman"/>
                <w:lang w:val="uk-UA"/>
              </w:rPr>
            </w:pPr>
            <w:r w:rsidRPr="002764FB">
              <w:rPr>
                <w:rFonts w:ascii="Times New Roman" w:hAnsi="Times New Roman" w:cs="Times New Roman"/>
                <w:lang w:val="uk-UA"/>
              </w:rPr>
              <w:t>Українська література</w:t>
            </w:r>
          </w:p>
        </w:tc>
        <w:tc>
          <w:tcPr>
            <w:tcW w:w="1800" w:type="dxa"/>
          </w:tcPr>
          <w:p w:rsidR="002764FB" w:rsidRPr="002764FB" w:rsidRDefault="002764FB" w:rsidP="007D6F7B">
            <w:pPr>
              <w:jc w:val="center"/>
              <w:rPr>
                <w:rFonts w:ascii="Times New Roman" w:hAnsi="Times New Roman" w:cs="Times New Roman"/>
                <w:lang w:val="uk-UA"/>
              </w:rPr>
            </w:pPr>
            <w:r w:rsidRPr="002764FB">
              <w:rPr>
                <w:rFonts w:ascii="Times New Roman" w:hAnsi="Times New Roman" w:cs="Times New Roman"/>
                <w:lang w:val="uk-UA"/>
              </w:rPr>
              <w:t>2</w:t>
            </w:r>
          </w:p>
        </w:tc>
        <w:tc>
          <w:tcPr>
            <w:tcW w:w="1744" w:type="dxa"/>
          </w:tcPr>
          <w:p w:rsidR="002764FB" w:rsidRPr="002764FB" w:rsidRDefault="002764FB" w:rsidP="002764FB">
            <w:pPr>
              <w:ind w:right="34"/>
              <w:jc w:val="center"/>
              <w:rPr>
                <w:rFonts w:ascii="Times New Roman" w:hAnsi="Times New Roman" w:cs="Times New Roman"/>
                <w:sz w:val="20"/>
                <w:lang w:val="uk-UA"/>
              </w:rPr>
            </w:pPr>
          </w:p>
        </w:tc>
      </w:tr>
      <w:tr w:rsidR="002764FB" w:rsidRPr="002764FB" w:rsidTr="00FA434D">
        <w:trPr>
          <w:trHeight w:val="255"/>
        </w:trPr>
        <w:tc>
          <w:tcPr>
            <w:tcW w:w="5954" w:type="dxa"/>
          </w:tcPr>
          <w:p w:rsidR="002764FB" w:rsidRPr="002764FB" w:rsidRDefault="002764FB" w:rsidP="002764FB">
            <w:pPr>
              <w:ind w:right="34"/>
              <w:rPr>
                <w:rFonts w:ascii="Times New Roman" w:hAnsi="Times New Roman" w:cs="Times New Roman"/>
                <w:lang w:val="uk-UA"/>
              </w:rPr>
            </w:pPr>
            <w:r w:rsidRPr="002764FB">
              <w:rPr>
                <w:rFonts w:ascii="Times New Roman" w:hAnsi="Times New Roman" w:cs="Times New Roman"/>
                <w:lang w:val="uk-UA"/>
              </w:rPr>
              <w:t>Зарубіжна література</w:t>
            </w:r>
          </w:p>
        </w:tc>
        <w:tc>
          <w:tcPr>
            <w:tcW w:w="1800" w:type="dxa"/>
          </w:tcPr>
          <w:p w:rsidR="002764FB" w:rsidRPr="002764FB" w:rsidRDefault="002764FB" w:rsidP="007D6F7B">
            <w:pPr>
              <w:jc w:val="center"/>
              <w:rPr>
                <w:rFonts w:ascii="Times New Roman" w:hAnsi="Times New Roman" w:cs="Times New Roman"/>
                <w:lang w:val="uk-UA"/>
              </w:rPr>
            </w:pPr>
            <w:r w:rsidRPr="002764FB">
              <w:rPr>
                <w:rFonts w:ascii="Times New Roman" w:hAnsi="Times New Roman" w:cs="Times New Roman"/>
                <w:lang w:val="uk-UA"/>
              </w:rPr>
              <w:t>1</w:t>
            </w:r>
          </w:p>
        </w:tc>
        <w:tc>
          <w:tcPr>
            <w:tcW w:w="1744" w:type="dxa"/>
          </w:tcPr>
          <w:p w:rsidR="002764FB" w:rsidRPr="002764FB" w:rsidRDefault="002764FB" w:rsidP="002764FB">
            <w:pPr>
              <w:ind w:right="34"/>
              <w:jc w:val="center"/>
              <w:rPr>
                <w:rFonts w:ascii="Times New Roman" w:hAnsi="Times New Roman" w:cs="Times New Roman"/>
                <w:sz w:val="20"/>
                <w:lang w:val="uk-UA"/>
              </w:rPr>
            </w:pPr>
          </w:p>
        </w:tc>
      </w:tr>
      <w:tr w:rsidR="002764FB" w:rsidRPr="002764FB" w:rsidTr="00FA434D">
        <w:trPr>
          <w:trHeight w:val="255"/>
        </w:trPr>
        <w:tc>
          <w:tcPr>
            <w:tcW w:w="5954" w:type="dxa"/>
          </w:tcPr>
          <w:p w:rsidR="002764FB" w:rsidRPr="002764FB" w:rsidRDefault="002764FB" w:rsidP="002764FB">
            <w:pPr>
              <w:ind w:right="34"/>
              <w:rPr>
                <w:rFonts w:ascii="Times New Roman" w:hAnsi="Times New Roman" w:cs="Times New Roman"/>
                <w:lang w:val="uk-UA"/>
              </w:rPr>
            </w:pPr>
            <w:r w:rsidRPr="002764FB">
              <w:rPr>
                <w:rFonts w:ascii="Times New Roman" w:hAnsi="Times New Roman" w:cs="Times New Roman"/>
                <w:lang w:val="uk-UA"/>
              </w:rPr>
              <w:t>Іноземна мова (англ. мова)</w:t>
            </w:r>
          </w:p>
        </w:tc>
        <w:tc>
          <w:tcPr>
            <w:tcW w:w="1800" w:type="dxa"/>
          </w:tcPr>
          <w:p w:rsidR="002764FB" w:rsidRPr="002764FB" w:rsidRDefault="002764FB" w:rsidP="007D6F7B">
            <w:pPr>
              <w:jc w:val="center"/>
              <w:rPr>
                <w:rFonts w:ascii="Times New Roman" w:hAnsi="Times New Roman" w:cs="Times New Roman"/>
                <w:lang w:val="uk-UA"/>
              </w:rPr>
            </w:pPr>
            <w:r w:rsidRPr="002764FB">
              <w:rPr>
                <w:rFonts w:ascii="Times New Roman" w:hAnsi="Times New Roman" w:cs="Times New Roman"/>
                <w:lang w:val="uk-UA"/>
              </w:rPr>
              <w:t>2</w:t>
            </w:r>
          </w:p>
        </w:tc>
        <w:tc>
          <w:tcPr>
            <w:tcW w:w="1744" w:type="dxa"/>
          </w:tcPr>
          <w:p w:rsidR="002764FB" w:rsidRPr="002764FB" w:rsidRDefault="002764FB" w:rsidP="002764FB">
            <w:pPr>
              <w:ind w:right="34"/>
              <w:jc w:val="center"/>
              <w:rPr>
                <w:rFonts w:ascii="Times New Roman" w:hAnsi="Times New Roman" w:cs="Times New Roman"/>
                <w:sz w:val="20"/>
                <w:lang w:val="uk-UA"/>
              </w:rPr>
            </w:pPr>
          </w:p>
        </w:tc>
      </w:tr>
      <w:tr w:rsidR="002764FB" w:rsidRPr="002764FB" w:rsidTr="00FA434D">
        <w:tc>
          <w:tcPr>
            <w:tcW w:w="5954" w:type="dxa"/>
          </w:tcPr>
          <w:p w:rsidR="002764FB" w:rsidRPr="002764FB" w:rsidRDefault="002764FB" w:rsidP="002764FB">
            <w:pPr>
              <w:ind w:right="34"/>
              <w:rPr>
                <w:rFonts w:ascii="Times New Roman" w:hAnsi="Times New Roman" w:cs="Times New Roman"/>
                <w:lang w:val="uk-UA"/>
              </w:rPr>
            </w:pPr>
            <w:r w:rsidRPr="002764FB">
              <w:rPr>
                <w:rFonts w:ascii="Times New Roman" w:hAnsi="Times New Roman" w:cs="Times New Roman"/>
                <w:lang w:val="uk-UA"/>
              </w:rPr>
              <w:t>Історія України</w:t>
            </w:r>
          </w:p>
        </w:tc>
        <w:tc>
          <w:tcPr>
            <w:tcW w:w="1800" w:type="dxa"/>
          </w:tcPr>
          <w:p w:rsidR="002764FB" w:rsidRPr="002764FB" w:rsidRDefault="002764FB" w:rsidP="007D6F7B">
            <w:pPr>
              <w:jc w:val="center"/>
              <w:rPr>
                <w:rFonts w:ascii="Times New Roman" w:hAnsi="Times New Roman" w:cs="Times New Roman"/>
                <w:lang w:val="uk-UA"/>
              </w:rPr>
            </w:pPr>
            <w:r w:rsidRPr="002764FB">
              <w:rPr>
                <w:rFonts w:ascii="Times New Roman" w:hAnsi="Times New Roman" w:cs="Times New Roman"/>
                <w:lang w:val="uk-UA"/>
              </w:rPr>
              <w:t>1,5</w:t>
            </w:r>
          </w:p>
        </w:tc>
        <w:tc>
          <w:tcPr>
            <w:tcW w:w="1744" w:type="dxa"/>
          </w:tcPr>
          <w:p w:rsidR="002764FB" w:rsidRPr="002764FB" w:rsidRDefault="002764FB" w:rsidP="002764FB">
            <w:pPr>
              <w:ind w:right="34"/>
              <w:jc w:val="center"/>
              <w:rPr>
                <w:rFonts w:ascii="Times New Roman" w:hAnsi="Times New Roman" w:cs="Times New Roman"/>
                <w:sz w:val="20"/>
                <w:lang w:val="uk-UA"/>
              </w:rPr>
            </w:pPr>
            <w:r w:rsidRPr="002764FB">
              <w:rPr>
                <w:rFonts w:ascii="Times New Roman" w:hAnsi="Times New Roman" w:cs="Times New Roman"/>
                <w:sz w:val="20"/>
                <w:lang w:val="uk-UA"/>
              </w:rPr>
              <w:t>1,5</w:t>
            </w:r>
          </w:p>
        </w:tc>
      </w:tr>
      <w:tr w:rsidR="002764FB" w:rsidRPr="002764FB" w:rsidTr="00FA434D">
        <w:tc>
          <w:tcPr>
            <w:tcW w:w="5954" w:type="dxa"/>
          </w:tcPr>
          <w:p w:rsidR="002764FB" w:rsidRPr="002764FB" w:rsidRDefault="002764FB" w:rsidP="002764FB">
            <w:pPr>
              <w:ind w:right="34"/>
              <w:rPr>
                <w:rFonts w:ascii="Times New Roman" w:hAnsi="Times New Roman" w:cs="Times New Roman"/>
                <w:lang w:val="uk-UA"/>
              </w:rPr>
            </w:pPr>
            <w:r w:rsidRPr="002764FB">
              <w:rPr>
                <w:rFonts w:ascii="Times New Roman" w:hAnsi="Times New Roman" w:cs="Times New Roman"/>
                <w:lang w:val="uk-UA"/>
              </w:rPr>
              <w:t>Всесвітня історія</w:t>
            </w:r>
          </w:p>
        </w:tc>
        <w:tc>
          <w:tcPr>
            <w:tcW w:w="1800" w:type="dxa"/>
          </w:tcPr>
          <w:p w:rsidR="002764FB" w:rsidRPr="002764FB" w:rsidRDefault="002764FB" w:rsidP="007D6F7B">
            <w:pPr>
              <w:jc w:val="center"/>
              <w:rPr>
                <w:rFonts w:ascii="Times New Roman" w:hAnsi="Times New Roman" w:cs="Times New Roman"/>
                <w:lang w:val="uk-UA"/>
              </w:rPr>
            </w:pPr>
            <w:r w:rsidRPr="002764FB">
              <w:rPr>
                <w:rFonts w:ascii="Times New Roman" w:hAnsi="Times New Roman" w:cs="Times New Roman"/>
                <w:lang w:val="uk-UA"/>
              </w:rPr>
              <w:t>1</w:t>
            </w:r>
          </w:p>
        </w:tc>
        <w:tc>
          <w:tcPr>
            <w:tcW w:w="1744" w:type="dxa"/>
          </w:tcPr>
          <w:p w:rsidR="002764FB" w:rsidRPr="002764FB" w:rsidRDefault="002764FB" w:rsidP="002764FB">
            <w:pPr>
              <w:ind w:right="34"/>
              <w:jc w:val="center"/>
              <w:rPr>
                <w:rFonts w:ascii="Times New Roman" w:hAnsi="Times New Roman" w:cs="Times New Roman"/>
                <w:sz w:val="20"/>
                <w:lang w:val="uk-UA"/>
              </w:rPr>
            </w:pPr>
          </w:p>
        </w:tc>
      </w:tr>
      <w:tr w:rsidR="002764FB" w:rsidRPr="002764FB" w:rsidTr="00FA434D">
        <w:trPr>
          <w:trHeight w:val="275"/>
        </w:trPr>
        <w:tc>
          <w:tcPr>
            <w:tcW w:w="5954" w:type="dxa"/>
            <w:tcBorders>
              <w:top w:val="nil"/>
            </w:tcBorders>
          </w:tcPr>
          <w:p w:rsidR="002764FB" w:rsidRPr="002764FB" w:rsidRDefault="002764FB" w:rsidP="002764FB">
            <w:pPr>
              <w:ind w:right="34"/>
              <w:rPr>
                <w:rFonts w:ascii="Times New Roman" w:hAnsi="Times New Roman" w:cs="Times New Roman"/>
                <w:lang w:val="uk-UA"/>
              </w:rPr>
            </w:pPr>
            <w:r w:rsidRPr="002764FB">
              <w:rPr>
                <w:rFonts w:ascii="Times New Roman" w:hAnsi="Times New Roman" w:cs="Times New Roman"/>
                <w:lang w:val="uk-UA"/>
              </w:rPr>
              <w:t>Громадянська освіта:</w:t>
            </w:r>
          </w:p>
        </w:tc>
        <w:tc>
          <w:tcPr>
            <w:tcW w:w="1800" w:type="dxa"/>
          </w:tcPr>
          <w:p w:rsidR="002764FB" w:rsidRPr="002764FB" w:rsidRDefault="002764FB" w:rsidP="007D6F7B">
            <w:pPr>
              <w:jc w:val="center"/>
              <w:rPr>
                <w:rFonts w:ascii="Times New Roman" w:hAnsi="Times New Roman" w:cs="Times New Roman"/>
                <w:lang w:val="uk-UA"/>
              </w:rPr>
            </w:pPr>
            <w:r w:rsidRPr="002764FB">
              <w:rPr>
                <w:rFonts w:ascii="Times New Roman" w:hAnsi="Times New Roman" w:cs="Times New Roman"/>
                <w:lang w:val="uk-UA"/>
              </w:rPr>
              <w:t>2</w:t>
            </w:r>
          </w:p>
        </w:tc>
        <w:tc>
          <w:tcPr>
            <w:tcW w:w="1744" w:type="dxa"/>
          </w:tcPr>
          <w:p w:rsidR="002764FB" w:rsidRPr="002764FB" w:rsidRDefault="002764FB" w:rsidP="002764FB">
            <w:pPr>
              <w:ind w:right="34"/>
              <w:jc w:val="center"/>
              <w:rPr>
                <w:rFonts w:ascii="Times New Roman" w:hAnsi="Times New Roman" w:cs="Times New Roman"/>
                <w:sz w:val="20"/>
                <w:lang w:val="uk-UA"/>
              </w:rPr>
            </w:pPr>
          </w:p>
        </w:tc>
      </w:tr>
      <w:tr w:rsidR="002764FB" w:rsidRPr="002764FB" w:rsidTr="00FA434D">
        <w:trPr>
          <w:trHeight w:val="260"/>
        </w:trPr>
        <w:tc>
          <w:tcPr>
            <w:tcW w:w="5954" w:type="dxa"/>
          </w:tcPr>
          <w:p w:rsidR="002764FB" w:rsidRPr="002764FB" w:rsidRDefault="002764FB" w:rsidP="002764FB">
            <w:pPr>
              <w:ind w:right="34"/>
              <w:rPr>
                <w:rFonts w:ascii="Times New Roman" w:hAnsi="Times New Roman" w:cs="Times New Roman"/>
                <w:lang w:val="uk-UA"/>
              </w:rPr>
            </w:pPr>
            <w:r w:rsidRPr="002764FB">
              <w:rPr>
                <w:rFonts w:ascii="Times New Roman" w:hAnsi="Times New Roman" w:cs="Times New Roman"/>
                <w:lang w:val="uk-UA"/>
              </w:rPr>
              <w:t>Математика (алгебра і початки аналізу та геометрія)</w:t>
            </w:r>
          </w:p>
        </w:tc>
        <w:tc>
          <w:tcPr>
            <w:tcW w:w="1800" w:type="dxa"/>
          </w:tcPr>
          <w:p w:rsidR="002764FB" w:rsidRPr="002764FB" w:rsidRDefault="002764FB" w:rsidP="007D6F7B">
            <w:pPr>
              <w:jc w:val="center"/>
              <w:rPr>
                <w:rFonts w:ascii="Times New Roman" w:hAnsi="Times New Roman" w:cs="Times New Roman"/>
                <w:lang w:val="uk-UA"/>
              </w:rPr>
            </w:pPr>
            <w:r w:rsidRPr="002764FB">
              <w:rPr>
                <w:rFonts w:ascii="Times New Roman" w:hAnsi="Times New Roman" w:cs="Times New Roman"/>
                <w:lang w:val="uk-UA"/>
              </w:rPr>
              <w:t>3</w:t>
            </w:r>
          </w:p>
        </w:tc>
        <w:tc>
          <w:tcPr>
            <w:tcW w:w="1744" w:type="dxa"/>
          </w:tcPr>
          <w:p w:rsidR="002764FB" w:rsidRPr="002764FB" w:rsidRDefault="002764FB" w:rsidP="002764FB">
            <w:pPr>
              <w:ind w:right="34"/>
              <w:jc w:val="center"/>
              <w:rPr>
                <w:rFonts w:ascii="Times New Roman" w:hAnsi="Times New Roman" w:cs="Times New Roman"/>
                <w:sz w:val="20"/>
                <w:lang w:val="uk-UA"/>
              </w:rPr>
            </w:pPr>
          </w:p>
        </w:tc>
      </w:tr>
      <w:tr w:rsidR="002764FB" w:rsidRPr="002764FB" w:rsidTr="00FA434D">
        <w:trPr>
          <w:trHeight w:val="120"/>
        </w:trPr>
        <w:tc>
          <w:tcPr>
            <w:tcW w:w="5954" w:type="dxa"/>
          </w:tcPr>
          <w:p w:rsidR="002764FB" w:rsidRPr="002764FB" w:rsidRDefault="002764FB" w:rsidP="002764FB">
            <w:pPr>
              <w:ind w:right="34"/>
              <w:rPr>
                <w:rFonts w:ascii="Times New Roman" w:hAnsi="Times New Roman" w:cs="Times New Roman"/>
                <w:lang w:val="uk-UA"/>
              </w:rPr>
            </w:pPr>
            <w:r w:rsidRPr="002764FB">
              <w:rPr>
                <w:rFonts w:ascii="Times New Roman" w:hAnsi="Times New Roman" w:cs="Times New Roman"/>
                <w:lang w:val="uk-UA"/>
              </w:rPr>
              <w:t>Біологія і екологія</w:t>
            </w:r>
          </w:p>
        </w:tc>
        <w:tc>
          <w:tcPr>
            <w:tcW w:w="1800" w:type="dxa"/>
          </w:tcPr>
          <w:p w:rsidR="002764FB" w:rsidRPr="002764FB" w:rsidRDefault="002764FB" w:rsidP="007D6F7B">
            <w:pPr>
              <w:jc w:val="center"/>
              <w:rPr>
                <w:rFonts w:ascii="Times New Roman" w:hAnsi="Times New Roman" w:cs="Times New Roman"/>
                <w:lang w:val="uk-UA"/>
              </w:rPr>
            </w:pPr>
            <w:r w:rsidRPr="002764FB">
              <w:rPr>
                <w:rFonts w:ascii="Times New Roman" w:hAnsi="Times New Roman" w:cs="Times New Roman"/>
                <w:lang w:val="uk-UA"/>
              </w:rPr>
              <w:t>2</w:t>
            </w:r>
          </w:p>
        </w:tc>
        <w:tc>
          <w:tcPr>
            <w:tcW w:w="1744" w:type="dxa"/>
          </w:tcPr>
          <w:p w:rsidR="002764FB" w:rsidRPr="002764FB" w:rsidRDefault="002764FB" w:rsidP="002764FB">
            <w:pPr>
              <w:ind w:right="34"/>
              <w:jc w:val="center"/>
              <w:rPr>
                <w:rFonts w:ascii="Times New Roman" w:hAnsi="Times New Roman" w:cs="Times New Roman"/>
                <w:sz w:val="20"/>
                <w:lang w:val="uk-UA"/>
              </w:rPr>
            </w:pPr>
          </w:p>
        </w:tc>
      </w:tr>
      <w:tr w:rsidR="002764FB" w:rsidRPr="002764FB" w:rsidTr="00FA434D">
        <w:trPr>
          <w:trHeight w:val="120"/>
        </w:trPr>
        <w:tc>
          <w:tcPr>
            <w:tcW w:w="5954" w:type="dxa"/>
          </w:tcPr>
          <w:p w:rsidR="002764FB" w:rsidRPr="002764FB" w:rsidRDefault="002764FB" w:rsidP="002764FB">
            <w:pPr>
              <w:ind w:right="34"/>
              <w:rPr>
                <w:rFonts w:ascii="Times New Roman" w:hAnsi="Times New Roman" w:cs="Times New Roman"/>
                <w:lang w:val="uk-UA"/>
              </w:rPr>
            </w:pPr>
            <w:r w:rsidRPr="002764FB">
              <w:rPr>
                <w:rFonts w:ascii="Times New Roman" w:hAnsi="Times New Roman" w:cs="Times New Roman"/>
                <w:lang w:val="uk-UA"/>
              </w:rPr>
              <w:t>Географія</w:t>
            </w:r>
          </w:p>
        </w:tc>
        <w:tc>
          <w:tcPr>
            <w:tcW w:w="1800" w:type="dxa"/>
          </w:tcPr>
          <w:p w:rsidR="002764FB" w:rsidRPr="002764FB" w:rsidRDefault="002764FB" w:rsidP="007D6F7B">
            <w:pPr>
              <w:jc w:val="center"/>
              <w:rPr>
                <w:rFonts w:ascii="Times New Roman" w:hAnsi="Times New Roman" w:cs="Times New Roman"/>
                <w:lang w:val="uk-UA"/>
              </w:rPr>
            </w:pPr>
            <w:r w:rsidRPr="002764FB">
              <w:rPr>
                <w:rFonts w:ascii="Times New Roman" w:hAnsi="Times New Roman" w:cs="Times New Roman"/>
                <w:lang w:val="uk-UA"/>
              </w:rPr>
              <w:t>1,5</w:t>
            </w:r>
          </w:p>
        </w:tc>
        <w:tc>
          <w:tcPr>
            <w:tcW w:w="1744" w:type="dxa"/>
          </w:tcPr>
          <w:p w:rsidR="002764FB" w:rsidRPr="002764FB" w:rsidRDefault="002764FB" w:rsidP="002764FB">
            <w:pPr>
              <w:ind w:right="34"/>
              <w:jc w:val="center"/>
              <w:rPr>
                <w:rFonts w:ascii="Times New Roman" w:hAnsi="Times New Roman" w:cs="Times New Roman"/>
                <w:sz w:val="20"/>
                <w:lang w:val="uk-UA"/>
              </w:rPr>
            </w:pPr>
          </w:p>
        </w:tc>
      </w:tr>
      <w:tr w:rsidR="002764FB" w:rsidRPr="002764FB" w:rsidTr="00FA434D">
        <w:trPr>
          <w:trHeight w:val="120"/>
        </w:trPr>
        <w:tc>
          <w:tcPr>
            <w:tcW w:w="5954" w:type="dxa"/>
          </w:tcPr>
          <w:p w:rsidR="002764FB" w:rsidRPr="002764FB" w:rsidRDefault="002764FB" w:rsidP="002764FB">
            <w:pPr>
              <w:ind w:right="34"/>
              <w:rPr>
                <w:rFonts w:ascii="Times New Roman" w:hAnsi="Times New Roman" w:cs="Times New Roman"/>
                <w:lang w:val="uk-UA"/>
              </w:rPr>
            </w:pPr>
            <w:r w:rsidRPr="002764FB">
              <w:rPr>
                <w:rFonts w:ascii="Times New Roman" w:hAnsi="Times New Roman" w:cs="Times New Roman"/>
                <w:lang w:val="uk-UA"/>
              </w:rPr>
              <w:t>Фізика і астрономія</w:t>
            </w:r>
          </w:p>
        </w:tc>
        <w:tc>
          <w:tcPr>
            <w:tcW w:w="1800" w:type="dxa"/>
          </w:tcPr>
          <w:p w:rsidR="002764FB" w:rsidRPr="002764FB" w:rsidRDefault="002764FB" w:rsidP="007D6F7B">
            <w:pPr>
              <w:jc w:val="center"/>
              <w:rPr>
                <w:rFonts w:ascii="Times New Roman" w:hAnsi="Times New Roman" w:cs="Times New Roman"/>
                <w:lang w:val="uk-UA"/>
              </w:rPr>
            </w:pPr>
            <w:r w:rsidRPr="002764FB">
              <w:rPr>
                <w:rFonts w:ascii="Times New Roman" w:hAnsi="Times New Roman" w:cs="Times New Roman"/>
                <w:lang w:val="uk-UA"/>
              </w:rPr>
              <w:t>3</w:t>
            </w:r>
          </w:p>
        </w:tc>
        <w:tc>
          <w:tcPr>
            <w:tcW w:w="1744" w:type="dxa"/>
          </w:tcPr>
          <w:p w:rsidR="002764FB" w:rsidRPr="002764FB" w:rsidRDefault="002764FB" w:rsidP="002764FB">
            <w:pPr>
              <w:ind w:right="34"/>
              <w:jc w:val="center"/>
              <w:rPr>
                <w:rFonts w:ascii="Times New Roman" w:hAnsi="Times New Roman" w:cs="Times New Roman"/>
                <w:sz w:val="20"/>
                <w:lang w:val="uk-UA"/>
              </w:rPr>
            </w:pPr>
          </w:p>
        </w:tc>
      </w:tr>
      <w:tr w:rsidR="002764FB" w:rsidRPr="002764FB" w:rsidTr="00FA434D">
        <w:trPr>
          <w:trHeight w:val="120"/>
        </w:trPr>
        <w:tc>
          <w:tcPr>
            <w:tcW w:w="5954" w:type="dxa"/>
          </w:tcPr>
          <w:p w:rsidR="002764FB" w:rsidRPr="002764FB" w:rsidRDefault="002764FB" w:rsidP="002764FB">
            <w:pPr>
              <w:ind w:right="34"/>
              <w:rPr>
                <w:rFonts w:ascii="Times New Roman" w:hAnsi="Times New Roman" w:cs="Times New Roman"/>
                <w:lang w:val="uk-UA"/>
              </w:rPr>
            </w:pPr>
            <w:r w:rsidRPr="002764FB">
              <w:rPr>
                <w:rFonts w:ascii="Times New Roman" w:hAnsi="Times New Roman" w:cs="Times New Roman"/>
                <w:lang w:val="uk-UA"/>
              </w:rPr>
              <w:t>Хімія</w:t>
            </w:r>
          </w:p>
        </w:tc>
        <w:tc>
          <w:tcPr>
            <w:tcW w:w="1800" w:type="dxa"/>
          </w:tcPr>
          <w:p w:rsidR="002764FB" w:rsidRPr="002764FB" w:rsidRDefault="002764FB" w:rsidP="007D6F7B">
            <w:pPr>
              <w:jc w:val="center"/>
              <w:rPr>
                <w:rFonts w:ascii="Times New Roman" w:hAnsi="Times New Roman" w:cs="Times New Roman"/>
                <w:lang w:val="uk-UA"/>
              </w:rPr>
            </w:pPr>
            <w:r w:rsidRPr="002764FB">
              <w:rPr>
                <w:rFonts w:ascii="Times New Roman" w:hAnsi="Times New Roman" w:cs="Times New Roman"/>
                <w:lang w:val="uk-UA"/>
              </w:rPr>
              <w:t>1,5</w:t>
            </w:r>
          </w:p>
        </w:tc>
        <w:tc>
          <w:tcPr>
            <w:tcW w:w="1744" w:type="dxa"/>
          </w:tcPr>
          <w:p w:rsidR="002764FB" w:rsidRPr="002764FB" w:rsidRDefault="002764FB" w:rsidP="002764FB">
            <w:pPr>
              <w:ind w:right="34"/>
              <w:jc w:val="center"/>
              <w:rPr>
                <w:rFonts w:ascii="Times New Roman" w:hAnsi="Times New Roman" w:cs="Times New Roman"/>
                <w:sz w:val="20"/>
                <w:lang w:val="uk-UA"/>
              </w:rPr>
            </w:pPr>
          </w:p>
        </w:tc>
      </w:tr>
      <w:tr w:rsidR="002764FB" w:rsidRPr="002764FB" w:rsidTr="00FA434D">
        <w:trPr>
          <w:trHeight w:val="120"/>
        </w:trPr>
        <w:tc>
          <w:tcPr>
            <w:tcW w:w="5954" w:type="dxa"/>
          </w:tcPr>
          <w:p w:rsidR="002764FB" w:rsidRPr="002764FB" w:rsidRDefault="002764FB" w:rsidP="002764FB">
            <w:pPr>
              <w:ind w:right="34"/>
              <w:rPr>
                <w:rFonts w:ascii="Times New Roman" w:hAnsi="Times New Roman" w:cs="Times New Roman"/>
                <w:lang w:val="uk-UA"/>
              </w:rPr>
            </w:pPr>
            <w:r w:rsidRPr="002764FB">
              <w:rPr>
                <w:rFonts w:ascii="Times New Roman" w:hAnsi="Times New Roman" w:cs="Times New Roman"/>
                <w:lang w:val="uk-UA"/>
              </w:rPr>
              <w:t>Фізична культура</w:t>
            </w:r>
          </w:p>
        </w:tc>
        <w:tc>
          <w:tcPr>
            <w:tcW w:w="1800" w:type="dxa"/>
          </w:tcPr>
          <w:p w:rsidR="002764FB" w:rsidRPr="002764FB" w:rsidRDefault="002764FB" w:rsidP="007D6F7B">
            <w:pPr>
              <w:jc w:val="center"/>
              <w:rPr>
                <w:rFonts w:ascii="Times New Roman" w:hAnsi="Times New Roman" w:cs="Times New Roman"/>
                <w:lang w:val="uk-UA"/>
              </w:rPr>
            </w:pPr>
            <w:r w:rsidRPr="002764FB">
              <w:rPr>
                <w:rFonts w:ascii="Times New Roman" w:hAnsi="Times New Roman" w:cs="Times New Roman"/>
                <w:lang w:val="uk-UA"/>
              </w:rPr>
              <w:t>3</w:t>
            </w:r>
          </w:p>
        </w:tc>
        <w:tc>
          <w:tcPr>
            <w:tcW w:w="1744" w:type="dxa"/>
          </w:tcPr>
          <w:p w:rsidR="002764FB" w:rsidRPr="002764FB" w:rsidRDefault="002764FB" w:rsidP="002764FB">
            <w:pPr>
              <w:ind w:right="34"/>
              <w:jc w:val="center"/>
              <w:rPr>
                <w:rFonts w:ascii="Times New Roman" w:hAnsi="Times New Roman" w:cs="Times New Roman"/>
                <w:sz w:val="20"/>
                <w:lang w:val="uk-UA"/>
              </w:rPr>
            </w:pPr>
          </w:p>
        </w:tc>
      </w:tr>
      <w:tr w:rsidR="002764FB" w:rsidRPr="002764FB" w:rsidTr="00FA434D">
        <w:tc>
          <w:tcPr>
            <w:tcW w:w="5954" w:type="dxa"/>
          </w:tcPr>
          <w:p w:rsidR="002764FB" w:rsidRPr="002764FB" w:rsidRDefault="002764FB" w:rsidP="002764FB">
            <w:pPr>
              <w:ind w:right="34"/>
              <w:rPr>
                <w:rFonts w:ascii="Times New Roman" w:hAnsi="Times New Roman" w:cs="Times New Roman"/>
                <w:lang w:val="uk-UA"/>
              </w:rPr>
            </w:pPr>
            <w:r w:rsidRPr="002764FB">
              <w:rPr>
                <w:rFonts w:ascii="Times New Roman" w:hAnsi="Times New Roman" w:cs="Times New Roman"/>
                <w:lang w:val="uk-UA"/>
              </w:rPr>
              <w:t>Захист Вітчизни</w:t>
            </w:r>
          </w:p>
        </w:tc>
        <w:tc>
          <w:tcPr>
            <w:tcW w:w="1800" w:type="dxa"/>
          </w:tcPr>
          <w:p w:rsidR="002764FB" w:rsidRPr="002764FB" w:rsidRDefault="002764FB" w:rsidP="007D6F7B">
            <w:pPr>
              <w:jc w:val="center"/>
              <w:rPr>
                <w:rFonts w:ascii="Times New Roman" w:hAnsi="Times New Roman" w:cs="Times New Roman"/>
                <w:lang w:val="uk-UA"/>
              </w:rPr>
            </w:pPr>
            <w:r w:rsidRPr="002764FB">
              <w:rPr>
                <w:rFonts w:ascii="Times New Roman" w:hAnsi="Times New Roman" w:cs="Times New Roman"/>
                <w:lang w:val="uk-UA"/>
              </w:rPr>
              <w:t>1,5</w:t>
            </w:r>
          </w:p>
        </w:tc>
        <w:tc>
          <w:tcPr>
            <w:tcW w:w="1744" w:type="dxa"/>
          </w:tcPr>
          <w:p w:rsidR="002764FB" w:rsidRPr="002764FB" w:rsidRDefault="002764FB" w:rsidP="002764FB">
            <w:pPr>
              <w:ind w:right="34"/>
              <w:jc w:val="center"/>
              <w:rPr>
                <w:rFonts w:ascii="Times New Roman" w:hAnsi="Times New Roman" w:cs="Times New Roman"/>
                <w:sz w:val="20"/>
                <w:lang w:val="uk-UA"/>
              </w:rPr>
            </w:pPr>
          </w:p>
        </w:tc>
      </w:tr>
      <w:tr w:rsidR="002764FB" w:rsidRPr="002764FB" w:rsidTr="00FA434D">
        <w:tc>
          <w:tcPr>
            <w:tcW w:w="5954" w:type="dxa"/>
          </w:tcPr>
          <w:p w:rsidR="002764FB" w:rsidRPr="002764FB" w:rsidRDefault="002764FB" w:rsidP="002764FB">
            <w:pPr>
              <w:ind w:right="34"/>
              <w:rPr>
                <w:rFonts w:ascii="Times New Roman" w:hAnsi="Times New Roman" w:cs="Times New Roman"/>
                <w:b/>
                <w:lang w:val="uk-UA"/>
              </w:rPr>
            </w:pPr>
            <w:r w:rsidRPr="002764FB">
              <w:rPr>
                <w:rFonts w:ascii="Times New Roman" w:hAnsi="Times New Roman" w:cs="Times New Roman"/>
                <w:b/>
                <w:lang w:val="uk-UA"/>
              </w:rPr>
              <w:t>Вибірково-обов’язкові предмети:</w:t>
            </w:r>
          </w:p>
        </w:tc>
        <w:tc>
          <w:tcPr>
            <w:tcW w:w="1800" w:type="dxa"/>
          </w:tcPr>
          <w:p w:rsidR="002764FB" w:rsidRPr="002764FB" w:rsidRDefault="002764FB" w:rsidP="007D6F7B">
            <w:pPr>
              <w:jc w:val="center"/>
              <w:rPr>
                <w:rFonts w:ascii="Times New Roman" w:hAnsi="Times New Roman" w:cs="Times New Roman"/>
                <w:b/>
                <w:lang w:val="uk-UA"/>
              </w:rPr>
            </w:pPr>
            <w:r w:rsidRPr="002764FB">
              <w:rPr>
                <w:rFonts w:ascii="Times New Roman" w:hAnsi="Times New Roman" w:cs="Times New Roman"/>
                <w:b/>
                <w:lang w:val="uk-UA"/>
              </w:rPr>
              <w:t>3</w:t>
            </w:r>
          </w:p>
        </w:tc>
        <w:tc>
          <w:tcPr>
            <w:tcW w:w="1744" w:type="dxa"/>
          </w:tcPr>
          <w:p w:rsidR="002764FB" w:rsidRPr="002764FB" w:rsidRDefault="002764FB" w:rsidP="002764FB">
            <w:pPr>
              <w:ind w:right="34"/>
              <w:jc w:val="center"/>
              <w:rPr>
                <w:rFonts w:ascii="Times New Roman" w:hAnsi="Times New Roman" w:cs="Times New Roman"/>
                <w:sz w:val="20"/>
                <w:lang w:val="uk-UA"/>
              </w:rPr>
            </w:pPr>
          </w:p>
        </w:tc>
      </w:tr>
      <w:tr w:rsidR="002764FB" w:rsidRPr="002764FB" w:rsidTr="00FA434D">
        <w:tc>
          <w:tcPr>
            <w:tcW w:w="5954" w:type="dxa"/>
          </w:tcPr>
          <w:p w:rsidR="002764FB" w:rsidRPr="002764FB" w:rsidRDefault="002764FB" w:rsidP="002764FB">
            <w:pPr>
              <w:ind w:right="34"/>
              <w:rPr>
                <w:rFonts w:ascii="Times New Roman" w:hAnsi="Times New Roman" w:cs="Times New Roman"/>
                <w:lang w:val="uk-UA"/>
              </w:rPr>
            </w:pPr>
            <w:r w:rsidRPr="002764FB">
              <w:rPr>
                <w:rFonts w:ascii="Times New Roman" w:hAnsi="Times New Roman" w:cs="Times New Roman"/>
                <w:lang w:val="uk-UA"/>
              </w:rPr>
              <w:t>Інформатика</w:t>
            </w:r>
          </w:p>
        </w:tc>
        <w:tc>
          <w:tcPr>
            <w:tcW w:w="1800" w:type="dxa"/>
          </w:tcPr>
          <w:p w:rsidR="002764FB" w:rsidRPr="002764FB" w:rsidRDefault="002764FB" w:rsidP="007D6F7B">
            <w:pPr>
              <w:jc w:val="center"/>
              <w:rPr>
                <w:rFonts w:ascii="Times New Roman" w:hAnsi="Times New Roman" w:cs="Times New Roman"/>
                <w:lang w:val="uk-UA"/>
              </w:rPr>
            </w:pPr>
            <w:r w:rsidRPr="002764FB">
              <w:rPr>
                <w:rFonts w:ascii="Times New Roman" w:hAnsi="Times New Roman" w:cs="Times New Roman"/>
                <w:lang w:val="uk-UA"/>
              </w:rPr>
              <w:t>1,5</w:t>
            </w:r>
          </w:p>
        </w:tc>
        <w:tc>
          <w:tcPr>
            <w:tcW w:w="1744" w:type="dxa"/>
          </w:tcPr>
          <w:p w:rsidR="002764FB" w:rsidRPr="002764FB" w:rsidRDefault="002764FB" w:rsidP="002764FB">
            <w:pPr>
              <w:ind w:right="34"/>
              <w:jc w:val="center"/>
              <w:rPr>
                <w:rFonts w:ascii="Times New Roman" w:hAnsi="Times New Roman" w:cs="Times New Roman"/>
                <w:sz w:val="20"/>
                <w:lang w:val="uk-UA"/>
              </w:rPr>
            </w:pPr>
          </w:p>
        </w:tc>
      </w:tr>
      <w:tr w:rsidR="002764FB" w:rsidRPr="002764FB" w:rsidTr="00FA434D">
        <w:tc>
          <w:tcPr>
            <w:tcW w:w="5954" w:type="dxa"/>
          </w:tcPr>
          <w:p w:rsidR="002764FB" w:rsidRPr="002764FB" w:rsidRDefault="002764FB" w:rsidP="002764FB">
            <w:pPr>
              <w:ind w:right="34"/>
              <w:rPr>
                <w:rFonts w:ascii="Times New Roman" w:hAnsi="Times New Roman" w:cs="Times New Roman"/>
                <w:lang w:val="uk-UA"/>
              </w:rPr>
            </w:pPr>
            <w:r w:rsidRPr="002764FB">
              <w:rPr>
                <w:rFonts w:ascii="Times New Roman" w:hAnsi="Times New Roman" w:cs="Times New Roman"/>
                <w:lang w:val="uk-UA"/>
              </w:rPr>
              <w:t>Технології</w:t>
            </w:r>
          </w:p>
        </w:tc>
        <w:tc>
          <w:tcPr>
            <w:tcW w:w="1800" w:type="dxa"/>
          </w:tcPr>
          <w:p w:rsidR="002764FB" w:rsidRPr="002764FB" w:rsidRDefault="002764FB" w:rsidP="007D6F7B">
            <w:pPr>
              <w:jc w:val="center"/>
              <w:rPr>
                <w:rFonts w:ascii="Times New Roman" w:hAnsi="Times New Roman" w:cs="Times New Roman"/>
                <w:lang w:val="uk-UA"/>
              </w:rPr>
            </w:pPr>
            <w:r w:rsidRPr="002764FB">
              <w:rPr>
                <w:rFonts w:ascii="Times New Roman" w:hAnsi="Times New Roman" w:cs="Times New Roman"/>
                <w:lang w:val="uk-UA"/>
              </w:rPr>
              <w:t>1,5</w:t>
            </w:r>
          </w:p>
        </w:tc>
        <w:tc>
          <w:tcPr>
            <w:tcW w:w="1744" w:type="dxa"/>
          </w:tcPr>
          <w:p w:rsidR="002764FB" w:rsidRPr="002764FB" w:rsidRDefault="002764FB" w:rsidP="002764FB">
            <w:pPr>
              <w:ind w:right="34"/>
              <w:jc w:val="center"/>
              <w:rPr>
                <w:rFonts w:ascii="Times New Roman" w:hAnsi="Times New Roman" w:cs="Times New Roman"/>
                <w:sz w:val="20"/>
                <w:lang w:val="uk-UA"/>
              </w:rPr>
            </w:pPr>
          </w:p>
        </w:tc>
      </w:tr>
      <w:tr w:rsidR="002764FB" w:rsidRPr="002764FB" w:rsidTr="00FA434D">
        <w:trPr>
          <w:cantSplit/>
          <w:trHeight w:val="123"/>
        </w:trPr>
        <w:tc>
          <w:tcPr>
            <w:tcW w:w="5954" w:type="dxa"/>
          </w:tcPr>
          <w:p w:rsidR="002764FB" w:rsidRPr="002764FB" w:rsidRDefault="002764FB" w:rsidP="002764FB">
            <w:pPr>
              <w:ind w:right="34"/>
              <w:rPr>
                <w:rFonts w:ascii="Times New Roman" w:hAnsi="Times New Roman" w:cs="Times New Roman"/>
                <w:b/>
                <w:lang w:val="uk-UA"/>
              </w:rPr>
            </w:pPr>
            <w:r w:rsidRPr="002764FB">
              <w:rPr>
                <w:rFonts w:ascii="Times New Roman" w:hAnsi="Times New Roman" w:cs="Times New Roman"/>
                <w:b/>
                <w:lang w:val="uk-UA"/>
              </w:rPr>
              <w:t>Додаткові години на</w:t>
            </w:r>
            <w:r w:rsidRPr="002764FB">
              <w:rPr>
                <w:rFonts w:ascii="Times New Roman" w:hAnsi="Times New Roman" w:cs="Times New Roman"/>
                <w:lang w:val="uk-UA"/>
              </w:rPr>
              <w:t xml:space="preserve"> профільні предмети, окремі базові предмети, спеціальні курси, факультативні курси та індивідуальні заняття</w:t>
            </w:r>
          </w:p>
        </w:tc>
        <w:tc>
          <w:tcPr>
            <w:tcW w:w="1800" w:type="dxa"/>
          </w:tcPr>
          <w:p w:rsidR="002764FB" w:rsidRPr="002764FB" w:rsidRDefault="002764FB" w:rsidP="007D6F7B">
            <w:pPr>
              <w:jc w:val="center"/>
              <w:rPr>
                <w:rFonts w:ascii="Times New Roman" w:hAnsi="Times New Roman" w:cs="Times New Roman"/>
                <w:b/>
                <w:bCs/>
                <w:lang w:val="uk-UA"/>
              </w:rPr>
            </w:pPr>
          </w:p>
          <w:p w:rsidR="002764FB" w:rsidRPr="002764FB" w:rsidRDefault="002764FB" w:rsidP="007D6F7B">
            <w:pPr>
              <w:jc w:val="center"/>
              <w:rPr>
                <w:rFonts w:ascii="Times New Roman" w:hAnsi="Times New Roman" w:cs="Times New Roman"/>
                <w:b/>
                <w:bCs/>
                <w:lang w:val="uk-UA"/>
              </w:rPr>
            </w:pPr>
          </w:p>
        </w:tc>
        <w:tc>
          <w:tcPr>
            <w:tcW w:w="1744" w:type="dxa"/>
          </w:tcPr>
          <w:p w:rsidR="002764FB" w:rsidRPr="002764FB" w:rsidRDefault="002764FB" w:rsidP="002764FB">
            <w:pPr>
              <w:ind w:right="34"/>
              <w:jc w:val="center"/>
              <w:rPr>
                <w:rFonts w:ascii="Times New Roman" w:hAnsi="Times New Roman" w:cs="Times New Roman"/>
                <w:b/>
                <w:bCs/>
                <w:sz w:val="20"/>
                <w:lang w:val="uk-UA"/>
              </w:rPr>
            </w:pPr>
            <w:r w:rsidRPr="002764FB">
              <w:rPr>
                <w:rFonts w:ascii="Times New Roman" w:hAnsi="Times New Roman" w:cs="Times New Roman"/>
                <w:b/>
                <w:bCs/>
                <w:sz w:val="20"/>
                <w:lang w:val="uk-UA"/>
              </w:rPr>
              <w:t>1,5</w:t>
            </w:r>
          </w:p>
        </w:tc>
      </w:tr>
      <w:tr w:rsidR="002764FB" w:rsidRPr="002764FB" w:rsidTr="00FA434D">
        <w:trPr>
          <w:cantSplit/>
          <w:trHeight w:val="123"/>
        </w:trPr>
        <w:tc>
          <w:tcPr>
            <w:tcW w:w="5954" w:type="dxa"/>
          </w:tcPr>
          <w:p w:rsidR="002764FB" w:rsidRPr="002764FB" w:rsidRDefault="002764FB" w:rsidP="002764FB">
            <w:pPr>
              <w:ind w:right="34"/>
              <w:rPr>
                <w:rFonts w:ascii="Times New Roman" w:hAnsi="Times New Roman" w:cs="Times New Roman"/>
                <w:lang w:val="uk-UA"/>
              </w:rPr>
            </w:pPr>
          </w:p>
        </w:tc>
        <w:tc>
          <w:tcPr>
            <w:tcW w:w="1800" w:type="dxa"/>
          </w:tcPr>
          <w:p w:rsidR="002764FB" w:rsidRPr="002764FB" w:rsidRDefault="002764FB" w:rsidP="007D6F7B">
            <w:pPr>
              <w:jc w:val="center"/>
              <w:rPr>
                <w:rFonts w:ascii="Times New Roman" w:hAnsi="Times New Roman" w:cs="Times New Roman"/>
                <w:lang w:val="uk-UA"/>
              </w:rPr>
            </w:pPr>
          </w:p>
        </w:tc>
        <w:tc>
          <w:tcPr>
            <w:tcW w:w="1744" w:type="dxa"/>
          </w:tcPr>
          <w:p w:rsidR="002764FB" w:rsidRPr="002764FB" w:rsidRDefault="002764FB" w:rsidP="002764FB">
            <w:pPr>
              <w:ind w:right="34"/>
              <w:jc w:val="center"/>
              <w:rPr>
                <w:rFonts w:ascii="Times New Roman" w:hAnsi="Times New Roman" w:cs="Times New Roman"/>
                <w:b/>
                <w:bCs/>
                <w:sz w:val="20"/>
                <w:lang w:val="uk-UA"/>
              </w:rPr>
            </w:pPr>
          </w:p>
        </w:tc>
      </w:tr>
      <w:tr w:rsidR="002764FB" w:rsidRPr="002764FB" w:rsidTr="00FA434D">
        <w:trPr>
          <w:trHeight w:val="180"/>
        </w:trPr>
        <w:tc>
          <w:tcPr>
            <w:tcW w:w="5954" w:type="dxa"/>
          </w:tcPr>
          <w:p w:rsidR="002764FB" w:rsidRPr="002764FB" w:rsidRDefault="002764FB" w:rsidP="002764FB">
            <w:pPr>
              <w:ind w:right="34"/>
              <w:rPr>
                <w:rFonts w:ascii="Times New Roman" w:hAnsi="Times New Roman" w:cs="Times New Roman"/>
                <w:b/>
                <w:i/>
                <w:lang w:val="uk-UA"/>
              </w:rPr>
            </w:pPr>
            <w:r w:rsidRPr="002764FB">
              <w:rPr>
                <w:rFonts w:ascii="Times New Roman" w:hAnsi="Times New Roman" w:cs="Times New Roman"/>
                <w:b/>
                <w:i/>
                <w:lang w:val="uk-UA"/>
              </w:rPr>
              <w:t>Факультативи:</w:t>
            </w:r>
          </w:p>
        </w:tc>
        <w:tc>
          <w:tcPr>
            <w:tcW w:w="1800" w:type="dxa"/>
          </w:tcPr>
          <w:p w:rsidR="002764FB" w:rsidRPr="002764FB" w:rsidRDefault="00774873" w:rsidP="007D6F7B">
            <w:pPr>
              <w:jc w:val="center"/>
              <w:rPr>
                <w:rFonts w:ascii="Times New Roman" w:hAnsi="Times New Roman" w:cs="Times New Roman"/>
                <w:b/>
                <w:lang w:val="uk-UA"/>
              </w:rPr>
            </w:pPr>
            <w:r>
              <w:rPr>
                <w:rFonts w:ascii="Times New Roman" w:hAnsi="Times New Roman" w:cs="Times New Roman"/>
                <w:b/>
                <w:lang w:val="uk-UA"/>
              </w:rPr>
              <w:t>7</w:t>
            </w:r>
            <w:r w:rsidR="002764FB" w:rsidRPr="002764FB">
              <w:rPr>
                <w:rFonts w:ascii="Times New Roman" w:hAnsi="Times New Roman" w:cs="Times New Roman"/>
                <w:b/>
                <w:lang w:val="uk-UA"/>
              </w:rPr>
              <w:t>,5</w:t>
            </w:r>
          </w:p>
        </w:tc>
        <w:tc>
          <w:tcPr>
            <w:tcW w:w="1744" w:type="dxa"/>
          </w:tcPr>
          <w:p w:rsidR="002764FB" w:rsidRPr="002764FB" w:rsidRDefault="002764FB" w:rsidP="002764FB">
            <w:pPr>
              <w:ind w:left="303" w:right="34"/>
              <w:jc w:val="center"/>
              <w:rPr>
                <w:rFonts w:ascii="Times New Roman" w:hAnsi="Times New Roman" w:cs="Times New Roman"/>
                <w:sz w:val="20"/>
                <w:lang w:val="uk-UA"/>
              </w:rPr>
            </w:pPr>
          </w:p>
        </w:tc>
      </w:tr>
      <w:tr w:rsidR="002764FB" w:rsidRPr="002764FB" w:rsidTr="00FA434D">
        <w:trPr>
          <w:trHeight w:val="180"/>
        </w:trPr>
        <w:tc>
          <w:tcPr>
            <w:tcW w:w="5954" w:type="dxa"/>
          </w:tcPr>
          <w:p w:rsidR="002764FB" w:rsidRPr="002764FB" w:rsidRDefault="002764FB" w:rsidP="002764FB">
            <w:pPr>
              <w:ind w:right="34"/>
              <w:rPr>
                <w:rFonts w:ascii="Times New Roman" w:hAnsi="Times New Roman" w:cs="Times New Roman"/>
                <w:lang w:val="uk-UA"/>
              </w:rPr>
            </w:pPr>
            <w:r w:rsidRPr="002764FB">
              <w:rPr>
                <w:rFonts w:ascii="Times New Roman" w:hAnsi="Times New Roman" w:cs="Times New Roman"/>
                <w:lang w:val="uk-UA"/>
              </w:rPr>
              <w:t>Історія. Визначні постаті України</w:t>
            </w:r>
          </w:p>
        </w:tc>
        <w:tc>
          <w:tcPr>
            <w:tcW w:w="1800" w:type="dxa"/>
          </w:tcPr>
          <w:p w:rsidR="002764FB" w:rsidRPr="002764FB" w:rsidRDefault="002764FB" w:rsidP="007D6F7B">
            <w:pPr>
              <w:jc w:val="center"/>
              <w:rPr>
                <w:rFonts w:ascii="Times New Roman" w:hAnsi="Times New Roman" w:cs="Times New Roman"/>
                <w:lang w:val="uk-UA"/>
              </w:rPr>
            </w:pPr>
            <w:r w:rsidRPr="002764FB">
              <w:rPr>
                <w:rFonts w:ascii="Times New Roman" w:hAnsi="Times New Roman" w:cs="Times New Roman"/>
                <w:lang w:val="uk-UA"/>
              </w:rPr>
              <w:t>1</w:t>
            </w:r>
          </w:p>
        </w:tc>
        <w:tc>
          <w:tcPr>
            <w:tcW w:w="1744" w:type="dxa"/>
          </w:tcPr>
          <w:p w:rsidR="002764FB" w:rsidRPr="002764FB" w:rsidRDefault="002764FB" w:rsidP="002764FB">
            <w:pPr>
              <w:ind w:right="34"/>
              <w:jc w:val="center"/>
              <w:rPr>
                <w:rFonts w:ascii="Times New Roman" w:hAnsi="Times New Roman" w:cs="Times New Roman"/>
                <w:sz w:val="20"/>
                <w:lang w:val="uk-UA"/>
              </w:rPr>
            </w:pPr>
          </w:p>
        </w:tc>
      </w:tr>
      <w:tr w:rsidR="002764FB" w:rsidRPr="002764FB" w:rsidTr="00FA434D">
        <w:trPr>
          <w:trHeight w:val="180"/>
        </w:trPr>
        <w:tc>
          <w:tcPr>
            <w:tcW w:w="5954" w:type="dxa"/>
          </w:tcPr>
          <w:p w:rsidR="002764FB" w:rsidRPr="002764FB" w:rsidRDefault="002764FB" w:rsidP="002764FB">
            <w:pPr>
              <w:ind w:right="34"/>
              <w:rPr>
                <w:rFonts w:ascii="Times New Roman" w:hAnsi="Times New Roman" w:cs="Times New Roman"/>
                <w:lang w:val="uk-UA"/>
              </w:rPr>
            </w:pPr>
            <w:r w:rsidRPr="002764FB">
              <w:rPr>
                <w:rFonts w:ascii="Times New Roman" w:hAnsi="Times New Roman" w:cs="Times New Roman"/>
                <w:lang w:val="uk-UA"/>
              </w:rPr>
              <w:t>Англійська мова</w:t>
            </w:r>
          </w:p>
        </w:tc>
        <w:tc>
          <w:tcPr>
            <w:tcW w:w="1800" w:type="dxa"/>
          </w:tcPr>
          <w:p w:rsidR="002764FB" w:rsidRPr="002764FB" w:rsidRDefault="002764FB" w:rsidP="007D6F7B">
            <w:pPr>
              <w:jc w:val="center"/>
              <w:rPr>
                <w:rFonts w:ascii="Times New Roman" w:hAnsi="Times New Roman" w:cs="Times New Roman"/>
                <w:sz w:val="20"/>
                <w:lang w:val="uk-UA"/>
              </w:rPr>
            </w:pPr>
            <w:r w:rsidRPr="002764FB">
              <w:rPr>
                <w:rFonts w:ascii="Times New Roman" w:hAnsi="Times New Roman" w:cs="Times New Roman"/>
                <w:sz w:val="20"/>
                <w:lang w:val="uk-UA"/>
              </w:rPr>
              <w:t>1</w:t>
            </w:r>
          </w:p>
        </w:tc>
        <w:tc>
          <w:tcPr>
            <w:tcW w:w="1744" w:type="dxa"/>
          </w:tcPr>
          <w:p w:rsidR="002764FB" w:rsidRPr="002764FB" w:rsidRDefault="002764FB" w:rsidP="002764FB">
            <w:pPr>
              <w:ind w:right="34"/>
              <w:jc w:val="center"/>
              <w:rPr>
                <w:rFonts w:ascii="Times New Roman" w:hAnsi="Times New Roman" w:cs="Times New Roman"/>
                <w:sz w:val="20"/>
                <w:lang w:val="uk-UA"/>
              </w:rPr>
            </w:pPr>
          </w:p>
        </w:tc>
      </w:tr>
      <w:tr w:rsidR="002764FB" w:rsidRPr="002764FB" w:rsidTr="00FA434D">
        <w:trPr>
          <w:trHeight w:val="180"/>
        </w:trPr>
        <w:tc>
          <w:tcPr>
            <w:tcW w:w="5954" w:type="dxa"/>
          </w:tcPr>
          <w:p w:rsidR="002764FB" w:rsidRPr="002764FB" w:rsidRDefault="002764FB" w:rsidP="002764FB">
            <w:pPr>
              <w:ind w:right="34"/>
              <w:rPr>
                <w:rFonts w:ascii="Times New Roman" w:hAnsi="Times New Roman" w:cs="Times New Roman"/>
                <w:lang w:val="uk-UA"/>
              </w:rPr>
            </w:pPr>
            <w:r w:rsidRPr="002764FB">
              <w:rPr>
                <w:rFonts w:ascii="Times New Roman" w:hAnsi="Times New Roman" w:cs="Times New Roman"/>
                <w:lang w:val="uk-UA"/>
              </w:rPr>
              <w:t>Математика. Рівняння в курсі алгебри</w:t>
            </w:r>
          </w:p>
        </w:tc>
        <w:tc>
          <w:tcPr>
            <w:tcW w:w="1800" w:type="dxa"/>
          </w:tcPr>
          <w:p w:rsidR="002764FB" w:rsidRPr="002764FB" w:rsidRDefault="002764FB" w:rsidP="007D6F7B">
            <w:pPr>
              <w:jc w:val="center"/>
              <w:rPr>
                <w:rFonts w:ascii="Times New Roman" w:hAnsi="Times New Roman" w:cs="Times New Roman"/>
                <w:sz w:val="20"/>
                <w:lang w:val="uk-UA"/>
              </w:rPr>
            </w:pPr>
            <w:r w:rsidRPr="002764FB">
              <w:rPr>
                <w:rFonts w:ascii="Times New Roman" w:hAnsi="Times New Roman" w:cs="Times New Roman"/>
                <w:sz w:val="20"/>
                <w:lang w:val="uk-UA"/>
              </w:rPr>
              <w:t>1</w:t>
            </w:r>
          </w:p>
        </w:tc>
        <w:tc>
          <w:tcPr>
            <w:tcW w:w="1744" w:type="dxa"/>
          </w:tcPr>
          <w:p w:rsidR="002764FB" w:rsidRPr="002764FB" w:rsidRDefault="002764FB" w:rsidP="002764FB">
            <w:pPr>
              <w:ind w:right="34"/>
              <w:jc w:val="center"/>
              <w:rPr>
                <w:rFonts w:ascii="Times New Roman" w:hAnsi="Times New Roman" w:cs="Times New Roman"/>
                <w:sz w:val="20"/>
                <w:lang w:val="uk-UA"/>
              </w:rPr>
            </w:pPr>
          </w:p>
        </w:tc>
      </w:tr>
      <w:tr w:rsidR="002764FB" w:rsidRPr="002764FB" w:rsidTr="00FA434D">
        <w:trPr>
          <w:trHeight w:val="180"/>
        </w:trPr>
        <w:tc>
          <w:tcPr>
            <w:tcW w:w="5954" w:type="dxa"/>
          </w:tcPr>
          <w:p w:rsidR="002764FB" w:rsidRPr="002764FB" w:rsidRDefault="002764FB" w:rsidP="002764FB">
            <w:pPr>
              <w:ind w:right="34"/>
              <w:rPr>
                <w:rFonts w:ascii="Times New Roman" w:hAnsi="Times New Roman" w:cs="Times New Roman"/>
                <w:lang w:val="uk-UA"/>
              </w:rPr>
            </w:pPr>
            <w:r w:rsidRPr="002764FB">
              <w:rPr>
                <w:rFonts w:ascii="Times New Roman" w:hAnsi="Times New Roman" w:cs="Times New Roman"/>
                <w:lang w:val="uk-UA"/>
              </w:rPr>
              <w:t xml:space="preserve">Українська мова. </w:t>
            </w:r>
            <w:r w:rsidRPr="002764FB">
              <w:rPr>
                <w:rFonts w:ascii="Times New Roman" w:hAnsi="Times New Roman" w:cs="Times New Roman"/>
                <w:sz w:val="22"/>
                <w:szCs w:val="22"/>
                <w:lang w:val="uk-UA"/>
              </w:rPr>
              <w:t>Орфографічний практикум</w:t>
            </w:r>
          </w:p>
        </w:tc>
        <w:tc>
          <w:tcPr>
            <w:tcW w:w="1800" w:type="dxa"/>
          </w:tcPr>
          <w:p w:rsidR="002764FB" w:rsidRPr="002764FB" w:rsidRDefault="002764FB" w:rsidP="007D6F7B">
            <w:pPr>
              <w:jc w:val="center"/>
              <w:rPr>
                <w:rFonts w:ascii="Times New Roman" w:hAnsi="Times New Roman" w:cs="Times New Roman"/>
                <w:sz w:val="20"/>
                <w:lang w:val="uk-UA"/>
              </w:rPr>
            </w:pPr>
            <w:r w:rsidRPr="002764FB">
              <w:rPr>
                <w:rFonts w:ascii="Times New Roman" w:hAnsi="Times New Roman" w:cs="Times New Roman"/>
                <w:sz w:val="20"/>
                <w:lang w:val="uk-UA"/>
              </w:rPr>
              <w:t>0,5</w:t>
            </w:r>
          </w:p>
        </w:tc>
        <w:tc>
          <w:tcPr>
            <w:tcW w:w="1744" w:type="dxa"/>
          </w:tcPr>
          <w:p w:rsidR="002764FB" w:rsidRPr="002764FB" w:rsidRDefault="002764FB" w:rsidP="002764FB">
            <w:pPr>
              <w:ind w:right="34"/>
              <w:jc w:val="center"/>
              <w:rPr>
                <w:rFonts w:ascii="Times New Roman" w:hAnsi="Times New Roman" w:cs="Times New Roman"/>
                <w:sz w:val="20"/>
                <w:lang w:val="uk-UA"/>
              </w:rPr>
            </w:pPr>
          </w:p>
        </w:tc>
      </w:tr>
      <w:tr w:rsidR="002764FB" w:rsidRPr="002764FB" w:rsidTr="00FA434D">
        <w:trPr>
          <w:trHeight w:val="180"/>
        </w:trPr>
        <w:tc>
          <w:tcPr>
            <w:tcW w:w="5954" w:type="dxa"/>
          </w:tcPr>
          <w:p w:rsidR="002764FB" w:rsidRPr="002764FB" w:rsidRDefault="002764FB" w:rsidP="002764FB">
            <w:pPr>
              <w:ind w:right="34"/>
              <w:rPr>
                <w:rFonts w:ascii="Times New Roman" w:hAnsi="Times New Roman" w:cs="Times New Roman"/>
                <w:sz w:val="22"/>
                <w:szCs w:val="22"/>
                <w:lang w:val="uk-UA"/>
              </w:rPr>
            </w:pPr>
            <w:r w:rsidRPr="002764FB">
              <w:rPr>
                <w:rFonts w:ascii="Times New Roman" w:hAnsi="Times New Roman" w:cs="Times New Roman"/>
                <w:sz w:val="22"/>
                <w:szCs w:val="22"/>
                <w:lang w:val="uk-UA"/>
              </w:rPr>
              <w:t>Українська мова. Практикум із синтаксису української мови</w:t>
            </w:r>
          </w:p>
        </w:tc>
        <w:tc>
          <w:tcPr>
            <w:tcW w:w="1800" w:type="dxa"/>
          </w:tcPr>
          <w:p w:rsidR="002764FB" w:rsidRPr="002764FB" w:rsidRDefault="002764FB" w:rsidP="007D6F7B">
            <w:pPr>
              <w:jc w:val="center"/>
              <w:rPr>
                <w:rFonts w:ascii="Times New Roman" w:hAnsi="Times New Roman" w:cs="Times New Roman"/>
                <w:sz w:val="20"/>
                <w:lang w:val="uk-UA"/>
              </w:rPr>
            </w:pPr>
            <w:r w:rsidRPr="002764FB">
              <w:rPr>
                <w:rFonts w:ascii="Times New Roman" w:hAnsi="Times New Roman" w:cs="Times New Roman"/>
                <w:sz w:val="20"/>
                <w:lang w:val="uk-UA"/>
              </w:rPr>
              <w:t>0,5</w:t>
            </w:r>
          </w:p>
        </w:tc>
        <w:tc>
          <w:tcPr>
            <w:tcW w:w="1744" w:type="dxa"/>
          </w:tcPr>
          <w:p w:rsidR="002764FB" w:rsidRPr="002764FB" w:rsidRDefault="002764FB" w:rsidP="002764FB">
            <w:pPr>
              <w:ind w:right="34"/>
              <w:jc w:val="center"/>
              <w:rPr>
                <w:rFonts w:ascii="Times New Roman" w:hAnsi="Times New Roman" w:cs="Times New Roman"/>
                <w:sz w:val="20"/>
                <w:lang w:val="uk-UA"/>
              </w:rPr>
            </w:pPr>
          </w:p>
        </w:tc>
      </w:tr>
      <w:tr w:rsidR="002764FB" w:rsidRPr="002764FB" w:rsidTr="00FA434D">
        <w:trPr>
          <w:trHeight w:val="180"/>
        </w:trPr>
        <w:tc>
          <w:tcPr>
            <w:tcW w:w="5954" w:type="dxa"/>
          </w:tcPr>
          <w:p w:rsidR="002764FB" w:rsidRPr="002764FB" w:rsidRDefault="002764FB" w:rsidP="002764FB">
            <w:pPr>
              <w:ind w:right="34"/>
              <w:rPr>
                <w:rFonts w:ascii="Times New Roman" w:hAnsi="Times New Roman" w:cs="Times New Roman"/>
                <w:lang w:val="uk-UA"/>
              </w:rPr>
            </w:pPr>
            <w:r w:rsidRPr="002764FB">
              <w:rPr>
                <w:rFonts w:ascii="Times New Roman" w:hAnsi="Times New Roman" w:cs="Times New Roman"/>
                <w:lang w:val="uk-UA"/>
              </w:rPr>
              <w:t>Географія. Політична географія.</w:t>
            </w:r>
          </w:p>
        </w:tc>
        <w:tc>
          <w:tcPr>
            <w:tcW w:w="1800" w:type="dxa"/>
          </w:tcPr>
          <w:p w:rsidR="002764FB" w:rsidRPr="002764FB" w:rsidRDefault="002764FB" w:rsidP="007D6F7B">
            <w:pPr>
              <w:jc w:val="center"/>
              <w:rPr>
                <w:rFonts w:ascii="Times New Roman" w:hAnsi="Times New Roman" w:cs="Times New Roman"/>
                <w:sz w:val="20"/>
                <w:lang w:val="uk-UA"/>
              </w:rPr>
            </w:pPr>
            <w:r w:rsidRPr="002764FB">
              <w:rPr>
                <w:rFonts w:ascii="Times New Roman" w:hAnsi="Times New Roman" w:cs="Times New Roman"/>
                <w:sz w:val="20"/>
                <w:lang w:val="uk-UA"/>
              </w:rPr>
              <w:t>0,5</w:t>
            </w:r>
          </w:p>
        </w:tc>
        <w:tc>
          <w:tcPr>
            <w:tcW w:w="1744" w:type="dxa"/>
          </w:tcPr>
          <w:p w:rsidR="002764FB" w:rsidRPr="002764FB" w:rsidRDefault="002764FB" w:rsidP="002764FB">
            <w:pPr>
              <w:ind w:right="34"/>
              <w:jc w:val="center"/>
              <w:rPr>
                <w:rFonts w:ascii="Times New Roman" w:hAnsi="Times New Roman" w:cs="Times New Roman"/>
                <w:sz w:val="20"/>
                <w:lang w:val="uk-UA"/>
              </w:rPr>
            </w:pPr>
          </w:p>
        </w:tc>
      </w:tr>
      <w:tr w:rsidR="002764FB" w:rsidRPr="002764FB" w:rsidTr="00FA434D">
        <w:trPr>
          <w:trHeight w:val="260"/>
        </w:trPr>
        <w:tc>
          <w:tcPr>
            <w:tcW w:w="5954" w:type="dxa"/>
          </w:tcPr>
          <w:p w:rsidR="002764FB" w:rsidRPr="002764FB" w:rsidRDefault="002764FB" w:rsidP="002764FB">
            <w:pPr>
              <w:ind w:right="34"/>
              <w:rPr>
                <w:rFonts w:ascii="Times New Roman" w:hAnsi="Times New Roman" w:cs="Times New Roman"/>
                <w:sz w:val="22"/>
                <w:szCs w:val="22"/>
                <w:lang w:val="uk-UA"/>
              </w:rPr>
            </w:pPr>
            <w:r w:rsidRPr="002764FB">
              <w:rPr>
                <w:rFonts w:ascii="Times New Roman" w:hAnsi="Times New Roman" w:cs="Times New Roman"/>
                <w:sz w:val="22"/>
                <w:szCs w:val="22"/>
                <w:lang w:val="uk-UA"/>
              </w:rPr>
              <w:t>Географія. Країни Європи на політичній карті світу</w:t>
            </w:r>
          </w:p>
        </w:tc>
        <w:tc>
          <w:tcPr>
            <w:tcW w:w="1800" w:type="dxa"/>
          </w:tcPr>
          <w:p w:rsidR="002764FB" w:rsidRPr="002764FB" w:rsidRDefault="002764FB" w:rsidP="007D6F7B">
            <w:pPr>
              <w:jc w:val="center"/>
              <w:rPr>
                <w:rFonts w:ascii="Times New Roman" w:hAnsi="Times New Roman" w:cs="Times New Roman"/>
                <w:sz w:val="20"/>
                <w:lang w:val="uk-UA"/>
              </w:rPr>
            </w:pPr>
            <w:r w:rsidRPr="002764FB">
              <w:rPr>
                <w:rFonts w:ascii="Times New Roman" w:hAnsi="Times New Roman" w:cs="Times New Roman"/>
                <w:sz w:val="20"/>
                <w:lang w:val="uk-UA"/>
              </w:rPr>
              <w:t>0,5</w:t>
            </w:r>
          </w:p>
        </w:tc>
        <w:tc>
          <w:tcPr>
            <w:tcW w:w="1744" w:type="dxa"/>
          </w:tcPr>
          <w:p w:rsidR="002764FB" w:rsidRPr="002764FB" w:rsidRDefault="002764FB" w:rsidP="002764FB">
            <w:pPr>
              <w:ind w:right="34"/>
              <w:jc w:val="center"/>
              <w:rPr>
                <w:rFonts w:ascii="Times New Roman" w:hAnsi="Times New Roman" w:cs="Times New Roman"/>
                <w:sz w:val="20"/>
                <w:lang w:val="uk-UA"/>
              </w:rPr>
            </w:pPr>
          </w:p>
        </w:tc>
      </w:tr>
      <w:tr w:rsidR="002764FB" w:rsidRPr="002764FB" w:rsidTr="00FA434D">
        <w:trPr>
          <w:trHeight w:val="260"/>
        </w:trPr>
        <w:tc>
          <w:tcPr>
            <w:tcW w:w="5954" w:type="dxa"/>
          </w:tcPr>
          <w:p w:rsidR="002764FB" w:rsidRPr="00774873" w:rsidRDefault="00774873" w:rsidP="002764FB">
            <w:pPr>
              <w:ind w:right="34"/>
              <w:rPr>
                <w:rFonts w:ascii="Times New Roman" w:hAnsi="Times New Roman" w:cs="Times New Roman"/>
                <w:lang w:val="uk-UA"/>
              </w:rPr>
            </w:pPr>
            <w:r w:rsidRPr="00774873">
              <w:rPr>
                <w:rFonts w:ascii="Times New Roman" w:hAnsi="Times New Roman" w:cs="Times New Roman"/>
                <w:lang w:val="uk-UA"/>
              </w:rPr>
              <w:t xml:space="preserve">Фізика </w:t>
            </w:r>
          </w:p>
        </w:tc>
        <w:tc>
          <w:tcPr>
            <w:tcW w:w="1800" w:type="dxa"/>
          </w:tcPr>
          <w:p w:rsidR="002764FB" w:rsidRPr="00774873" w:rsidRDefault="00774873" w:rsidP="007D6F7B">
            <w:pPr>
              <w:jc w:val="center"/>
              <w:rPr>
                <w:rFonts w:ascii="Times New Roman" w:hAnsi="Times New Roman" w:cs="Times New Roman"/>
                <w:lang w:val="uk-UA"/>
              </w:rPr>
            </w:pPr>
            <w:r w:rsidRPr="00774873">
              <w:rPr>
                <w:rFonts w:ascii="Times New Roman" w:hAnsi="Times New Roman" w:cs="Times New Roman"/>
                <w:lang w:val="uk-UA"/>
              </w:rPr>
              <w:t>1</w:t>
            </w:r>
          </w:p>
        </w:tc>
        <w:tc>
          <w:tcPr>
            <w:tcW w:w="1744" w:type="dxa"/>
          </w:tcPr>
          <w:p w:rsidR="002764FB" w:rsidRPr="002764FB" w:rsidRDefault="002764FB" w:rsidP="002764FB">
            <w:pPr>
              <w:ind w:right="34"/>
              <w:jc w:val="center"/>
              <w:rPr>
                <w:rFonts w:ascii="Times New Roman" w:hAnsi="Times New Roman" w:cs="Times New Roman"/>
                <w:sz w:val="20"/>
                <w:lang w:val="uk-UA"/>
              </w:rPr>
            </w:pPr>
          </w:p>
        </w:tc>
      </w:tr>
      <w:tr w:rsidR="002764FB" w:rsidRPr="002764FB" w:rsidTr="00FA434D">
        <w:trPr>
          <w:trHeight w:val="271"/>
        </w:trPr>
        <w:tc>
          <w:tcPr>
            <w:tcW w:w="5954" w:type="dxa"/>
          </w:tcPr>
          <w:p w:rsidR="002764FB" w:rsidRPr="002764FB" w:rsidRDefault="002764FB" w:rsidP="002764FB">
            <w:pPr>
              <w:ind w:right="34"/>
              <w:rPr>
                <w:rFonts w:ascii="Times New Roman" w:hAnsi="Times New Roman" w:cs="Times New Roman"/>
                <w:lang w:val="uk-UA"/>
              </w:rPr>
            </w:pPr>
            <w:r w:rsidRPr="002764FB">
              <w:rPr>
                <w:rFonts w:ascii="Times New Roman" w:hAnsi="Times New Roman" w:cs="Times New Roman"/>
                <w:b/>
                <w:bCs/>
                <w:lang w:val="uk-UA"/>
              </w:rPr>
              <w:t>Гранично допустиме навчальне навантаження на учня</w:t>
            </w:r>
          </w:p>
        </w:tc>
        <w:tc>
          <w:tcPr>
            <w:tcW w:w="1800" w:type="dxa"/>
          </w:tcPr>
          <w:p w:rsidR="002764FB" w:rsidRPr="002764FB" w:rsidRDefault="002764FB" w:rsidP="007D6F7B">
            <w:pPr>
              <w:jc w:val="center"/>
              <w:rPr>
                <w:rFonts w:ascii="Times New Roman" w:hAnsi="Times New Roman" w:cs="Times New Roman"/>
                <w:b/>
                <w:bCs/>
                <w:lang w:val="uk-UA"/>
              </w:rPr>
            </w:pPr>
            <w:r w:rsidRPr="002764FB">
              <w:rPr>
                <w:rFonts w:ascii="Times New Roman" w:hAnsi="Times New Roman" w:cs="Times New Roman"/>
                <w:b/>
                <w:bCs/>
                <w:lang w:val="uk-UA"/>
              </w:rPr>
              <w:t>33</w:t>
            </w:r>
          </w:p>
        </w:tc>
        <w:tc>
          <w:tcPr>
            <w:tcW w:w="1744" w:type="dxa"/>
          </w:tcPr>
          <w:p w:rsidR="002764FB" w:rsidRPr="002764FB" w:rsidRDefault="002764FB" w:rsidP="002764FB">
            <w:pPr>
              <w:ind w:right="34"/>
              <w:jc w:val="center"/>
              <w:rPr>
                <w:rFonts w:ascii="Times New Roman" w:hAnsi="Times New Roman" w:cs="Times New Roman"/>
                <w:b/>
                <w:bCs/>
                <w:sz w:val="20"/>
                <w:lang w:val="uk-UA"/>
              </w:rPr>
            </w:pPr>
          </w:p>
        </w:tc>
      </w:tr>
      <w:tr w:rsidR="002764FB" w:rsidRPr="002764FB" w:rsidTr="00FA434D">
        <w:tc>
          <w:tcPr>
            <w:tcW w:w="5954" w:type="dxa"/>
          </w:tcPr>
          <w:p w:rsidR="002764FB" w:rsidRPr="002764FB" w:rsidRDefault="002764FB" w:rsidP="002764FB">
            <w:pPr>
              <w:ind w:right="34"/>
              <w:rPr>
                <w:rFonts w:ascii="Times New Roman" w:hAnsi="Times New Roman" w:cs="Times New Roman"/>
                <w:b/>
                <w:bCs/>
                <w:lang w:val="uk-UA"/>
              </w:rPr>
            </w:pPr>
            <w:r w:rsidRPr="002764FB">
              <w:rPr>
                <w:rFonts w:ascii="Times New Roman" w:hAnsi="Times New Roman" w:cs="Times New Roman"/>
                <w:b/>
                <w:bCs/>
                <w:lang w:val="uk-UA"/>
              </w:rPr>
              <w:t xml:space="preserve">Всього фінансується ( </w:t>
            </w:r>
            <w:r w:rsidRPr="002764FB">
              <w:rPr>
                <w:rFonts w:ascii="Times New Roman" w:hAnsi="Times New Roman" w:cs="Times New Roman"/>
                <w:b/>
                <w:lang w:val="ru-RU"/>
              </w:rPr>
              <w:t>без урахування поділу  на групи</w:t>
            </w:r>
            <w:r w:rsidRPr="002764FB">
              <w:rPr>
                <w:rFonts w:ascii="Times New Roman" w:hAnsi="Times New Roman" w:cs="Times New Roman"/>
                <w:b/>
                <w:bCs/>
                <w:lang w:val="uk-UA"/>
              </w:rPr>
              <w:t xml:space="preserve"> )     </w:t>
            </w:r>
          </w:p>
        </w:tc>
        <w:tc>
          <w:tcPr>
            <w:tcW w:w="1800" w:type="dxa"/>
          </w:tcPr>
          <w:p w:rsidR="002764FB" w:rsidRPr="002764FB" w:rsidRDefault="002764FB" w:rsidP="007D6F7B">
            <w:pPr>
              <w:jc w:val="center"/>
              <w:rPr>
                <w:rFonts w:ascii="Times New Roman" w:hAnsi="Times New Roman" w:cs="Times New Roman"/>
                <w:b/>
                <w:bCs/>
                <w:lang w:val="uk-UA"/>
              </w:rPr>
            </w:pPr>
            <w:r w:rsidRPr="002764FB">
              <w:rPr>
                <w:rFonts w:ascii="Times New Roman" w:hAnsi="Times New Roman" w:cs="Times New Roman"/>
                <w:b/>
                <w:bCs/>
                <w:lang w:val="uk-UA"/>
              </w:rPr>
              <w:t>38</w:t>
            </w:r>
          </w:p>
        </w:tc>
        <w:tc>
          <w:tcPr>
            <w:tcW w:w="1744" w:type="dxa"/>
          </w:tcPr>
          <w:p w:rsidR="002764FB" w:rsidRPr="002764FB" w:rsidRDefault="002764FB" w:rsidP="002764FB">
            <w:pPr>
              <w:ind w:right="34"/>
              <w:jc w:val="center"/>
              <w:rPr>
                <w:rFonts w:ascii="Times New Roman" w:hAnsi="Times New Roman" w:cs="Times New Roman"/>
                <w:b/>
                <w:bCs/>
                <w:sz w:val="20"/>
                <w:lang w:val="uk-UA"/>
              </w:rPr>
            </w:pPr>
          </w:p>
        </w:tc>
      </w:tr>
      <w:tr w:rsidR="002764FB" w:rsidRPr="002764FB" w:rsidTr="00FA434D">
        <w:tc>
          <w:tcPr>
            <w:tcW w:w="5954" w:type="dxa"/>
          </w:tcPr>
          <w:p w:rsidR="002764FB" w:rsidRPr="002764FB" w:rsidRDefault="002764FB" w:rsidP="002764FB">
            <w:pPr>
              <w:ind w:right="34"/>
              <w:rPr>
                <w:rFonts w:ascii="Times New Roman" w:hAnsi="Times New Roman" w:cs="Times New Roman"/>
                <w:b/>
                <w:bCs/>
                <w:lang w:val="uk-UA"/>
              </w:rPr>
            </w:pPr>
            <w:r w:rsidRPr="002764FB">
              <w:rPr>
                <w:rFonts w:ascii="Times New Roman" w:hAnsi="Times New Roman" w:cs="Times New Roman"/>
                <w:b/>
                <w:bCs/>
                <w:lang w:val="uk-UA"/>
              </w:rPr>
              <w:t xml:space="preserve">Вакансія </w:t>
            </w:r>
          </w:p>
        </w:tc>
        <w:tc>
          <w:tcPr>
            <w:tcW w:w="1800" w:type="dxa"/>
          </w:tcPr>
          <w:p w:rsidR="002764FB" w:rsidRPr="002764FB" w:rsidRDefault="00774873" w:rsidP="007D6F7B">
            <w:pPr>
              <w:jc w:val="center"/>
              <w:rPr>
                <w:rFonts w:ascii="Times New Roman" w:hAnsi="Times New Roman" w:cs="Times New Roman"/>
                <w:b/>
                <w:bCs/>
                <w:lang w:val="uk-UA"/>
              </w:rPr>
            </w:pPr>
            <w:r>
              <w:rPr>
                <w:rFonts w:ascii="Times New Roman" w:hAnsi="Times New Roman" w:cs="Times New Roman"/>
                <w:b/>
                <w:bCs/>
                <w:lang w:val="uk-UA"/>
              </w:rPr>
              <w:t>0</w:t>
            </w:r>
            <w:r w:rsidR="002764FB" w:rsidRPr="002764FB">
              <w:rPr>
                <w:rFonts w:ascii="Times New Roman" w:hAnsi="Times New Roman" w:cs="Times New Roman"/>
                <w:b/>
                <w:bCs/>
                <w:lang w:val="uk-UA"/>
              </w:rPr>
              <w:t>,5</w:t>
            </w:r>
          </w:p>
        </w:tc>
        <w:tc>
          <w:tcPr>
            <w:tcW w:w="1744" w:type="dxa"/>
          </w:tcPr>
          <w:p w:rsidR="002764FB" w:rsidRPr="002764FB" w:rsidRDefault="002764FB" w:rsidP="002764FB">
            <w:pPr>
              <w:ind w:right="34"/>
              <w:jc w:val="center"/>
              <w:rPr>
                <w:rFonts w:ascii="Times New Roman" w:hAnsi="Times New Roman" w:cs="Times New Roman"/>
                <w:b/>
                <w:bCs/>
                <w:sz w:val="20"/>
                <w:lang w:val="uk-UA"/>
              </w:rPr>
            </w:pPr>
          </w:p>
        </w:tc>
      </w:tr>
    </w:tbl>
    <w:p w:rsidR="002764FB" w:rsidRPr="002764FB" w:rsidRDefault="002764FB" w:rsidP="002764FB">
      <w:pPr>
        <w:spacing w:line="276" w:lineRule="auto"/>
        <w:ind w:firstLine="709"/>
        <w:jc w:val="both"/>
        <w:rPr>
          <w:rFonts w:ascii="Times New Roman" w:hAnsi="Times New Roman" w:cs="Times New Roman"/>
          <w:sz w:val="28"/>
          <w:szCs w:val="28"/>
          <w:lang w:val="uk-UA"/>
        </w:rPr>
      </w:pPr>
    </w:p>
    <w:p w:rsidR="007D6F7B" w:rsidRDefault="007D6F7B" w:rsidP="002764FB">
      <w:pPr>
        <w:spacing w:line="276" w:lineRule="auto"/>
        <w:ind w:firstLine="567"/>
        <w:jc w:val="both"/>
        <w:rPr>
          <w:rFonts w:ascii="Times New Roman" w:eastAsia="Calibri" w:hAnsi="Times New Roman" w:cs="Times New Roman"/>
          <w:sz w:val="28"/>
          <w:szCs w:val="28"/>
          <w:lang w:val="uk-UA"/>
        </w:rPr>
      </w:pPr>
    </w:p>
    <w:p w:rsidR="007D6F7B" w:rsidRDefault="007D6F7B" w:rsidP="002764FB">
      <w:pPr>
        <w:spacing w:line="276" w:lineRule="auto"/>
        <w:ind w:firstLine="567"/>
        <w:jc w:val="both"/>
        <w:rPr>
          <w:rFonts w:ascii="Times New Roman" w:eastAsia="Calibri" w:hAnsi="Times New Roman" w:cs="Times New Roman"/>
          <w:sz w:val="28"/>
          <w:szCs w:val="28"/>
          <w:lang w:val="uk-UA"/>
        </w:rPr>
      </w:pPr>
    </w:p>
    <w:p w:rsidR="007D6F7B" w:rsidRDefault="007D6F7B" w:rsidP="002764FB">
      <w:pPr>
        <w:spacing w:line="276" w:lineRule="auto"/>
        <w:ind w:firstLine="567"/>
        <w:jc w:val="both"/>
        <w:rPr>
          <w:rFonts w:ascii="Times New Roman" w:eastAsia="Calibri" w:hAnsi="Times New Roman" w:cs="Times New Roman"/>
          <w:sz w:val="28"/>
          <w:szCs w:val="28"/>
          <w:lang w:val="uk-UA"/>
        </w:rPr>
      </w:pPr>
    </w:p>
    <w:p w:rsidR="008D1AD0" w:rsidRDefault="008D1AD0" w:rsidP="002764FB">
      <w:pPr>
        <w:spacing w:line="276" w:lineRule="auto"/>
        <w:ind w:firstLine="567"/>
        <w:jc w:val="both"/>
        <w:rPr>
          <w:rFonts w:ascii="Times New Roman" w:eastAsia="Calibri" w:hAnsi="Times New Roman" w:cs="Times New Roman"/>
          <w:sz w:val="28"/>
          <w:szCs w:val="28"/>
          <w:lang w:val="uk-UA"/>
        </w:rPr>
      </w:pPr>
    </w:p>
    <w:p w:rsidR="002764FB" w:rsidRPr="002764FB" w:rsidRDefault="008D1AD0" w:rsidP="002764FB">
      <w:pPr>
        <w:spacing w:line="276" w:lineRule="auto"/>
        <w:ind w:firstLine="567"/>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lastRenderedPageBreak/>
        <w:t>Н</w:t>
      </w:r>
      <w:r w:rsidR="002764FB" w:rsidRPr="002764FB">
        <w:rPr>
          <w:rFonts w:ascii="Times New Roman" w:eastAsia="Calibri" w:hAnsi="Times New Roman" w:cs="Times New Roman"/>
          <w:sz w:val="28"/>
          <w:szCs w:val="28"/>
          <w:lang w:val="uk-UA"/>
        </w:rPr>
        <w:t xml:space="preserve">авчальний план для </w:t>
      </w:r>
      <w:r w:rsidR="002764FB" w:rsidRPr="002764FB">
        <w:rPr>
          <w:rFonts w:ascii="Times New Roman" w:eastAsia="Calibri" w:hAnsi="Times New Roman" w:cs="Times New Roman"/>
          <w:b/>
          <w:sz w:val="28"/>
          <w:szCs w:val="28"/>
          <w:lang w:val="uk-UA"/>
        </w:rPr>
        <w:t>11-го класу</w:t>
      </w:r>
      <w:r w:rsidR="002764FB" w:rsidRPr="002764FB">
        <w:rPr>
          <w:rFonts w:ascii="Times New Roman" w:eastAsia="Calibri" w:hAnsi="Times New Roman" w:cs="Times New Roman"/>
          <w:sz w:val="28"/>
          <w:szCs w:val="28"/>
          <w:lang w:val="uk-UA"/>
        </w:rPr>
        <w:t xml:space="preserve"> </w:t>
      </w:r>
      <w:r w:rsidR="002764FB" w:rsidRPr="002764FB">
        <w:rPr>
          <w:rFonts w:ascii="Times New Roman" w:hAnsi="Times New Roman" w:cs="Times New Roman"/>
          <w:sz w:val="28"/>
          <w:szCs w:val="28"/>
          <w:lang w:val="ru-RU"/>
        </w:rPr>
        <w:t>укладено за Типовими навчальними планами загальноосвітніх навчальних закладів ІІІ ступеня,  затвердженими наказом МОН України від 20.04.2018 №40</w:t>
      </w:r>
      <w:r w:rsidR="002764FB" w:rsidRPr="002764FB">
        <w:rPr>
          <w:rFonts w:ascii="Times New Roman" w:hAnsi="Times New Roman" w:cs="Times New Roman"/>
          <w:sz w:val="28"/>
          <w:szCs w:val="28"/>
          <w:lang w:val="uk-UA"/>
        </w:rPr>
        <w:t xml:space="preserve">6. </w:t>
      </w:r>
    </w:p>
    <w:p w:rsidR="002764FB" w:rsidRPr="002764FB" w:rsidRDefault="002764FB" w:rsidP="002764FB">
      <w:pPr>
        <w:spacing w:line="276" w:lineRule="auto"/>
        <w:ind w:firstLine="567"/>
        <w:jc w:val="both"/>
        <w:rPr>
          <w:rFonts w:ascii="Times New Roman" w:hAnsi="Times New Roman" w:cs="Times New Roman"/>
          <w:sz w:val="28"/>
          <w:szCs w:val="28"/>
          <w:lang w:val="uk-UA"/>
        </w:rPr>
      </w:pPr>
      <w:r w:rsidRPr="002764FB">
        <w:rPr>
          <w:rFonts w:ascii="Times New Roman" w:hAnsi="Times New Roman" w:cs="Times New Roman"/>
          <w:sz w:val="28"/>
          <w:szCs w:val="28"/>
          <w:lang w:val="uk-UA"/>
        </w:rPr>
        <w:t>Уч</w:t>
      </w:r>
      <w:r w:rsidRPr="002764FB">
        <w:rPr>
          <w:rFonts w:ascii="Times New Roman" w:hAnsi="Times New Roman" w:cs="Times New Roman"/>
          <w:sz w:val="28"/>
          <w:lang w:val="uk-UA"/>
        </w:rPr>
        <w:t xml:space="preserve">ні навчатимуться за </w:t>
      </w:r>
      <w:r w:rsidRPr="007D6F7B">
        <w:rPr>
          <w:rFonts w:ascii="Times New Roman" w:hAnsi="Times New Roman" w:cs="Times New Roman"/>
          <w:b/>
          <w:sz w:val="28"/>
          <w:lang w:val="uk-UA"/>
        </w:rPr>
        <w:t>універсальним профілем</w:t>
      </w:r>
      <w:r w:rsidRPr="002764FB">
        <w:rPr>
          <w:rFonts w:ascii="Times New Roman" w:hAnsi="Times New Roman" w:cs="Times New Roman"/>
          <w:sz w:val="28"/>
          <w:lang w:val="uk-UA"/>
        </w:rPr>
        <w:t>.</w:t>
      </w:r>
    </w:p>
    <w:p w:rsidR="002764FB" w:rsidRPr="002764FB" w:rsidRDefault="002764FB" w:rsidP="002764FB">
      <w:pPr>
        <w:spacing w:line="276" w:lineRule="auto"/>
        <w:ind w:firstLine="567"/>
        <w:jc w:val="both"/>
        <w:rPr>
          <w:rFonts w:ascii="Times New Roman" w:hAnsi="Times New Roman" w:cs="Times New Roman"/>
          <w:sz w:val="28"/>
          <w:szCs w:val="28"/>
          <w:lang w:val="uk-UA"/>
        </w:rPr>
      </w:pPr>
      <w:r w:rsidRPr="002764FB">
        <w:rPr>
          <w:rFonts w:ascii="Times New Roman" w:hAnsi="Times New Roman" w:cs="Times New Roman"/>
          <w:b/>
          <w:i/>
          <w:sz w:val="28"/>
          <w:szCs w:val="28"/>
          <w:lang w:val="uk-UA"/>
        </w:rPr>
        <w:t>Інваріантна частина</w:t>
      </w:r>
      <w:r w:rsidRPr="002764FB">
        <w:rPr>
          <w:rFonts w:ascii="Times New Roman" w:hAnsi="Times New Roman" w:cs="Times New Roman"/>
          <w:sz w:val="28"/>
          <w:szCs w:val="28"/>
          <w:lang w:val="uk-UA"/>
        </w:rPr>
        <w:t xml:space="preserve"> робочого навчального плану </w:t>
      </w:r>
      <w:r w:rsidRPr="002764FB">
        <w:rPr>
          <w:rFonts w:ascii="Times New Roman" w:hAnsi="Times New Roman" w:cs="Times New Roman"/>
          <w:sz w:val="28"/>
          <w:szCs w:val="28"/>
          <w:lang w:val="ru-RU"/>
        </w:rPr>
        <w:t>забезпечує реалізацію освітніх галузей  навчального плану через предмети і курси</w:t>
      </w:r>
      <w:r w:rsidRPr="002764FB">
        <w:rPr>
          <w:rFonts w:ascii="Times New Roman" w:hAnsi="Times New Roman" w:cs="Times New Roman"/>
          <w:sz w:val="28"/>
          <w:szCs w:val="28"/>
          <w:lang w:val="uk-UA"/>
        </w:rPr>
        <w:t xml:space="preserve"> і  становить </w:t>
      </w:r>
      <w:r w:rsidRPr="002764FB">
        <w:rPr>
          <w:rFonts w:ascii="Times New Roman" w:hAnsi="Times New Roman" w:cs="Times New Roman"/>
          <w:b/>
          <w:sz w:val="28"/>
          <w:szCs w:val="28"/>
          <w:lang w:val="uk-UA"/>
        </w:rPr>
        <w:t xml:space="preserve">33 </w:t>
      </w:r>
      <w:r>
        <w:rPr>
          <w:rFonts w:ascii="Times New Roman" w:hAnsi="Times New Roman" w:cs="Times New Roman"/>
          <w:sz w:val="28"/>
          <w:szCs w:val="28"/>
          <w:lang w:val="uk-UA"/>
        </w:rPr>
        <w:t>години</w:t>
      </w:r>
      <w:r w:rsidRPr="002764FB">
        <w:rPr>
          <w:rFonts w:ascii="Times New Roman" w:hAnsi="Times New Roman" w:cs="Times New Roman"/>
          <w:sz w:val="28"/>
          <w:szCs w:val="28"/>
          <w:lang w:val="uk-UA"/>
        </w:rPr>
        <w:t>, з</w:t>
      </w:r>
      <w:r w:rsidRPr="002764FB">
        <w:rPr>
          <w:rFonts w:ascii="Times New Roman" w:hAnsi="Times New Roman" w:cs="Times New Roman"/>
          <w:sz w:val="28"/>
          <w:szCs w:val="28"/>
          <w:lang w:val="ru-RU"/>
        </w:rPr>
        <w:t xml:space="preserve"> них  </w:t>
      </w:r>
      <w:r w:rsidRPr="002764FB">
        <w:rPr>
          <w:rFonts w:ascii="Times New Roman" w:hAnsi="Times New Roman" w:cs="Times New Roman"/>
          <w:b/>
          <w:sz w:val="28"/>
          <w:szCs w:val="28"/>
          <w:lang w:val="uk-UA"/>
        </w:rPr>
        <w:t>2</w:t>
      </w:r>
      <w:r w:rsidRPr="002764FB">
        <w:rPr>
          <w:rFonts w:ascii="Times New Roman" w:hAnsi="Times New Roman" w:cs="Times New Roman"/>
          <w:b/>
          <w:sz w:val="28"/>
          <w:szCs w:val="28"/>
          <w:lang w:val="ru-RU"/>
        </w:rPr>
        <w:t xml:space="preserve"> </w:t>
      </w:r>
      <w:r w:rsidRPr="002764FB">
        <w:rPr>
          <w:rFonts w:ascii="Times New Roman" w:hAnsi="Times New Roman" w:cs="Times New Roman"/>
          <w:sz w:val="28"/>
          <w:szCs w:val="28"/>
          <w:lang w:val="ru-RU"/>
        </w:rPr>
        <w:t>годин</w:t>
      </w:r>
      <w:r w:rsidRPr="002764FB">
        <w:rPr>
          <w:rFonts w:ascii="Times New Roman" w:hAnsi="Times New Roman" w:cs="Times New Roman"/>
          <w:sz w:val="28"/>
          <w:szCs w:val="28"/>
          <w:lang w:val="uk-UA"/>
        </w:rPr>
        <w:t xml:space="preserve">и </w:t>
      </w:r>
      <w:r w:rsidRPr="002764FB">
        <w:rPr>
          <w:rFonts w:ascii="Times New Roman" w:hAnsi="Times New Roman" w:cs="Times New Roman"/>
          <w:sz w:val="28"/>
          <w:szCs w:val="28"/>
          <w:lang w:val="ru-RU"/>
        </w:rPr>
        <w:t xml:space="preserve"> відведено для проведення уроків фізичної культури, які не входять до гранично допустимого навантаження на учня</w:t>
      </w:r>
      <w:r w:rsidRPr="002764FB">
        <w:rPr>
          <w:rFonts w:ascii="Times New Roman" w:hAnsi="Times New Roman" w:cs="Times New Roman"/>
          <w:sz w:val="28"/>
          <w:szCs w:val="28"/>
          <w:lang w:val="uk-UA"/>
        </w:rPr>
        <w:t>.</w:t>
      </w:r>
    </w:p>
    <w:p w:rsidR="007D6F7B" w:rsidRDefault="007D6F7B" w:rsidP="002764FB">
      <w:pPr>
        <w:spacing w:line="276" w:lineRule="auto"/>
        <w:ind w:firstLine="567"/>
        <w:jc w:val="both"/>
        <w:rPr>
          <w:rFonts w:ascii="Times New Roman" w:hAnsi="Times New Roman" w:cs="Times New Roman"/>
          <w:b/>
          <w:i/>
          <w:sz w:val="28"/>
          <w:szCs w:val="28"/>
          <w:lang w:val="ru-RU"/>
        </w:rPr>
      </w:pPr>
    </w:p>
    <w:p w:rsidR="002764FB" w:rsidRPr="002764FB" w:rsidRDefault="002764FB" w:rsidP="002764FB">
      <w:pPr>
        <w:spacing w:line="276" w:lineRule="auto"/>
        <w:ind w:firstLine="567"/>
        <w:jc w:val="both"/>
        <w:rPr>
          <w:rFonts w:ascii="Times New Roman" w:hAnsi="Times New Roman" w:cs="Times New Roman"/>
          <w:b/>
          <w:sz w:val="28"/>
          <w:szCs w:val="28"/>
          <w:lang w:val="uk-UA"/>
        </w:rPr>
      </w:pPr>
      <w:r w:rsidRPr="002764FB">
        <w:rPr>
          <w:rFonts w:ascii="Times New Roman" w:hAnsi="Times New Roman" w:cs="Times New Roman"/>
          <w:b/>
          <w:i/>
          <w:sz w:val="28"/>
          <w:szCs w:val="28"/>
          <w:lang w:val="ru-RU"/>
        </w:rPr>
        <w:t xml:space="preserve">Варіативна </w:t>
      </w:r>
      <w:r w:rsidRPr="002764FB">
        <w:rPr>
          <w:rFonts w:ascii="Times New Roman" w:hAnsi="Times New Roman" w:cs="Times New Roman"/>
          <w:b/>
          <w:i/>
          <w:sz w:val="28"/>
          <w:szCs w:val="28"/>
          <w:lang w:val="uk-UA"/>
        </w:rPr>
        <w:t>складова</w:t>
      </w:r>
      <w:r>
        <w:rPr>
          <w:rFonts w:ascii="Times New Roman" w:hAnsi="Times New Roman" w:cs="Times New Roman"/>
          <w:sz w:val="28"/>
          <w:szCs w:val="28"/>
          <w:lang w:val="ru-RU"/>
        </w:rPr>
        <w:t xml:space="preserve"> навчального плану становить</w:t>
      </w:r>
      <w:r w:rsidRPr="002764FB">
        <w:rPr>
          <w:rFonts w:ascii="Times New Roman" w:hAnsi="Times New Roman" w:cs="Times New Roman"/>
          <w:sz w:val="28"/>
          <w:szCs w:val="28"/>
          <w:lang w:val="ru-RU"/>
        </w:rPr>
        <w:t xml:space="preserve"> </w:t>
      </w:r>
      <w:r w:rsidR="0045751C">
        <w:rPr>
          <w:rFonts w:ascii="Times New Roman" w:hAnsi="Times New Roman" w:cs="Times New Roman"/>
          <w:b/>
          <w:sz w:val="28"/>
          <w:szCs w:val="28"/>
          <w:lang w:val="uk-UA"/>
        </w:rPr>
        <w:t>4</w:t>
      </w:r>
      <w:r w:rsidRPr="002764FB">
        <w:rPr>
          <w:rFonts w:ascii="Times New Roman" w:hAnsi="Times New Roman" w:cs="Times New Roman"/>
          <w:b/>
          <w:sz w:val="28"/>
          <w:szCs w:val="28"/>
          <w:lang w:val="ru-RU"/>
        </w:rPr>
        <w:t xml:space="preserve"> годин</w:t>
      </w:r>
      <w:r w:rsidR="0045751C">
        <w:rPr>
          <w:rFonts w:ascii="Times New Roman" w:hAnsi="Times New Roman" w:cs="Times New Roman"/>
          <w:b/>
          <w:sz w:val="28"/>
          <w:szCs w:val="28"/>
          <w:lang w:val="ru-RU"/>
        </w:rPr>
        <w:t>и</w:t>
      </w:r>
      <w:r w:rsidRPr="002764FB">
        <w:rPr>
          <w:rFonts w:ascii="Times New Roman" w:hAnsi="Times New Roman" w:cs="Times New Roman"/>
          <w:b/>
          <w:sz w:val="28"/>
          <w:szCs w:val="28"/>
          <w:lang w:val="uk-UA"/>
        </w:rPr>
        <w:t>.</w:t>
      </w:r>
    </w:p>
    <w:p w:rsidR="002764FB" w:rsidRPr="002764FB" w:rsidRDefault="002764FB" w:rsidP="002764FB">
      <w:pPr>
        <w:spacing w:line="276" w:lineRule="auto"/>
        <w:ind w:firstLine="567"/>
        <w:jc w:val="both"/>
        <w:rPr>
          <w:rFonts w:ascii="Times New Roman" w:hAnsi="Times New Roman" w:cs="Times New Roman"/>
          <w:sz w:val="28"/>
          <w:szCs w:val="28"/>
          <w:lang w:val="uk-UA"/>
        </w:rPr>
      </w:pPr>
      <w:r w:rsidRPr="002764FB">
        <w:rPr>
          <w:rFonts w:ascii="Times New Roman" w:hAnsi="Times New Roman" w:cs="Times New Roman"/>
          <w:sz w:val="28"/>
          <w:szCs w:val="28"/>
          <w:lang w:val="uk-UA"/>
        </w:rPr>
        <w:t>Для розширення знань учнів вводяться такі</w:t>
      </w:r>
      <w:r w:rsidRPr="002764FB">
        <w:rPr>
          <w:rFonts w:ascii="Times New Roman" w:hAnsi="Times New Roman" w:cs="Times New Roman"/>
          <w:b/>
          <w:sz w:val="28"/>
          <w:szCs w:val="28"/>
          <w:lang w:val="uk-UA"/>
        </w:rPr>
        <w:t xml:space="preserve"> факультативні заняття:</w:t>
      </w:r>
    </w:p>
    <w:p w:rsidR="002764FB" w:rsidRPr="002764FB" w:rsidRDefault="002764FB" w:rsidP="002764FB">
      <w:pPr>
        <w:spacing w:line="276" w:lineRule="auto"/>
        <w:ind w:firstLine="709"/>
        <w:jc w:val="both"/>
        <w:rPr>
          <w:rFonts w:ascii="Times New Roman" w:hAnsi="Times New Roman" w:cs="Times New Roman"/>
          <w:sz w:val="28"/>
          <w:szCs w:val="28"/>
          <w:lang w:val="uk-UA"/>
        </w:rPr>
      </w:pPr>
      <w:r w:rsidRPr="002764FB">
        <w:rPr>
          <w:rFonts w:ascii="Times New Roman" w:hAnsi="Times New Roman" w:cs="Times New Roman"/>
          <w:sz w:val="28"/>
          <w:lang w:val="uk-UA"/>
        </w:rPr>
        <w:t>- «Визначні постаті України» -1 год (</w:t>
      </w:r>
      <w:r w:rsidRPr="002764FB">
        <w:rPr>
          <w:rFonts w:ascii="Times New Roman" w:hAnsi="Times New Roman" w:cs="Times New Roman"/>
          <w:sz w:val="28"/>
          <w:szCs w:val="28"/>
          <w:lang w:val="uk-UA"/>
        </w:rPr>
        <w:t>збірник навчальних програм курсів за вибором для учнів 10-11 класів суспільно-гуманітарного напряму, частина ІІ, Київ 2010)</w:t>
      </w:r>
    </w:p>
    <w:p w:rsidR="002764FB" w:rsidRPr="002764FB" w:rsidRDefault="002764FB" w:rsidP="002764FB">
      <w:pPr>
        <w:pStyle w:val="a4"/>
        <w:spacing w:line="276" w:lineRule="auto"/>
        <w:ind w:left="0" w:firstLine="426"/>
        <w:jc w:val="both"/>
        <w:rPr>
          <w:rFonts w:ascii="Times New Roman" w:hAnsi="Times New Roman" w:cs="Times New Roman"/>
          <w:sz w:val="28"/>
          <w:lang w:val="uk-UA"/>
        </w:rPr>
      </w:pPr>
      <w:r w:rsidRPr="002764FB">
        <w:rPr>
          <w:rFonts w:ascii="Times New Roman" w:hAnsi="Times New Roman" w:cs="Times New Roman"/>
          <w:sz w:val="28"/>
          <w:szCs w:val="28"/>
          <w:lang w:val="uk-UA"/>
        </w:rPr>
        <w:t xml:space="preserve">- «Готуємося до ЗНО» – 1 год (збірник Математика. Програми для допрофільного та профільного навчання у 2-х частинах. Частина ІІ, ТОВ видавництво «Ранок» 2011 </w:t>
      </w:r>
      <w:r w:rsidRPr="002764FB">
        <w:rPr>
          <w:rFonts w:ascii="Times New Roman" w:hAnsi="Times New Roman" w:cs="Times New Roman"/>
          <w:sz w:val="28"/>
          <w:lang w:val="uk-UA"/>
        </w:rPr>
        <w:t>схвалено для використання в ЗНЗ науково-методичною комісією з математики МОН України протокол від 24.06.2010 №4);</w:t>
      </w:r>
    </w:p>
    <w:p w:rsidR="002764FB" w:rsidRPr="002764FB" w:rsidRDefault="002764FB" w:rsidP="002764FB">
      <w:pPr>
        <w:pStyle w:val="a4"/>
        <w:widowControl/>
        <w:numPr>
          <w:ilvl w:val="0"/>
          <w:numId w:val="110"/>
        </w:numPr>
        <w:spacing w:line="276" w:lineRule="auto"/>
        <w:ind w:left="0" w:firstLine="426"/>
        <w:contextualSpacing w:val="0"/>
        <w:jc w:val="both"/>
        <w:rPr>
          <w:rFonts w:ascii="Times New Roman" w:hAnsi="Times New Roman" w:cs="Times New Roman"/>
          <w:sz w:val="28"/>
          <w:lang w:val="uk-UA"/>
        </w:rPr>
      </w:pPr>
      <w:r w:rsidRPr="002764FB">
        <w:rPr>
          <w:rFonts w:ascii="Times New Roman" w:hAnsi="Times New Roman" w:cs="Times New Roman"/>
          <w:sz w:val="28"/>
          <w:szCs w:val="28"/>
          <w:lang w:val="uk-UA"/>
        </w:rPr>
        <w:t xml:space="preserve"> «Орфографічний практикум» - 0,5 год (</w:t>
      </w:r>
      <w:r w:rsidRPr="002764FB">
        <w:rPr>
          <w:rFonts w:ascii="Times New Roman" w:hAnsi="Times New Roman" w:cs="Times New Roman"/>
          <w:sz w:val="28"/>
          <w:lang w:val="uk-UA"/>
        </w:rPr>
        <w:t>програми курсів за вибором і факультативів з української мови. Видавництво «Грамота» 2012, схвалено для використання в ЗНЗ комісією з української мови  Науково-методичної ради з питань освіти  МОН України лист ІІТЗО від 29.06.2010р №1.4/18/Г-361);</w:t>
      </w:r>
    </w:p>
    <w:p w:rsidR="002764FB" w:rsidRPr="002764FB" w:rsidRDefault="002764FB" w:rsidP="002764FB">
      <w:pPr>
        <w:pStyle w:val="a4"/>
        <w:widowControl/>
        <w:numPr>
          <w:ilvl w:val="0"/>
          <w:numId w:val="110"/>
        </w:numPr>
        <w:spacing w:line="276" w:lineRule="auto"/>
        <w:ind w:left="0" w:firstLine="426"/>
        <w:contextualSpacing w:val="0"/>
        <w:jc w:val="both"/>
        <w:rPr>
          <w:rFonts w:ascii="Times New Roman" w:hAnsi="Times New Roman" w:cs="Times New Roman"/>
          <w:sz w:val="28"/>
          <w:lang w:val="uk-UA"/>
        </w:rPr>
      </w:pPr>
      <w:r w:rsidRPr="002764FB">
        <w:rPr>
          <w:rFonts w:ascii="Times New Roman" w:hAnsi="Times New Roman" w:cs="Times New Roman"/>
          <w:sz w:val="28"/>
          <w:szCs w:val="28"/>
          <w:lang w:val="uk-UA"/>
        </w:rPr>
        <w:t>«Практикум і синтаксис української мови» - 0,5 год (</w:t>
      </w:r>
      <w:r w:rsidRPr="002764FB">
        <w:rPr>
          <w:rFonts w:ascii="Times New Roman" w:hAnsi="Times New Roman" w:cs="Times New Roman"/>
          <w:sz w:val="28"/>
          <w:lang w:val="uk-UA"/>
        </w:rPr>
        <w:t>програми курсів за вибором і факультативів з української мови. Видавництво «Грамота» 2012, схвалено для використання в ЗНЗ комісією з української мови  Науково-методичної ради з питань освіти  МОН України лист ІІТЗО від 29.06.2010р №1.4/18/Г-361);</w:t>
      </w:r>
    </w:p>
    <w:p w:rsidR="002764FB" w:rsidRDefault="002764FB" w:rsidP="002764FB">
      <w:pPr>
        <w:spacing w:line="276" w:lineRule="auto"/>
        <w:ind w:firstLine="426"/>
        <w:jc w:val="both"/>
        <w:rPr>
          <w:rFonts w:ascii="Times New Roman" w:hAnsi="Times New Roman" w:cs="Times New Roman"/>
          <w:sz w:val="28"/>
          <w:szCs w:val="28"/>
          <w:lang w:val="uk-UA"/>
        </w:rPr>
      </w:pPr>
      <w:r w:rsidRPr="002764FB">
        <w:rPr>
          <w:rFonts w:ascii="Times New Roman" w:hAnsi="Times New Roman" w:cs="Times New Roman"/>
          <w:sz w:val="28"/>
          <w:lang w:val="uk-UA"/>
        </w:rPr>
        <w:t>- «Конституційне право України» - 1 год (</w:t>
      </w:r>
      <w:r w:rsidRPr="002764FB">
        <w:rPr>
          <w:rFonts w:ascii="Times New Roman" w:hAnsi="Times New Roman" w:cs="Times New Roman"/>
          <w:sz w:val="28"/>
          <w:szCs w:val="28"/>
          <w:lang w:val="uk-UA"/>
        </w:rPr>
        <w:t>збірник навчальних програм курсів за вибором для учнів 10-11 класів суспільно-гуманітарного напряму, частина ІІІ, Київ 2010)</w:t>
      </w:r>
      <w:r>
        <w:rPr>
          <w:rFonts w:ascii="Times New Roman" w:hAnsi="Times New Roman" w:cs="Times New Roman"/>
          <w:sz w:val="28"/>
          <w:szCs w:val="28"/>
          <w:lang w:val="uk-UA"/>
        </w:rPr>
        <w:t>.</w:t>
      </w:r>
    </w:p>
    <w:p w:rsidR="008D1AD0" w:rsidRPr="002764FB" w:rsidRDefault="008D1AD0" w:rsidP="008D1AD0">
      <w:pPr>
        <w:pStyle w:val="a4"/>
        <w:spacing w:line="276" w:lineRule="auto"/>
        <w:ind w:hanging="720"/>
        <w:jc w:val="both"/>
        <w:rPr>
          <w:rFonts w:ascii="Times New Roman" w:hAnsi="Times New Roman" w:cs="Times New Roman"/>
          <w:sz w:val="28"/>
          <w:lang w:val="uk-UA"/>
        </w:rPr>
      </w:pPr>
      <w:r w:rsidRPr="002764FB">
        <w:rPr>
          <w:rFonts w:ascii="Times New Roman" w:hAnsi="Times New Roman" w:cs="Times New Roman"/>
          <w:b/>
          <w:sz w:val="28"/>
          <w:lang w:val="uk-UA"/>
        </w:rPr>
        <w:t>Порядок викладання предметів.</w:t>
      </w:r>
    </w:p>
    <w:p w:rsidR="008D1AD0" w:rsidRPr="002764FB" w:rsidRDefault="008D1AD0" w:rsidP="008D1AD0">
      <w:pPr>
        <w:spacing w:line="276" w:lineRule="auto"/>
        <w:ind w:firstLine="567"/>
        <w:jc w:val="both"/>
        <w:rPr>
          <w:rFonts w:ascii="Times New Roman" w:hAnsi="Times New Roman" w:cs="Times New Roman"/>
          <w:sz w:val="28"/>
          <w:lang w:val="uk-UA"/>
        </w:rPr>
      </w:pPr>
      <w:r w:rsidRPr="002764FB">
        <w:rPr>
          <w:rFonts w:ascii="Times New Roman" w:hAnsi="Times New Roman" w:cs="Times New Roman"/>
          <w:sz w:val="28"/>
          <w:lang w:val="uk-UA"/>
        </w:rPr>
        <w:t>Зважаючи на проведення у І семестрі навчального року І-ІІ етапів Всеукраїнських учнівських олімпіад з базових дисциплін, предмети  з дробовою частиною годин вивчаються в такому порядку:</w:t>
      </w:r>
    </w:p>
    <w:p w:rsidR="008D1AD0" w:rsidRPr="002764FB" w:rsidRDefault="008D1AD0" w:rsidP="008D1AD0">
      <w:pPr>
        <w:spacing w:line="276" w:lineRule="auto"/>
        <w:jc w:val="both"/>
        <w:rPr>
          <w:rFonts w:ascii="Times New Roman" w:hAnsi="Times New Roman" w:cs="Times New Roman"/>
          <w:sz w:val="28"/>
          <w:lang w:val="uk-UA"/>
        </w:rPr>
      </w:pPr>
      <w:r w:rsidRPr="002764FB">
        <w:rPr>
          <w:rFonts w:ascii="Times New Roman" w:hAnsi="Times New Roman" w:cs="Times New Roman"/>
          <w:b/>
          <w:sz w:val="28"/>
          <w:lang w:val="uk-UA"/>
        </w:rPr>
        <w:t>11 клас</w:t>
      </w:r>
      <w:r w:rsidRPr="002764FB">
        <w:rPr>
          <w:rFonts w:ascii="Times New Roman" w:hAnsi="Times New Roman" w:cs="Times New Roman"/>
          <w:sz w:val="28"/>
          <w:lang w:val="uk-UA"/>
        </w:rPr>
        <w:t xml:space="preserve"> - історія України – 2 год на тиждень – І семестр, ІІ семестр – 1 год.</w:t>
      </w:r>
    </w:p>
    <w:p w:rsidR="008D1AD0" w:rsidRPr="002764FB" w:rsidRDefault="008D1AD0" w:rsidP="008D1AD0">
      <w:pPr>
        <w:spacing w:line="276" w:lineRule="auto"/>
        <w:jc w:val="both"/>
        <w:rPr>
          <w:rFonts w:ascii="Times New Roman" w:hAnsi="Times New Roman" w:cs="Times New Roman"/>
          <w:sz w:val="28"/>
          <w:lang w:val="uk-UA"/>
        </w:rPr>
      </w:pPr>
      <w:r w:rsidRPr="002764FB">
        <w:rPr>
          <w:rFonts w:ascii="Times New Roman" w:hAnsi="Times New Roman" w:cs="Times New Roman"/>
          <w:sz w:val="28"/>
          <w:lang w:val="uk-UA"/>
        </w:rPr>
        <w:t xml:space="preserve">  </w:t>
      </w:r>
      <w:r>
        <w:rPr>
          <w:rFonts w:ascii="Times New Roman" w:hAnsi="Times New Roman" w:cs="Times New Roman"/>
          <w:sz w:val="28"/>
          <w:lang w:val="uk-UA"/>
        </w:rPr>
        <w:t xml:space="preserve">             </w:t>
      </w:r>
      <w:r w:rsidRPr="002764FB">
        <w:rPr>
          <w:rFonts w:ascii="Times New Roman" w:hAnsi="Times New Roman" w:cs="Times New Roman"/>
          <w:sz w:val="28"/>
          <w:lang w:val="uk-UA"/>
        </w:rPr>
        <w:t>біологія – 2 год на тиждень – І семестр, ІІ семестр – 1 год.</w:t>
      </w:r>
    </w:p>
    <w:p w:rsidR="008D1AD0" w:rsidRPr="002764FB" w:rsidRDefault="008D1AD0" w:rsidP="008D1AD0">
      <w:pPr>
        <w:spacing w:line="276" w:lineRule="auto"/>
        <w:jc w:val="both"/>
        <w:rPr>
          <w:rFonts w:ascii="Times New Roman" w:hAnsi="Times New Roman" w:cs="Times New Roman"/>
          <w:sz w:val="28"/>
          <w:lang w:val="uk-UA"/>
        </w:rPr>
      </w:pPr>
      <w:r w:rsidRPr="002764FB">
        <w:rPr>
          <w:rFonts w:ascii="Times New Roman" w:hAnsi="Times New Roman" w:cs="Times New Roman"/>
          <w:sz w:val="28"/>
          <w:lang w:val="uk-UA"/>
        </w:rPr>
        <w:t xml:space="preserve">  </w:t>
      </w:r>
      <w:r>
        <w:rPr>
          <w:rFonts w:ascii="Times New Roman" w:hAnsi="Times New Roman" w:cs="Times New Roman"/>
          <w:sz w:val="28"/>
          <w:lang w:val="uk-UA"/>
        </w:rPr>
        <w:t xml:space="preserve">              </w:t>
      </w:r>
      <w:r w:rsidRPr="002764FB">
        <w:rPr>
          <w:rFonts w:ascii="Times New Roman" w:hAnsi="Times New Roman" w:cs="Times New Roman"/>
          <w:sz w:val="28"/>
          <w:lang w:val="uk-UA"/>
        </w:rPr>
        <w:t>англійська мова – 4 год на тиждень – І семестр, ІІ семестр – 3 год.</w:t>
      </w:r>
    </w:p>
    <w:p w:rsidR="008D1AD0" w:rsidRPr="002764FB" w:rsidRDefault="008D1AD0" w:rsidP="008D1AD0">
      <w:pPr>
        <w:spacing w:line="276" w:lineRule="auto"/>
        <w:jc w:val="both"/>
        <w:rPr>
          <w:rFonts w:ascii="Times New Roman" w:hAnsi="Times New Roman" w:cs="Times New Roman"/>
          <w:sz w:val="28"/>
          <w:lang w:val="uk-UA"/>
        </w:rPr>
      </w:pPr>
      <w:r w:rsidRPr="002764FB">
        <w:rPr>
          <w:rFonts w:ascii="Times New Roman" w:hAnsi="Times New Roman" w:cs="Times New Roman"/>
          <w:sz w:val="28"/>
          <w:lang w:val="uk-UA"/>
        </w:rPr>
        <w:t xml:space="preserve">                ЗВ  - 1 год. на тиждень - І семестр, ІІ семестр – 2 год.</w:t>
      </w:r>
    </w:p>
    <w:p w:rsidR="008D1AD0" w:rsidRPr="002764FB" w:rsidRDefault="008D1AD0" w:rsidP="008D1AD0">
      <w:pPr>
        <w:spacing w:line="276" w:lineRule="auto"/>
        <w:jc w:val="both"/>
        <w:rPr>
          <w:rFonts w:ascii="Times New Roman" w:hAnsi="Times New Roman" w:cs="Times New Roman"/>
          <w:sz w:val="28"/>
          <w:lang w:val="uk-UA"/>
        </w:rPr>
      </w:pPr>
      <w:r w:rsidRPr="002764FB">
        <w:rPr>
          <w:rFonts w:ascii="Times New Roman" w:hAnsi="Times New Roman" w:cs="Times New Roman"/>
          <w:sz w:val="28"/>
          <w:lang w:val="uk-UA"/>
        </w:rPr>
        <w:t xml:space="preserve">                художня культура –1 год - ІІ семестр.</w:t>
      </w:r>
    </w:p>
    <w:p w:rsidR="008D1AD0" w:rsidRPr="002764FB" w:rsidRDefault="008D1AD0" w:rsidP="008D1AD0">
      <w:pPr>
        <w:spacing w:line="276" w:lineRule="auto"/>
        <w:jc w:val="both"/>
        <w:rPr>
          <w:rFonts w:ascii="Times New Roman" w:hAnsi="Times New Roman" w:cs="Times New Roman"/>
          <w:sz w:val="28"/>
          <w:lang w:val="uk-UA"/>
        </w:rPr>
      </w:pPr>
      <w:r w:rsidRPr="002764FB">
        <w:rPr>
          <w:rFonts w:ascii="Times New Roman" w:hAnsi="Times New Roman" w:cs="Times New Roman"/>
          <w:sz w:val="28"/>
          <w:lang w:val="uk-UA"/>
        </w:rPr>
        <w:t xml:space="preserve">                екологія - 1 год - І семестр</w:t>
      </w:r>
    </w:p>
    <w:p w:rsidR="008D1AD0" w:rsidRDefault="008D1AD0" w:rsidP="008D1AD0">
      <w:pPr>
        <w:spacing w:line="276" w:lineRule="auto"/>
        <w:jc w:val="both"/>
        <w:rPr>
          <w:rFonts w:ascii="Times New Roman" w:hAnsi="Times New Roman" w:cs="Times New Roman"/>
          <w:sz w:val="28"/>
          <w:lang w:val="uk-UA"/>
        </w:rPr>
      </w:pPr>
      <w:r w:rsidRPr="002764FB">
        <w:rPr>
          <w:rFonts w:ascii="Times New Roman" w:hAnsi="Times New Roman" w:cs="Times New Roman"/>
          <w:sz w:val="28"/>
          <w:lang w:val="uk-UA"/>
        </w:rPr>
        <w:t xml:space="preserve">                астрономія - 1 год - І семестр</w:t>
      </w:r>
    </w:p>
    <w:p w:rsidR="002707E6" w:rsidRPr="00402269" w:rsidRDefault="002707E6" w:rsidP="002707E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sidRPr="00402269">
        <w:rPr>
          <w:rFonts w:ascii="Times New Roman" w:eastAsia="Calibri" w:hAnsi="Times New Roman" w:cs="Times New Roman"/>
          <w:i/>
          <w:color w:val="auto"/>
          <w:sz w:val="28"/>
          <w:szCs w:val="28"/>
          <w:lang w:val="uk-UA" w:bidi="ar-SA"/>
        </w:rPr>
        <w:lastRenderedPageBreak/>
        <w:t>Очікувані результати навчання здобувачів освіти.</w:t>
      </w:r>
      <w:r w:rsidRPr="00402269">
        <w:rPr>
          <w:rFonts w:ascii="Times New Roman" w:eastAsia="Calibri" w:hAnsi="Times New Roman" w:cs="Times New Roman"/>
          <w:color w:val="auto"/>
          <w:sz w:val="28"/>
          <w:szCs w:val="28"/>
          <w:lang w:val="uk-UA" w:bidi="ar-S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402269">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компетентностей учнів.</w:t>
      </w:r>
    </w:p>
    <w:p w:rsidR="002707E6" w:rsidRPr="00402269" w:rsidRDefault="002707E6" w:rsidP="002707E6">
      <w:pPr>
        <w:widowControl/>
        <w:spacing w:line="276" w:lineRule="auto"/>
        <w:ind w:firstLine="709"/>
        <w:jc w:val="both"/>
        <w:rPr>
          <w:rFonts w:ascii="Times New Roman" w:eastAsia="Times New Roman" w:hAnsi="Times New Roman" w:cs="Times New Roman"/>
          <w:color w:val="auto"/>
          <w:sz w:val="18"/>
          <w:szCs w:val="18"/>
          <w:highlight w:val="white"/>
          <w:lang w:val="uk-UA" w:bidi="ar-SA"/>
        </w:rPr>
      </w:pPr>
    </w:p>
    <w:tbl>
      <w:tblPr>
        <w:tblW w:w="10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7"/>
        <w:gridCol w:w="2269"/>
        <w:gridCol w:w="7371"/>
      </w:tblGrid>
      <w:tr w:rsidR="002707E6" w:rsidRPr="002707E6" w:rsidTr="002707E6">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07E6" w:rsidRPr="002707E6" w:rsidRDefault="002707E6" w:rsidP="002707E6">
            <w:pPr>
              <w:widowControl/>
              <w:spacing w:line="276" w:lineRule="auto"/>
              <w:jc w:val="center"/>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color w:val="auto"/>
                <w:highlight w:val="white"/>
                <w:lang w:val="uk-UA" w:bidi="ar-SA"/>
              </w:rPr>
              <w:t>№ з/п</w:t>
            </w:r>
          </w:p>
        </w:tc>
        <w:tc>
          <w:tcPr>
            <w:tcW w:w="226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707E6" w:rsidRPr="002707E6" w:rsidRDefault="002707E6" w:rsidP="002707E6">
            <w:pPr>
              <w:widowControl/>
              <w:spacing w:line="276" w:lineRule="auto"/>
              <w:jc w:val="center"/>
              <w:rPr>
                <w:rFonts w:ascii="Times New Roman" w:eastAsia="Times New Roman" w:hAnsi="Times New Roman" w:cs="Times New Roman"/>
                <w:b/>
                <w:color w:val="auto"/>
                <w:highlight w:val="white"/>
                <w:lang w:val="uk-UA" w:bidi="ar-SA"/>
              </w:rPr>
            </w:pPr>
            <w:r w:rsidRPr="002707E6">
              <w:rPr>
                <w:rFonts w:ascii="Times New Roman" w:eastAsia="Times New Roman" w:hAnsi="Times New Roman" w:cs="Times New Roman"/>
                <w:b/>
                <w:color w:val="auto"/>
                <w:lang w:val="uk-UA" w:bidi="ar-SA"/>
              </w:rPr>
              <w:t>Ключові компетентності</w:t>
            </w:r>
          </w:p>
        </w:tc>
        <w:tc>
          <w:tcPr>
            <w:tcW w:w="737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707E6" w:rsidRPr="002707E6" w:rsidRDefault="002707E6" w:rsidP="002707E6">
            <w:pPr>
              <w:widowControl/>
              <w:spacing w:line="276" w:lineRule="auto"/>
              <w:jc w:val="center"/>
              <w:rPr>
                <w:rFonts w:ascii="Times New Roman" w:eastAsia="Times New Roman" w:hAnsi="Times New Roman" w:cs="Times New Roman"/>
                <w:b/>
                <w:color w:val="auto"/>
                <w:highlight w:val="white"/>
                <w:lang w:val="uk-UA" w:bidi="ar-SA"/>
              </w:rPr>
            </w:pPr>
            <w:r w:rsidRPr="002707E6">
              <w:rPr>
                <w:rFonts w:ascii="Times New Roman" w:eastAsia="Times New Roman" w:hAnsi="Times New Roman" w:cs="Times New Roman"/>
                <w:b/>
                <w:color w:val="auto"/>
                <w:highlight w:val="white"/>
                <w:lang w:val="uk-UA" w:bidi="ar-SA"/>
              </w:rPr>
              <w:t>Компоненти</w:t>
            </w:r>
          </w:p>
        </w:tc>
      </w:tr>
      <w:tr w:rsidR="002707E6" w:rsidRPr="00D15B81" w:rsidTr="002707E6">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707E6" w:rsidRPr="002707E6" w:rsidRDefault="002707E6" w:rsidP="002707E6">
            <w:pPr>
              <w:widowControl/>
              <w:spacing w:line="276" w:lineRule="auto"/>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color w:val="auto"/>
                <w:highlight w:val="white"/>
                <w:lang w:val="uk-UA" w:bidi="ar-SA"/>
              </w:rPr>
              <w:t>1</w:t>
            </w:r>
          </w:p>
        </w:tc>
        <w:tc>
          <w:tcPr>
            <w:tcW w:w="2269" w:type="dxa"/>
            <w:tcBorders>
              <w:bottom w:val="single" w:sz="8" w:space="0" w:color="000000"/>
              <w:right w:val="single" w:sz="8" w:space="0" w:color="000000"/>
            </w:tcBorders>
            <w:tcMar>
              <w:top w:w="100" w:type="dxa"/>
              <w:left w:w="100" w:type="dxa"/>
              <w:bottom w:w="100" w:type="dxa"/>
              <w:right w:w="100" w:type="dxa"/>
            </w:tcMar>
          </w:tcPr>
          <w:p w:rsidR="002707E6" w:rsidRPr="002707E6" w:rsidRDefault="002707E6" w:rsidP="002707E6">
            <w:pPr>
              <w:spacing w:line="276" w:lineRule="auto"/>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color w:val="auto"/>
                <w:highlight w:val="white"/>
                <w:lang w:val="uk-UA" w:bidi="ar-SA"/>
              </w:rPr>
              <w:t>Спілкування державною (і рідною — у разі відмінності) мовами</w:t>
            </w:r>
          </w:p>
        </w:tc>
        <w:tc>
          <w:tcPr>
            <w:tcW w:w="7371" w:type="dxa"/>
            <w:tcBorders>
              <w:bottom w:val="single" w:sz="8" w:space="0" w:color="000000"/>
              <w:right w:val="single" w:sz="8" w:space="0" w:color="000000"/>
            </w:tcBorders>
            <w:tcMar>
              <w:top w:w="100" w:type="dxa"/>
              <w:left w:w="100" w:type="dxa"/>
              <w:bottom w:w="100" w:type="dxa"/>
              <w:right w:w="100" w:type="dxa"/>
            </w:tcMar>
          </w:tcPr>
          <w:p w:rsidR="002707E6" w:rsidRPr="002707E6" w:rsidRDefault="002707E6" w:rsidP="002707E6">
            <w:pPr>
              <w:spacing w:line="276" w:lineRule="auto"/>
              <w:jc w:val="both"/>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b/>
                <w:i/>
                <w:color w:val="auto"/>
                <w:highlight w:val="white"/>
                <w:lang w:val="uk-UA" w:bidi="ar-SA"/>
              </w:rPr>
              <w:t>Уміння:</w:t>
            </w:r>
            <w:r w:rsidRPr="002707E6">
              <w:rPr>
                <w:rFonts w:ascii="Times New Roman" w:eastAsia="Times New Roman" w:hAnsi="Times New Roman" w:cs="Times New Roman"/>
                <w:color w:val="auto"/>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2707E6">
              <w:rPr>
                <w:rFonts w:ascii="Times New Roman" w:eastAsia="Times New Roman" w:hAnsi="Times New Roman" w:cs="Times New Roman"/>
                <w:color w:val="auto"/>
                <w:lang w:val="uk-UA" w:bidi="ar-SA"/>
              </w:rPr>
              <w:t>уникнення невнормованих іншомовних запозичень у спілкуванні на тематику</w:t>
            </w:r>
            <w:r w:rsidRPr="002707E6">
              <w:rPr>
                <w:rFonts w:ascii="Times New Roman" w:eastAsia="Times New Roman" w:hAnsi="Times New Roman" w:cs="Times New Roman"/>
                <w:color w:val="auto"/>
                <w:highlight w:val="white"/>
                <w:lang w:val="uk-UA" w:bidi="ar-SA"/>
              </w:rPr>
              <w:t xml:space="preserve"> окремого предмета; поповнювати свій словниковий запас.</w:t>
            </w:r>
          </w:p>
          <w:p w:rsidR="002707E6" w:rsidRPr="002707E6" w:rsidRDefault="002707E6" w:rsidP="002707E6">
            <w:pPr>
              <w:spacing w:line="276" w:lineRule="auto"/>
              <w:jc w:val="both"/>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b/>
                <w:i/>
                <w:color w:val="auto"/>
                <w:highlight w:val="white"/>
                <w:lang w:val="uk-UA" w:bidi="ar-SA"/>
              </w:rPr>
              <w:t>Ставлення:</w:t>
            </w:r>
            <w:r w:rsidRPr="002707E6">
              <w:rPr>
                <w:rFonts w:ascii="Times New Roman" w:eastAsia="Times New Roman" w:hAnsi="Times New Roman" w:cs="Times New Roman"/>
                <w:color w:val="auto"/>
                <w:highlight w:val="white"/>
                <w:lang w:val="uk-UA" w:bidi="ar-SA"/>
              </w:rPr>
              <w:t xml:space="preserve"> розуміння важливості чітких та лаконічних формулювань.</w:t>
            </w:r>
          </w:p>
          <w:p w:rsidR="002707E6" w:rsidRPr="002707E6" w:rsidRDefault="002707E6" w:rsidP="002707E6">
            <w:pPr>
              <w:spacing w:line="276" w:lineRule="auto"/>
              <w:jc w:val="both"/>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b/>
                <w:i/>
                <w:color w:val="auto"/>
                <w:highlight w:val="white"/>
                <w:lang w:val="uk-UA" w:bidi="ar-SA"/>
              </w:rPr>
              <w:t>Навчальні ресурси:</w:t>
            </w:r>
            <w:r w:rsidRPr="002707E6">
              <w:rPr>
                <w:rFonts w:ascii="Times New Roman" w:eastAsia="Times New Roman" w:hAnsi="Times New Roman" w:cs="Times New Roman"/>
                <w:color w:val="auto"/>
                <w:highlight w:val="white"/>
                <w:lang w:val="uk-UA" w:bidi="ar-SA"/>
              </w:rPr>
              <w:t xml:space="preserve"> означення понять, формулювання властивостей, доведення правил, теорем</w:t>
            </w:r>
          </w:p>
        </w:tc>
      </w:tr>
      <w:tr w:rsidR="002707E6" w:rsidRPr="00D15B81" w:rsidTr="002707E6">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707E6" w:rsidRPr="002707E6" w:rsidRDefault="002707E6" w:rsidP="002707E6">
            <w:pPr>
              <w:spacing w:line="276" w:lineRule="auto"/>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color w:val="auto"/>
                <w:highlight w:val="white"/>
                <w:lang w:val="uk-UA" w:bidi="ar-SA"/>
              </w:rPr>
              <w:t>2</w:t>
            </w:r>
          </w:p>
        </w:tc>
        <w:tc>
          <w:tcPr>
            <w:tcW w:w="2269" w:type="dxa"/>
            <w:tcBorders>
              <w:bottom w:val="single" w:sz="8" w:space="0" w:color="000000"/>
              <w:right w:val="single" w:sz="8" w:space="0" w:color="000000"/>
            </w:tcBorders>
            <w:tcMar>
              <w:top w:w="100" w:type="dxa"/>
              <w:left w:w="100" w:type="dxa"/>
              <w:bottom w:w="100" w:type="dxa"/>
              <w:right w:w="100" w:type="dxa"/>
            </w:tcMar>
          </w:tcPr>
          <w:p w:rsidR="002707E6" w:rsidRPr="002707E6" w:rsidRDefault="002707E6" w:rsidP="002707E6">
            <w:pPr>
              <w:spacing w:line="276" w:lineRule="auto"/>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color w:val="auto"/>
                <w:highlight w:val="white"/>
                <w:lang w:val="uk-UA" w:bidi="ar-SA"/>
              </w:rPr>
              <w:t>Спілкування іноземними мовами</w:t>
            </w:r>
          </w:p>
        </w:tc>
        <w:tc>
          <w:tcPr>
            <w:tcW w:w="7371" w:type="dxa"/>
            <w:tcBorders>
              <w:bottom w:val="single" w:sz="8" w:space="0" w:color="000000"/>
              <w:right w:val="single" w:sz="8" w:space="0" w:color="000000"/>
            </w:tcBorders>
            <w:tcMar>
              <w:top w:w="100" w:type="dxa"/>
              <w:left w:w="100" w:type="dxa"/>
              <w:bottom w:w="100" w:type="dxa"/>
              <w:right w:w="100" w:type="dxa"/>
            </w:tcMar>
          </w:tcPr>
          <w:p w:rsidR="002707E6" w:rsidRPr="002707E6" w:rsidRDefault="002707E6" w:rsidP="002707E6">
            <w:pPr>
              <w:widowControl/>
              <w:spacing w:line="276" w:lineRule="auto"/>
              <w:jc w:val="both"/>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b/>
                <w:i/>
                <w:color w:val="auto"/>
                <w:highlight w:val="white"/>
                <w:lang w:val="uk-UA" w:bidi="ar-SA"/>
              </w:rPr>
              <w:t>Уміння:</w:t>
            </w:r>
            <w:r w:rsidRPr="002707E6">
              <w:rPr>
                <w:rFonts w:ascii="Times New Roman" w:eastAsia="Calibri" w:hAnsi="Times New Roman" w:cs="Times New Roman"/>
                <w:lang w:val="uk-UA" w:bidi="ar-S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2707E6">
              <w:rPr>
                <w:rFonts w:ascii="Times New Roman" w:eastAsia="Times New Roman" w:hAnsi="Times New Roman" w:cs="Times New Roman"/>
                <w:color w:val="auto"/>
                <w:highlight w:val="white"/>
                <w:lang w:val="uk-UA" w:bidi="ar-SA"/>
              </w:rPr>
              <w:t>.</w:t>
            </w:r>
          </w:p>
          <w:p w:rsidR="002707E6" w:rsidRPr="002707E6" w:rsidRDefault="002707E6" w:rsidP="002707E6">
            <w:pPr>
              <w:widowControl/>
              <w:spacing w:line="276" w:lineRule="auto"/>
              <w:jc w:val="both"/>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b/>
                <w:i/>
                <w:color w:val="auto"/>
                <w:highlight w:val="white"/>
                <w:lang w:val="uk-UA" w:bidi="ar-SA"/>
              </w:rPr>
              <w:t>Ставлення:</w:t>
            </w:r>
            <w:r w:rsidRPr="002707E6">
              <w:rPr>
                <w:rFonts w:ascii="Times New Roman" w:eastAsia="Calibri" w:hAnsi="Times New Roman" w:cs="Times New Roman"/>
                <w:lang w:val="uk-UA" w:bidi="ar-S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2707E6">
              <w:rPr>
                <w:rFonts w:ascii="Times New Roman" w:eastAsia="Times New Roman" w:hAnsi="Times New Roman" w:cs="Times New Roman"/>
                <w:color w:val="auto"/>
                <w:highlight w:val="white"/>
                <w:lang w:val="uk-UA" w:bidi="ar-SA"/>
              </w:rPr>
              <w:t>.</w:t>
            </w:r>
          </w:p>
          <w:p w:rsidR="002707E6" w:rsidRPr="002707E6" w:rsidRDefault="002707E6" w:rsidP="002707E6">
            <w:pPr>
              <w:widowControl/>
              <w:spacing w:line="276" w:lineRule="auto"/>
              <w:jc w:val="both"/>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b/>
                <w:i/>
                <w:color w:val="auto"/>
                <w:highlight w:val="white"/>
                <w:lang w:val="uk-UA" w:bidi="ar-SA"/>
              </w:rPr>
              <w:t>Навчальні ресурси:</w:t>
            </w:r>
            <w:r w:rsidRPr="002707E6">
              <w:rPr>
                <w:rFonts w:ascii="Times New Roman" w:eastAsia="Times New Roman" w:hAnsi="Times New Roman" w:cs="Times New Roman"/>
                <w:color w:val="auto"/>
                <w:highlight w:val="white"/>
                <w:lang w:val="uk-UA" w:bidi="ar-SA"/>
              </w:rPr>
              <w:t xml:space="preserve"> </w:t>
            </w:r>
            <w:r w:rsidRPr="002707E6">
              <w:rPr>
                <w:rFonts w:ascii="Times New Roman" w:eastAsia="Calibri" w:hAnsi="Times New Roman" w:cs="Times New Roman"/>
                <w:color w:val="auto"/>
                <w:lang w:val="uk-UA" w:bidi="ar-SA"/>
              </w:rPr>
              <w:t>підручники, словники, довідкова література, мультимедійні засоби, адаптовані іншомовні тексти.</w:t>
            </w:r>
          </w:p>
        </w:tc>
      </w:tr>
      <w:tr w:rsidR="002707E6" w:rsidRPr="00D15B81" w:rsidTr="002707E6">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707E6" w:rsidRPr="002707E6" w:rsidRDefault="002707E6" w:rsidP="002707E6">
            <w:pPr>
              <w:widowControl/>
              <w:spacing w:line="276" w:lineRule="auto"/>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color w:val="auto"/>
                <w:highlight w:val="white"/>
                <w:lang w:val="uk-UA" w:bidi="ar-SA"/>
              </w:rPr>
              <w:t>3</w:t>
            </w:r>
          </w:p>
        </w:tc>
        <w:tc>
          <w:tcPr>
            <w:tcW w:w="2269" w:type="dxa"/>
            <w:tcBorders>
              <w:bottom w:val="single" w:sz="8" w:space="0" w:color="000000"/>
              <w:right w:val="single" w:sz="8" w:space="0" w:color="000000"/>
            </w:tcBorders>
            <w:tcMar>
              <w:top w:w="100" w:type="dxa"/>
              <w:left w:w="100" w:type="dxa"/>
              <w:bottom w:w="100" w:type="dxa"/>
              <w:right w:w="100" w:type="dxa"/>
            </w:tcMar>
          </w:tcPr>
          <w:p w:rsidR="002707E6" w:rsidRPr="002707E6" w:rsidRDefault="002707E6" w:rsidP="002707E6">
            <w:pPr>
              <w:spacing w:line="276" w:lineRule="auto"/>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color w:val="auto"/>
                <w:highlight w:val="white"/>
                <w:lang w:val="uk-UA" w:bidi="ar-SA"/>
              </w:rPr>
              <w:t>Математична компетентність</w:t>
            </w:r>
          </w:p>
        </w:tc>
        <w:tc>
          <w:tcPr>
            <w:tcW w:w="7371" w:type="dxa"/>
            <w:tcBorders>
              <w:bottom w:val="single" w:sz="8" w:space="0" w:color="000000"/>
              <w:right w:val="single" w:sz="8" w:space="0" w:color="000000"/>
            </w:tcBorders>
            <w:tcMar>
              <w:top w:w="100" w:type="dxa"/>
              <w:left w:w="100" w:type="dxa"/>
              <w:bottom w:w="100" w:type="dxa"/>
              <w:right w:w="100" w:type="dxa"/>
            </w:tcMar>
          </w:tcPr>
          <w:p w:rsidR="002707E6" w:rsidRPr="002707E6" w:rsidRDefault="002707E6" w:rsidP="002707E6">
            <w:pPr>
              <w:widowControl/>
              <w:spacing w:line="276" w:lineRule="auto"/>
              <w:jc w:val="both"/>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b/>
                <w:i/>
                <w:color w:val="auto"/>
                <w:highlight w:val="white"/>
                <w:lang w:val="uk-UA" w:bidi="ar-SA"/>
              </w:rPr>
              <w:t>Уміння:</w:t>
            </w:r>
            <w:r w:rsidRPr="002707E6">
              <w:rPr>
                <w:rFonts w:ascii="Times New Roman" w:eastAsia="Times New Roman" w:hAnsi="Times New Roman" w:cs="Times New Roman"/>
                <w:color w:val="auto"/>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w:t>
            </w:r>
            <w:r w:rsidRPr="002707E6">
              <w:rPr>
                <w:rFonts w:ascii="Times New Roman" w:eastAsia="Times New Roman" w:hAnsi="Times New Roman" w:cs="Times New Roman"/>
                <w:color w:val="auto"/>
                <w:highlight w:val="white"/>
                <w:lang w:val="uk-UA" w:bidi="ar-SA"/>
              </w:rPr>
              <w:lastRenderedPageBreak/>
              <w:t>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2707E6" w:rsidRPr="002707E6" w:rsidRDefault="002707E6" w:rsidP="002707E6">
            <w:pPr>
              <w:widowControl/>
              <w:spacing w:line="276" w:lineRule="auto"/>
              <w:jc w:val="both"/>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b/>
                <w:i/>
                <w:color w:val="auto"/>
                <w:highlight w:val="white"/>
                <w:lang w:val="uk-UA" w:bidi="ar-SA"/>
              </w:rPr>
              <w:t>Ставлення:</w:t>
            </w:r>
            <w:r w:rsidRPr="002707E6">
              <w:rPr>
                <w:rFonts w:ascii="Times New Roman" w:eastAsia="Times New Roman" w:hAnsi="Times New Roman" w:cs="Times New Roman"/>
                <w:color w:val="auto"/>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2707E6" w:rsidRPr="002707E6" w:rsidRDefault="002707E6" w:rsidP="002707E6">
            <w:pPr>
              <w:widowControl/>
              <w:spacing w:line="276" w:lineRule="auto"/>
              <w:jc w:val="both"/>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b/>
                <w:i/>
                <w:color w:val="auto"/>
                <w:highlight w:val="white"/>
                <w:lang w:val="uk-UA" w:bidi="ar-SA"/>
              </w:rPr>
              <w:t>Навчальні ресурси:</w:t>
            </w:r>
            <w:r w:rsidRPr="002707E6">
              <w:rPr>
                <w:rFonts w:ascii="Times New Roman" w:eastAsia="Times New Roman" w:hAnsi="Times New Roman" w:cs="Times New Roman"/>
                <w:color w:val="auto"/>
                <w:highlight w:val="white"/>
                <w:lang w:val="uk-UA" w:bidi="ar-SA"/>
              </w:rPr>
              <w:t xml:space="preserve"> розв'язування математичних задач, і обов’язково таких, що моделюють реальні життєві ситуації</w:t>
            </w:r>
          </w:p>
        </w:tc>
      </w:tr>
      <w:tr w:rsidR="002707E6" w:rsidRPr="00D15B81" w:rsidTr="002707E6">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707E6" w:rsidRPr="002707E6" w:rsidRDefault="002707E6" w:rsidP="002707E6">
            <w:pPr>
              <w:widowControl/>
              <w:spacing w:line="276" w:lineRule="auto"/>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color w:val="auto"/>
                <w:highlight w:val="white"/>
                <w:lang w:val="uk-UA" w:bidi="ar-SA"/>
              </w:rPr>
              <w:lastRenderedPageBreak/>
              <w:t>4</w:t>
            </w:r>
          </w:p>
        </w:tc>
        <w:tc>
          <w:tcPr>
            <w:tcW w:w="2269" w:type="dxa"/>
            <w:tcBorders>
              <w:bottom w:val="single" w:sz="8" w:space="0" w:color="000000"/>
              <w:right w:val="single" w:sz="8" w:space="0" w:color="000000"/>
            </w:tcBorders>
            <w:tcMar>
              <w:top w:w="100" w:type="dxa"/>
              <w:left w:w="100" w:type="dxa"/>
              <w:bottom w:w="100" w:type="dxa"/>
              <w:right w:w="100" w:type="dxa"/>
            </w:tcMar>
          </w:tcPr>
          <w:p w:rsidR="002707E6" w:rsidRPr="002707E6" w:rsidRDefault="002707E6" w:rsidP="002707E6">
            <w:pPr>
              <w:spacing w:line="276" w:lineRule="auto"/>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color w:val="auto"/>
                <w:highlight w:val="white"/>
                <w:lang w:val="uk-UA" w:bidi="ar-SA"/>
              </w:rPr>
              <w:t>Основні компетентності у природничих науках і технологіях</w:t>
            </w:r>
          </w:p>
        </w:tc>
        <w:tc>
          <w:tcPr>
            <w:tcW w:w="7371" w:type="dxa"/>
            <w:tcBorders>
              <w:bottom w:val="single" w:sz="8" w:space="0" w:color="000000"/>
              <w:right w:val="single" w:sz="8" w:space="0" w:color="000000"/>
            </w:tcBorders>
            <w:tcMar>
              <w:top w:w="100" w:type="dxa"/>
              <w:left w:w="100" w:type="dxa"/>
              <w:bottom w:w="100" w:type="dxa"/>
              <w:right w:w="100" w:type="dxa"/>
            </w:tcMar>
          </w:tcPr>
          <w:p w:rsidR="002707E6" w:rsidRPr="002707E6" w:rsidRDefault="002707E6" w:rsidP="002707E6">
            <w:pPr>
              <w:widowControl/>
              <w:spacing w:line="276" w:lineRule="auto"/>
              <w:jc w:val="both"/>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b/>
                <w:i/>
                <w:color w:val="auto"/>
                <w:highlight w:val="white"/>
                <w:lang w:val="uk-UA" w:bidi="ar-SA"/>
              </w:rPr>
              <w:t>Уміння:</w:t>
            </w:r>
            <w:r w:rsidRPr="002707E6">
              <w:rPr>
                <w:rFonts w:ascii="Times New Roman" w:eastAsia="Times New Roman" w:hAnsi="Times New Roman" w:cs="Times New Roman"/>
                <w:color w:val="auto"/>
                <w:highlight w:val="white"/>
                <w:lang w:val="uk-UA" w:bidi="ar-SA"/>
              </w:rPr>
              <w:t xml:space="preserve"> розпізнавати проблеми, що виникають у довкіллі; будувати та досліджувати природні явища і процеси</w:t>
            </w:r>
            <w:r w:rsidRPr="002707E6">
              <w:rPr>
                <w:rFonts w:ascii="Times New Roman" w:eastAsia="Times New Roman" w:hAnsi="Times New Roman" w:cs="Times New Roman"/>
                <w:color w:val="auto"/>
                <w:lang w:val="uk-UA" w:bidi="ar-SA"/>
              </w:rPr>
              <w:t>; послуговуватися технологічними пристроями</w:t>
            </w:r>
            <w:r w:rsidRPr="002707E6">
              <w:rPr>
                <w:rFonts w:ascii="Times New Roman" w:eastAsia="Times New Roman" w:hAnsi="Times New Roman" w:cs="Times New Roman"/>
                <w:color w:val="auto"/>
                <w:highlight w:val="white"/>
                <w:lang w:val="uk-UA" w:bidi="ar-SA"/>
              </w:rPr>
              <w:t>.</w:t>
            </w:r>
          </w:p>
          <w:p w:rsidR="002707E6" w:rsidRPr="002707E6" w:rsidRDefault="002707E6" w:rsidP="002707E6">
            <w:pPr>
              <w:widowControl/>
              <w:spacing w:line="276" w:lineRule="auto"/>
              <w:jc w:val="both"/>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b/>
                <w:i/>
                <w:color w:val="auto"/>
                <w:highlight w:val="white"/>
                <w:lang w:val="uk-UA" w:bidi="ar-SA"/>
              </w:rPr>
              <w:t>Ставлення:</w:t>
            </w:r>
            <w:r w:rsidRPr="002707E6">
              <w:rPr>
                <w:rFonts w:ascii="Times New Roman" w:eastAsia="Times New Roman" w:hAnsi="Times New Roman" w:cs="Times New Roman"/>
                <w:color w:val="auto"/>
                <w:highlight w:val="white"/>
                <w:lang w:val="uk-UA" w:bidi="ar-SA"/>
              </w:rPr>
              <w:t xml:space="preserve"> усвідомлення важливості природничих наук як універсальної мови науки, техніки та технологій.</w:t>
            </w:r>
            <w:r w:rsidRPr="002707E6">
              <w:rPr>
                <w:rFonts w:ascii="Times New Roman" w:eastAsia="Times New Roman" w:hAnsi="Times New Roman" w:cs="Times New Roman"/>
                <w:color w:val="auto"/>
                <w:lang w:val="uk-UA" w:bidi="ar-SA"/>
              </w:rPr>
              <w:t xml:space="preserve"> усвідомлення ролі наукових ідей в сучасних інформаційних технологіях</w:t>
            </w:r>
          </w:p>
          <w:p w:rsidR="002707E6" w:rsidRPr="002707E6" w:rsidRDefault="002707E6" w:rsidP="002707E6">
            <w:pPr>
              <w:widowControl/>
              <w:spacing w:line="276" w:lineRule="auto"/>
              <w:jc w:val="both"/>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b/>
                <w:i/>
                <w:color w:val="auto"/>
                <w:highlight w:val="white"/>
                <w:lang w:val="uk-UA" w:bidi="ar-SA"/>
              </w:rPr>
              <w:t>Навчальні ресурси:</w:t>
            </w:r>
            <w:r w:rsidRPr="002707E6">
              <w:rPr>
                <w:rFonts w:ascii="Times New Roman" w:eastAsia="Times New Roman" w:hAnsi="Times New Roman" w:cs="Times New Roman"/>
                <w:color w:val="auto"/>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2707E6" w:rsidRPr="00D15B81" w:rsidTr="002707E6">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707E6" w:rsidRPr="002707E6" w:rsidRDefault="002707E6" w:rsidP="002707E6">
            <w:pPr>
              <w:widowControl/>
              <w:spacing w:line="276" w:lineRule="auto"/>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color w:val="auto"/>
                <w:highlight w:val="white"/>
                <w:lang w:val="uk-UA" w:bidi="ar-SA"/>
              </w:rPr>
              <w:t>5</w:t>
            </w:r>
          </w:p>
        </w:tc>
        <w:tc>
          <w:tcPr>
            <w:tcW w:w="2269" w:type="dxa"/>
            <w:tcBorders>
              <w:bottom w:val="single" w:sz="8" w:space="0" w:color="000000"/>
              <w:right w:val="single" w:sz="8" w:space="0" w:color="000000"/>
            </w:tcBorders>
            <w:tcMar>
              <w:top w:w="100" w:type="dxa"/>
              <w:left w:w="100" w:type="dxa"/>
              <w:bottom w:w="100" w:type="dxa"/>
              <w:right w:w="100" w:type="dxa"/>
            </w:tcMar>
          </w:tcPr>
          <w:p w:rsidR="002707E6" w:rsidRPr="002707E6" w:rsidRDefault="002707E6" w:rsidP="002707E6">
            <w:pPr>
              <w:spacing w:line="276" w:lineRule="auto"/>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color w:val="auto"/>
                <w:highlight w:val="white"/>
                <w:lang w:val="uk-UA" w:bidi="ar-SA"/>
              </w:rPr>
              <w:t>Інформаційно-цифрова компетентність</w:t>
            </w:r>
          </w:p>
        </w:tc>
        <w:tc>
          <w:tcPr>
            <w:tcW w:w="7371" w:type="dxa"/>
            <w:tcBorders>
              <w:bottom w:val="single" w:sz="8" w:space="0" w:color="000000"/>
              <w:right w:val="single" w:sz="8" w:space="0" w:color="000000"/>
            </w:tcBorders>
            <w:tcMar>
              <w:top w:w="100" w:type="dxa"/>
              <w:left w:w="100" w:type="dxa"/>
              <w:bottom w:w="100" w:type="dxa"/>
              <w:right w:w="100" w:type="dxa"/>
            </w:tcMar>
          </w:tcPr>
          <w:p w:rsidR="002707E6" w:rsidRPr="002707E6" w:rsidRDefault="002707E6" w:rsidP="002707E6">
            <w:pPr>
              <w:widowControl/>
              <w:spacing w:line="276" w:lineRule="auto"/>
              <w:jc w:val="both"/>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b/>
                <w:i/>
                <w:color w:val="auto"/>
                <w:highlight w:val="white"/>
                <w:lang w:val="uk-UA" w:bidi="ar-SA"/>
              </w:rPr>
              <w:t>Уміння:</w:t>
            </w:r>
            <w:r w:rsidRPr="002707E6">
              <w:rPr>
                <w:rFonts w:ascii="Times New Roman" w:eastAsia="Times New Roman" w:hAnsi="Times New Roman" w:cs="Times New Roman"/>
                <w:color w:val="auto"/>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2707E6" w:rsidRPr="002707E6" w:rsidRDefault="002707E6" w:rsidP="002707E6">
            <w:pPr>
              <w:widowControl/>
              <w:spacing w:line="276" w:lineRule="auto"/>
              <w:jc w:val="both"/>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b/>
                <w:i/>
                <w:color w:val="auto"/>
                <w:highlight w:val="white"/>
                <w:lang w:val="uk-UA" w:bidi="ar-SA"/>
              </w:rPr>
              <w:t>Ставлення:</w:t>
            </w:r>
            <w:r w:rsidRPr="002707E6">
              <w:rPr>
                <w:rFonts w:ascii="Times New Roman" w:eastAsia="Times New Roman" w:hAnsi="Times New Roman" w:cs="Times New Roman"/>
                <w:color w:val="auto"/>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2707E6" w:rsidRPr="002707E6" w:rsidRDefault="002707E6" w:rsidP="002707E6">
            <w:pPr>
              <w:widowControl/>
              <w:spacing w:line="276" w:lineRule="auto"/>
              <w:jc w:val="both"/>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b/>
                <w:i/>
                <w:color w:val="auto"/>
                <w:highlight w:val="white"/>
                <w:lang w:val="uk-UA" w:bidi="ar-SA"/>
              </w:rPr>
              <w:t>Навчальні ресурси:</w:t>
            </w:r>
            <w:r w:rsidRPr="002707E6">
              <w:rPr>
                <w:rFonts w:ascii="Times New Roman" w:eastAsia="Times New Roman" w:hAnsi="Times New Roman" w:cs="Times New Roman"/>
                <w:color w:val="auto"/>
                <w:highlight w:val="white"/>
                <w:lang w:val="uk-UA" w:bidi="ar-SA"/>
              </w:rPr>
              <w:t xml:space="preserve"> візуалізація даних, побудова графіків та діаграм за допомогою програмних засобів</w:t>
            </w:r>
          </w:p>
        </w:tc>
      </w:tr>
      <w:tr w:rsidR="002707E6" w:rsidRPr="00D15B81" w:rsidTr="002707E6">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707E6" w:rsidRPr="002707E6" w:rsidRDefault="002707E6" w:rsidP="002707E6">
            <w:pPr>
              <w:widowControl/>
              <w:spacing w:line="276" w:lineRule="auto"/>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color w:val="auto"/>
                <w:highlight w:val="white"/>
                <w:lang w:val="uk-UA" w:bidi="ar-SA"/>
              </w:rPr>
              <w:t>6</w:t>
            </w:r>
          </w:p>
        </w:tc>
        <w:tc>
          <w:tcPr>
            <w:tcW w:w="2269" w:type="dxa"/>
            <w:tcBorders>
              <w:bottom w:val="single" w:sz="8" w:space="0" w:color="000000"/>
              <w:right w:val="single" w:sz="8" w:space="0" w:color="000000"/>
            </w:tcBorders>
            <w:tcMar>
              <w:top w:w="100" w:type="dxa"/>
              <w:left w:w="100" w:type="dxa"/>
              <w:bottom w:w="100" w:type="dxa"/>
              <w:right w:w="100" w:type="dxa"/>
            </w:tcMar>
          </w:tcPr>
          <w:p w:rsidR="002707E6" w:rsidRPr="002707E6" w:rsidRDefault="002707E6" w:rsidP="002707E6">
            <w:pPr>
              <w:spacing w:line="276" w:lineRule="auto"/>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color w:val="auto"/>
                <w:highlight w:val="white"/>
                <w:lang w:val="uk-UA" w:bidi="ar-SA"/>
              </w:rPr>
              <w:t>Уміння вчитися впродовж життя</w:t>
            </w:r>
          </w:p>
        </w:tc>
        <w:tc>
          <w:tcPr>
            <w:tcW w:w="7371" w:type="dxa"/>
            <w:tcBorders>
              <w:bottom w:val="single" w:sz="8" w:space="0" w:color="000000"/>
              <w:right w:val="single" w:sz="8" w:space="0" w:color="000000"/>
            </w:tcBorders>
            <w:tcMar>
              <w:top w:w="100" w:type="dxa"/>
              <w:left w:w="100" w:type="dxa"/>
              <w:bottom w:w="100" w:type="dxa"/>
              <w:right w:w="100" w:type="dxa"/>
            </w:tcMar>
          </w:tcPr>
          <w:p w:rsidR="002707E6" w:rsidRPr="002707E6" w:rsidRDefault="002707E6" w:rsidP="002707E6">
            <w:pPr>
              <w:widowControl/>
              <w:spacing w:line="276" w:lineRule="auto"/>
              <w:jc w:val="both"/>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b/>
                <w:i/>
                <w:color w:val="auto"/>
                <w:highlight w:val="white"/>
                <w:lang w:val="uk-UA" w:bidi="ar-SA"/>
              </w:rPr>
              <w:t>Уміння:</w:t>
            </w:r>
            <w:r w:rsidRPr="002707E6">
              <w:rPr>
                <w:rFonts w:ascii="Times New Roman" w:eastAsia="Times New Roman" w:hAnsi="Times New Roman" w:cs="Times New Roman"/>
                <w:color w:val="auto"/>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2707E6" w:rsidRPr="002707E6" w:rsidRDefault="002707E6" w:rsidP="002707E6">
            <w:pPr>
              <w:widowControl/>
              <w:spacing w:line="276" w:lineRule="auto"/>
              <w:jc w:val="both"/>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b/>
                <w:i/>
                <w:color w:val="auto"/>
                <w:highlight w:val="white"/>
                <w:lang w:val="uk-UA" w:bidi="ar-SA"/>
              </w:rPr>
              <w:t>Ставлення:</w:t>
            </w:r>
            <w:r w:rsidRPr="002707E6">
              <w:rPr>
                <w:rFonts w:ascii="Times New Roman" w:eastAsia="Times New Roman" w:hAnsi="Times New Roman" w:cs="Times New Roman"/>
                <w:color w:val="auto"/>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2707E6" w:rsidRPr="002707E6" w:rsidRDefault="002707E6" w:rsidP="002707E6">
            <w:pPr>
              <w:widowControl/>
              <w:spacing w:line="276" w:lineRule="auto"/>
              <w:jc w:val="both"/>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b/>
                <w:i/>
                <w:color w:val="auto"/>
                <w:highlight w:val="white"/>
                <w:lang w:val="uk-UA" w:bidi="ar-SA"/>
              </w:rPr>
              <w:t>Навчальні ресурси:</w:t>
            </w:r>
            <w:r w:rsidRPr="002707E6">
              <w:rPr>
                <w:rFonts w:ascii="Times New Roman" w:eastAsia="Times New Roman" w:hAnsi="Times New Roman" w:cs="Times New Roman"/>
                <w:color w:val="auto"/>
                <w:highlight w:val="white"/>
                <w:lang w:val="uk-UA" w:bidi="ar-SA"/>
              </w:rPr>
              <w:t xml:space="preserve"> моделювання власної освітньої траєкторії</w:t>
            </w:r>
          </w:p>
        </w:tc>
      </w:tr>
      <w:tr w:rsidR="002707E6" w:rsidRPr="00D15B81" w:rsidTr="002707E6">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707E6" w:rsidRPr="002707E6" w:rsidRDefault="002707E6" w:rsidP="002707E6">
            <w:pPr>
              <w:widowControl/>
              <w:spacing w:line="276" w:lineRule="auto"/>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color w:val="auto"/>
                <w:highlight w:val="white"/>
                <w:lang w:val="uk-UA" w:bidi="ar-SA"/>
              </w:rPr>
              <w:t>7</w:t>
            </w:r>
          </w:p>
        </w:tc>
        <w:tc>
          <w:tcPr>
            <w:tcW w:w="2269" w:type="dxa"/>
            <w:tcBorders>
              <w:bottom w:val="single" w:sz="8" w:space="0" w:color="000000"/>
              <w:right w:val="single" w:sz="8" w:space="0" w:color="000000"/>
            </w:tcBorders>
            <w:tcMar>
              <w:top w:w="100" w:type="dxa"/>
              <w:left w:w="100" w:type="dxa"/>
              <w:bottom w:w="100" w:type="dxa"/>
              <w:right w:w="100" w:type="dxa"/>
            </w:tcMar>
          </w:tcPr>
          <w:p w:rsidR="002707E6" w:rsidRPr="002707E6" w:rsidRDefault="002707E6" w:rsidP="002707E6">
            <w:pPr>
              <w:spacing w:line="276" w:lineRule="auto"/>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color w:val="auto"/>
                <w:highlight w:val="white"/>
                <w:lang w:val="uk-UA" w:bidi="ar-SA"/>
              </w:rPr>
              <w:t>Ініціативність і підприємливість</w:t>
            </w:r>
          </w:p>
        </w:tc>
        <w:tc>
          <w:tcPr>
            <w:tcW w:w="7371" w:type="dxa"/>
            <w:tcBorders>
              <w:bottom w:val="single" w:sz="8" w:space="0" w:color="000000"/>
              <w:right w:val="single" w:sz="8" w:space="0" w:color="000000"/>
            </w:tcBorders>
            <w:tcMar>
              <w:top w:w="100" w:type="dxa"/>
              <w:left w:w="100" w:type="dxa"/>
              <w:bottom w:w="100" w:type="dxa"/>
              <w:right w:w="100" w:type="dxa"/>
            </w:tcMar>
          </w:tcPr>
          <w:p w:rsidR="002707E6" w:rsidRPr="002707E6" w:rsidRDefault="002707E6" w:rsidP="002707E6">
            <w:pPr>
              <w:widowControl/>
              <w:spacing w:line="276" w:lineRule="auto"/>
              <w:jc w:val="both"/>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b/>
                <w:i/>
                <w:color w:val="auto"/>
                <w:highlight w:val="white"/>
                <w:lang w:val="uk-UA" w:bidi="ar-SA"/>
              </w:rPr>
              <w:t>Уміння:</w:t>
            </w:r>
            <w:r w:rsidRPr="002707E6">
              <w:rPr>
                <w:rFonts w:ascii="Times New Roman" w:eastAsia="Times New Roman" w:hAnsi="Times New Roman" w:cs="Times New Roman"/>
                <w:color w:val="auto"/>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w:t>
            </w:r>
            <w:r w:rsidRPr="002707E6">
              <w:rPr>
                <w:rFonts w:ascii="Times New Roman" w:eastAsia="Times New Roman" w:hAnsi="Times New Roman" w:cs="Times New Roman"/>
                <w:color w:val="auto"/>
                <w:highlight w:val="white"/>
                <w:lang w:val="uk-UA" w:bidi="ar-SA"/>
              </w:rPr>
              <w:lastRenderedPageBreak/>
              <w:t>використовувати різні стратегії, шукаючи оптимальних способів розв’язання життєвого завдання.</w:t>
            </w:r>
          </w:p>
          <w:p w:rsidR="002707E6" w:rsidRPr="002707E6" w:rsidRDefault="002707E6" w:rsidP="002707E6">
            <w:pPr>
              <w:widowControl/>
              <w:spacing w:line="276" w:lineRule="auto"/>
              <w:jc w:val="both"/>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b/>
                <w:i/>
                <w:color w:val="auto"/>
                <w:highlight w:val="white"/>
                <w:lang w:val="uk-UA" w:bidi="ar-SA"/>
              </w:rPr>
              <w:t>Ставлення:</w:t>
            </w:r>
            <w:r w:rsidRPr="002707E6">
              <w:rPr>
                <w:rFonts w:ascii="Times New Roman" w:eastAsia="Times New Roman" w:hAnsi="Times New Roman" w:cs="Times New Roman"/>
                <w:color w:val="auto"/>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2707E6" w:rsidRPr="002707E6" w:rsidRDefault="002707E6" w:rsidP="002707E6">
            <w:pPr>
              <w:widowControl/>
              <w:spacing w:line="276" w:lineRule="auto"/>
              <w:jc w:val="both"/>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b/>
                <w:i/>
                <w:color w:val="auto"/>
                <w:highlight w:val="white"/>
                <w:lang w:val="uk-UA" w:bidi="ar-SA"/>
              </w:rPr>
              <w:t>Навчальні ресурси:</w:t>
            </w:r>
            <w:r w:rsidRPr="002707E6">
              <w:rPr>
                <w:rFonts w:ascii="Times New Roman" w:eastAsia="Times New Roman" w:hAnsi="Times New Roman" w:cs="Times New Roman"/>
                <w:color w:val="auto"/>
                <w:highlight w:val="white"/>
                <w:lang w:val="uk-UA" w:bidi="ar-SA"/>
              </w:rPr>
              <w:t xml:space="preserve"> завдання підприємницького змісту (оптимізаційні задачі)</w:t>
            </w:r>
          </w:p>
        </w:tc>
      </w:tr>
      <w:tr w:rsidR="002707E6" w:rsidRPr="00D15B81" w:rsidTr="002707E6">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707E6" w:rsidRPr="002707E6" w:rsidRDefault="002707E6" w:rsidP="002707E6">
            <w:pPr>
              <w:widowControl/>
              <w:spacing w:line="276" w:lineRule="auto"/>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color w:val="auto"/>
                <w:highlight w:val="white"/>
                <w:lang w:val="uk-UA" w:bidi="ar-SA"/>
              </w:rPr>
              <w:lastRenderedPageBreak/>
              <w:t>8</w:t>
            </w:r>
          </w:p>
        </w:tc>
        <w:tc>
          <w:tcPr>
            <w:tcW w:w="2269" w:type="dxa"/>
            <w:tcBorders>
              <w:bottom w:val="single" w:sz="8" w:space="0" w:color="000000"/>
              <w:right w:val="single" w:sz="8" w:space="0" w:color="000000"/>
            </w:tcBorders>
            <w:tcMar>
              <w:top w:w="100" w:type="dxa"/>
              <w:left w:w="100" w:type="dxa"/>
              <w:bottom w:w="100" w:type="dxa"/>
              <w:right w:w="100" w:type="dxa"/>
            </w:tcMar>
          </w:tcPr>
          <w:p w:rsidR="002707E6" w:rsidRPr="002707E6" w:rsidRDefault="002707E6" w:rsidP="002707E6">
            <w:pPr>
              <w:spacing w:line="276" w:lineRule="auto"/>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color w:val="auto"/>
                <w:highlight w:val="white"/>
                <w:lang w:val="uk-UA" w:bidi="ar-SA"/>
              </w:rPr>
              <w:t>Соціальна і громадянська компетентності</w:t>
            </w:r>
          </w:p>
        </w:tc>
        <w:tc>
          <w:tcPr>
            <w:tcW w:w="7371" w:type="dxa"/>
            <w:tcBorders>
              <w:bottom w:val="single" w:sz="8" w:space="0" w:color="000000"/>
              <w:right w:val="single" w:sz="8" w:space="0" w:color="000000"/>
            </w:tcBorders>
            <w:tcMar>
              <w:top w:w="100" w:type="dxa"/>
              <w:left w:w="100" w:type="dxa"/>
              <w:bottom w:w="100" w:type="dxa"/>
              <w:right w:w="100" w:type="dxa"/>
            </w:tcMar>
          </w:tcPr>
          <w:p w:rsidR="002707E6" w:rsidRPr="002707E6" w:rsidRDefault="002707E6" w:rsidP="002707E6">
            <w:pPr>
              <w:widowControl/>
              <w:spacing w:line="276" w:lineRule="auto"/>
              <w:jc w:val="both"/>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b/>
                <w:i/>
                <w:color w:val="auto"/>
                <w:highlight w:val="white"/>
                <w:lang w:val="uk-UA" w:bidi="ar-SA"/>
              </w:rPr>
              <w:t>Уміння:</w:t>
            </w:r>
            <w:r w:rsidRPr="002707E6">
              <w:rPr>
                <w:rFonts w:ascii="Times New Roman" w:eastAsia="Times New Roman" w:hAnsi="Times New Roman" w:cs="Times New Roman"/>
                <w:color w:val="auto"/>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2707E6" w:rsidRPr="002707E6" w:rsidRDefault="002707E6" w:rsidP="002707E6">
            <w:pPr>
              <w:widowControl/>
              <w:spacing w:line="276" w:lineRule="auto"/>
              <w:jc w:val="both"/>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b/>
                <w:i/>
                <w:color w:val="auto"/>
                <w:highlight w:val="white"/>
                <w:lang w:val="uk-UA" w:bidi="ar-SA"/>
              </w:rPr>
              <w:t>Ставлення:</w:t>
            </w:r>
            <w:r w:rsidRPr="002707E6">
              <w:rPr>
                <w:rFonts w:ascii="Times New Roman" w:eastAsia="Times New Roman" w:hAnsi="Times New Roman" w:cs="Times New Roman"/>
                <w:color w:val="auto"/>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2707E6" w:rsidRPr="002707E6" w:rsidRDefault="002707E6" w:rsidP="002707E6">
            <w:pPr>
              <w:widowControl/>
              <w:spacing w:line="276" w:lineRule="auto"/>
              <w:jc w:val="both"/>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b/>
                <w:i/>
                <w:color w:val="auto"/>
                <w:highlight w:val="white"/>
                <w:lang w:val="uk-UA" w:bidi="ar-SA"/>
              </w:rPr>
              <w:t>Навчальні ресурси:</w:t>
            </w:r>
            <w:r w:rsidRPr="002707E6">
              <w:rPr>
                <w:rFonts w:ascii="Times New Roman" w:eastAsia="Times New Roman" w:hAnsi="Times New Roman" w:cs="Times New Roman"/>
                <w:color w:val="auto"/>
                <w:highlight w:val="white"/>
                <w:lang w:val="uk-UA" w:bidi="ar-SA"/>
              </w:rPr>
              <w:t xml:space="preserve"> завдання соціального змісту</w:t>
            </w:r>
          </w:p>
        </w:tc>
      </w:tr>
      <w:tr w:rsidR="002707E6" w:rsidRPr="00D15B81" w:rsidTr="002707E6">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707E6" w:rsidRPr="002707E6" w:rsidRDefault="002707E6" w:rsidP="002707E6">
            <w:pPr>
              <w:widowControl/>
              <w:spacing w:line="276" w:lineRule="auto"/>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color w:val="auto"/>
                <w:highlight w:val="white"/>
                <w:lang w:val="uk-UA" w:bidi="ar-SA"/>
              </w:rPr>
              <w:t>9</w:t>
            </w:r>
          </w:p>
        </w:tc>
        <w:tc>
          <w:tcPr>
            <w:tcW w:w="2269" w:type="dxa"/>
            <w:tcBorders>
              <w:bottom w:val="single" w:sz="8" w:space="0" w:color="000000"/>
              <w:right w:val="single" w:sz="8" w:space="0" w:color="000000"/>
            </w:tcBorders>
            <w:tcMar>
              <w:top w:w="100" w:type="dxa"/>
              <w:left w:w="100" w:type="dxa"/>
              <w:bottom w:w="100" w:type="dxa"/>
              <w:right w:w="100" w:type="dxa"/>
            </w:tcMar>
          </w:tcPr>
          <w:p w:rsidR="002707E6" w:rsidRPr="002707E6" w:rsidRDefault="002707E6" w:rsidP="002707E6">
            <w:pPr>
              <w:spacing w:line="276" w:lineRule="auto"/>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color w:val="auto"/>
                <w:highlight w:val="white"/>
                <w:lang w:val="uk-UA" w:bidi="ar-SA"/>
              </w:rPr>
              <w:t>Обізнаність і самовираження у сфері культури</w:t>
            </w:r>
          </w:p>
        </w:tc>
        <w:tc>
          <w:tcPr>
            <w:tcW w:w="7371" w:type="dxa"/>
            <w:tcBorders>
              <w:bottom w:val="single" w:sz="8" w:space="0" w:color="000000"/>
              <w:right w:val="single" w:sz="8" w:space="0" w:color="000000"/>
            </w:tcBorders>
            <w:tcMar>
              <w:top w:w="100" w:type="dxa"/>
              <w:left w:w="100" w:type="dxa"/>
              <w:bottom w:w="100" w:type="dxa"/>
              <w:right w:w="100" w:type="dxa"/>
            </w:tcMar>
          </w:tcPr>
          <w:p w:rsidR="002707E6" w:rsidRPr="002707E6" w:rsidRDefault="002707E6" w:rsidP="002707E6">
            <w:pPr>
              <w:widowControl/>
              <w:spacing w:line="276" w:lineRule="auto"/>
              <w:jc w:val="both"/>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b/>
                <w:i/>
                <w:color w:val="auto"/>
                <w:highlight w:val="white"/>
                <w:lang w:val="uk-UA" w:bidi="ar-SA"/>
              </w:rPr>
              <w:t xml:space="preserve">Уміння: </w:t>
            </w:r>
            <w:r w:rsidRPr="002707E6">
              <w:rPr>
                <w:rFonts w:ascii="Times New Roman" w:eastAsia="Times New Roman" w:hAnsi="Times New Roman" w:cs="Times New Roman"/>
                <w:color w:val="auto"/>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2707E6" w:rsidRPr="002707E6" w:rsidRDefault="002707E6" w:rsidP="002707E6">
            <w:pPr>
              <w:widowControl/>
              <w:spacing w:line="276" w:lineRule="auto"/>
              <w:jc w:val="both"/>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b/>
                <w:i/>
                <w:color w:val="auto"/>
                <w:highlight w:val="white"/>
                <w:lang w:val="uk-UA" w:bidi="ar-SA"/>
              </w:rPr>
              <w:t>Ставлення:</w:t>
            </w:r>
            <w:r w:rsidRPr="002707E6">
              <w:rPr>
                <w:rFonts w:ascii="Times New Roman" w:eastAsia="Times New Roman" w:hAnsi="Times New Roman" w:cs="Times New Roman"/>
                <w:color w:val="auto"/>
                <w:highlight w:val="white"/>
                <w:lang w:val="uk-UA" w:bidi="ar-SA"/>
              </w:rPr>
              <w:t xml:space="preserve"> </w:t>
            </w:r>
            <w:r w:rsidRPr="002707E6">
              <w:rPr>
                <w:rFonts w:ascii="Times New Roman" w:eastAsia="Times New Roman" w:hAnsi="Times New Roman" w:cs="Times New Roman"/>
                <w:color w:val="auto"/>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2707E6">
              <w:rPr>
                <w:rFonts w:ascii="Times New Roman" w:eastAsia="Times New Roman" w:hAnsi="Times New Roman" w:cs="Times New Roman"/>
                <w:color w:val="auto"/>
                <w:highlight w:val="white"/>
                <w:lang w:val="uk-UA" w:bidi="ar-SA"/>
              </w:rPr>
              <w:t>.</w:t>
            </w:r>
          </w:p>
          <w:p w:rsidR="002707E6" w:rsidRPr="002707E6" w:rsidRDefault="002707E6" w:rsidP="002707E6">
            <w:pPr>
              <w:widowControl/>
              <w:spacing w:line="276" w:lineRule="auto"/>
              <w:jc w:val="both"/>
              <w:rPr>
                <w:rFonts w:ascii="Times New Roman" w:eastAsia="Times New Roman" w:hAnsi="Times New Roman" w:cs="Times New Roman"/>
                <w:color w:val="auto"/>
                <w:lang w:val="uk-UA" w:bidi="ar-SA"/>
              </w:rPr>
            </w:pPr>
            <w:r w:rsidRPr="002707E6">
              <w:rPr>
                <w:rFonts w:ascii="Times New Roman" w:eastAsia="Times New Roman" w:hAnsi="Times New Roman" w:cs="Times New Roman"/>
                <w:b/>
                <w:i/>
                <w:color w:val="auto"/>
                <w:highlight w:val="white"/>
                <w:lang w:val="uk-UA" w:bidi="ar-SA"/>
              </w:rPr>
              <w:t>Навчальні ресурси:</w:t>
            </w:r>
            <w:r w:rsidRPr="002707E6">
              <w:rPr>
                <w:rFonts w:ascii="Times New Roman" w:eastAsia="Times New Roman" w:hAnsi="Times New Roman" w:cs="Times New Roman"/>
                <w:color w:val="auto"/>
                <w:highlight w:val="white"/>
                <w:lang w:val="uk-UA" w:bidi="ar-SA"/>
              </w:rPr>
              <w:t xml:space="preserve"> </w:t>
            </w:r>
            <w:r w:rsidRPr="002707E6">
              <w:rPr>
                <w:rFonts w:ascii="Times New Roman" w:eastAsia="Times New Roman" w:hAnsi="Times New Roman" w:cs="Times New Roman"/>
                <w:color w:val="auto"/>
                <w:lang w:val="uk-UA" w:bidi="ar-SA"/>
              </w:rPr>
              <w:t>математичні моделі в різних видах мистецтва</w:t>
            </w:r>
          </w:p>
        </w:tc>
      </w:tr>
      <w:tr w:rsidR="002707E6" w:rsidRPr="00D15B81" w:rsidTr="002707E6">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707E6" w:rsidRPr="002707E6" w:rsidRDefault="002707E6" w:rsidP="002707E6">
            <w:pPr>
              <w:widowControl/>
              <w:spacing w:line="276" w:lineRule="auto"/>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color w:val="auto"/>
                <w:highlight w:val="white"/>
                <w:lang w:val="uk-UA" w:bidi="ar-SA"/>
              </w:rPr>
              <w:t>10</w:t>
            </w:r>
          </w:p>
        </w:tc>
        <w:tc>
          <w:tcPr>
            <w:tcW w:w="2269" w:type="dxa"/>
            <w:tcBorders>
              <w:bottom w:val="single" w:sz="8" w:space="0" w:color="000000"/>
              <w:right w:val="single" w:sz="8" w:space="0" w:color="000000"/>
            </w:tcBorders>
            <w:tcMar>
              <w:top w:w="100" w:type="dxa"/>
              <w:left w:w="100" w:type="dxa"/>
              <w:bottom w:w="100" w:type="dxa"/>
              <w:right w:w="100" w:type="dxa"/>
            </w:tcMar>
          </w:tcPr>
          <w:p w:rsidR="002707E6" w:rsidRPr="002707E6" w:rsidRDefault="002707E6" w:rsidP="002707E6">
            <w:pPr>
              <w:spacing w:line="276" w:lineRule="auto"/>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color w:val="auto"/>
                <w:highlight w:val="white"/>
                <w:lang w:val="uk-UA" w:bidi="ar-SA"/>
              </w:rPr>
              <w:t>Екологічна грамотність і здорове життя</w:t>
            </w:r>
          </w:p>
        </w:tc>
        <w:tc>
          <w:tcPr>
            <w:tcW w:w="7371" w:type="dxa"/>
            <w:tcBorders>
              <w:bottom w:val="single" w:sz="8" w:space="0" w:color="000000"/>
              <w:right w:val="single" w:sz="8" w:space="0" w:color="000000"/>
            </w:tcBorders>
            <w:tcMar>
              <w:top w:w="100" w:type="dxa"/>
              <w:left w:w="100" w:type="dxa"/>
              <w:bottom w:w="100" w:type="dxa"/>
              <w:right w:w="100" w:type="dxa"/>
            </w:tcMar>
          </w:tcPr>
          <w:p w:rsidR="002707E6" w:rsidRPr="002707E6" w:rsidRDefault="002707E6" w:rsidP="002707E6">
            <w:pPr>
              <w:widowControl/>
              <w:spacing w:line="276" w:lineRule="auto"/>
              <w:jc w:val="both"/>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b/>
                <w:i/>
                <w:color w:val="auto"/>
                <w:highlight w:val="white"/>
                <w:lang w:val="uk-UA" w:bidi="ar-SA"/>
              </w:rPr>
              <w:t>Уміння:</w:t>
            </w:r>
            <w:r w:rsidRPr="002707E6">
              <w:rPr>
                <w:rFonts w:ascii="Times New Roman" w:eastAsia="Times New Roman" w:hAnsi="Times New Roman" w:cs="Times New Roman"/>
                <w:color w:val="auto"/>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2707E6" w:rsidRPr="002707E6" w:rsidRDefault="002707E6" w:rsidP="002707E6">
            <w:pPr>
              <w:widowControl/>
              <w:spacing w:line="276" w:lineRule="auto"/>
              <w:jc w:val="both"/>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b/>
                <w:i/>
                <w:color w:val="auto"/>
                <w:highlight w:val="white"/>
                <w:lang w:val="uk-UA" w:bidi="ar-SA"/>
              </w:rPr>
              <w:t>Ставлення:</w:t>
            </w:r>
            <w:r w:rsidRPr="002707E6">
              <w:rPr>
                <w:rFonts w:ascii="Times New Roman" w:eastAsia="Times New Roman" w:hAnsi="Times New Roman" w:cs="Times New Roman"/>
                <w:color w:val="auto"/>
                <w:highlight w:val="white"/>
                <w:lang w:val="uk-UA" w:bidi="ar-SA"/>
              </w:rPr>
              <w:t xml:space="preserve"> </w:t>
            </w:r>
            <w:r w:rsidRPr="002707E6">
              <w:rPr>
                <w:rFonts w:ascii="Times New Roman" w:eastAsia="Times New Roman" w:hAnsi="Times New Roman" w:cs="Times New Roman"/>
                <w:color w:val="auto"/>
                <w:shd w:val="clear" w:color="auto" w:fill="FFFFFF"/>
                <w:lang w:val="uk-UA" w:bidi="ar-S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2707E6" w:rsidRPr="002707E6" w:rsidRDefault="002707E6" w:rsidP="002707E6">
            <w:pPr>
              <w:widowControl/>
              <w:spacing w:line="276" w:lineRule="auto"/>
              <w:jc w:val="both"/>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b/>
                <w:i/>
                <w:color w:val="auto"/>
                <w:highlight w:val="white"/>
                <w:lang w:val="uk-UA" w:bidi="ar-SA"/>
              </w:rPr>
              <w:t>Навчальні ресурси:</w:t>
            </w:r>
            <w:r w:rsidRPr="002707E6">
              <w:rPr>
                <w:rFonts w:ascii="Times New Roman" w:eastAsia="Times New Roman" w:hAnsi="Times New Roman" w:cs="Times New Roman"/>
                <w:color w:val="auto"/>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2707E6" w:rsidRPr="00402269" w:rsidRDefault="002707E6" w:rsidP="002707E6">
      <w:pPr>
        <w:widowControl/>
        <w:ind w:firstLine="709"/>
        <w:jc w:val="both"/>
        <w:rPr>
          <w:rFonts w:ascii="Times New Roman" w:eastAsia="Calibri" w:hAnsi="Times New Roman" w:cs="Times New Roman"/>
          <w:color w:val="auto"/>
          <w:sz w:val="28"/>
          <w:szCs w:val="28"/>
          <w:highlight w:val="white"/>
          <w:lang w:val="uk-UA" w:bidi="ar-SA"/>
        </w:rPr>
      </w:pPr>
    </w:p>
    <w:p w:rsidR="002707E6" w:rsidRPr="00402269" w:rsidRDefault="002707E6" w:rsidP="002707E6">
      <w:pPr>
        <w:widowControl/>
        <w:spacing w:line="276" w:lineRule="auto"/>
        <w:ind w:firstLine="709"/>
        <w:jc w:val="both"/>
        <w:rPr>
          <w:rFonts w:ascii="Times New Roman" w:eastAsia="Calibri" w:hAnsi="Times New Roman" w:cs="Times New Roman"/>
          <w:color w:val="auto"/>
          <w:sz w:val="28"/>
          <w:szCs w:val="28"/>
          <w:highlight w:val="white"/>
          <w:lang w:val="uk-UA" w:bidi="ar-SA"/>
        </w:rPr>
      </w:pPr>
      <w:r w:rsidRPr="00402269">
        <w:rPr>
          <w:rFonts w:ascii="Times New Roman" w:eastAsia="Calibri" w:hAnsi="Times New Roman" w:cs="Times New Roman"/>
          <w:color w:val="auto"/>
          <w:sz w:val="28"/>
          <w:szCs w:val="28"/>
          <w:highlight w:val="white"/>
          <w:lang w:val="uk-UA" w:bidi="ar-SA"/>
        </w:rPr>
        <w:lastRenderedPageBreak/>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402269">
        <w:rPr>
          <w:rFonts w:ascii="Times New Roman" w:eastAsia="Calibri" w:hAnsi="Times New Roman" w:cs="Times New Roman"/>
          <w:b/>
          <w:color w:val="auto"/>
          <w:sz w:val="28"/>
          <w:szCs w:val="28"/>
          <w:highlight w:val="white"/>
          <w:lang w:val="uk-UA" w:bidi="ar-SA"/>
        </w:rPr>
        <w:t xml:space="preserve"> </w:t>
      </w:r>
      <w:r w:rsidRPr="00402269">
        <w:rPr>
          <w:rFonts w:ascii="Times New Roman" w:eastAsia="Calibri" w:hAnsi="Times New Roman" w:cs="Times New Roman"/>
          <w:color w:val="auto"/>
          <w:sz w:val="28"/>
          <w:szCs w:val="28"/>
          <w:highlight w:val="white"/>
          <w:lang w:val="uk-UA" w:bidi="ar-SA"/>
        </w:rPr>
        <w:t>формування в учнів здатності застосовувати знання й уміння у реальних життєвих ситуаціях.</w:t>
      </w:r>
    </w:p>
    <w:p w:rsidR="002707E6" w:rsidRPr="00402269" w:rsidRDefault="002707E6" w:rsidP="002707E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rsidR="002707E6" w:rsidRPr="00402269" w:rsidRDefault="002707E6" w:rsidP="002707E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2707E6" w:rsidRPr="00402269" w:rsidRDefault="002707E6" w:rsidP="002707E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Навчання за наскрізними лініями реалізується насамперед через:</w:t>
      </w:r>
    </w:p>
    <w:p w:rsidR="002707E6" w:rsidRPr="00402269" w:rsidRDefault="002707E6" w:rsidP="002707E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2707E6" w:rsidRPr="00402269" w:rsidRDefault="002707E6" w:rsidP="002707E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2707E6" w:rsidRPr="00402269" w:rsidRDefault="002707E6" w:rsidP="002707E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 xml:space="preserve">предмети за вибором; </w:t>
      </w:r>
    </w:p>
    <w:p w:rsidR="002707E6" w:rsidRPr="00402269" w:rsidRDefault="002707E6" w:rsidP="002707E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 xml:space="preserve">роботу в проектах; </w:t>
      </w:r>
    </w:p>
    <w:p w:rsidR="002707E6" w:rsidRDefault="002707E6" w:rsidP="002707E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позакласну навчальну роботу і роботу гуртків.</w:t>
      </w:r>
    </w:p>
    <w:p w:rsidR="002707E6" w:rsidRPr="00402269" w:rsidRDefault="002707E6" w:rsidP="002707E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tbl>
      <w:tblPr>
        <w:tblW w:w="10349"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8647"/>
      </w:tblGrid>
      <w:tr w:rsidR="002707E6" w:rsidRPr="002707E6" w:rsidTr="002707E6">
        <w:trPr>
          <w:trHeight w:val="20"/>
        </w:trPr>
        <w:tc>
          <w:tcPr>
            <w:tcW w:w="1702" w:type="dxa"/>
          </w:tcPr>
          <w:p w:rsidR="002707E6" w:rsidRPr="002707E6" w:rsidRDefault="002707E6" w:rsidP="002707E6">
            <w:pPr>
              <w:widowControl/>
              <w:spacing w:line="276" w:lineRule="auto"/>
              <w:jc w:val="center"/>
              <w:rPr>
                <w:rFonts w:ascii="Times New Roman" w:eastAsia="Times New Roman" w:hAnsi="Times New Roman" w:cs="Times New Roman"/>
                <w:b/>
                <w:color w:val="auto"/>
                <w:lang w:val="uk-UA" w:bidi="ar-SA"/>
              </w:rPr>
            </w:pPr>
            <w:r w:rsidRPr="002707E6">
              <w:rPr>
                <w:rFonts w:ascii="Times New Roman" w:eastAsia="Times New Roman" w:hAnsi="Times New Roman" w:cs="Times New Roman"/>
                <w:b/>
                <w:color w:val="auto"/>
                <w:lang w:val="uk-UA" w:bidi="ar-SA"/>
              </w:rPr>
              <w:t>Наскрізна лінія</w:t>
            </w:r>
          </w:p>
        </w:tc>
        <w:tc>
          <w:tcPr>
            <w:tcW w:w="8647" w:type="dxa"/>
          </w:tcPr>
          <w:p w:rsidR="002707E6" w:rsidRPr="002707E6" w:rsidRDefault="002707E6" w:rsidP="002707E6">
            <w:pPr>
              <w:widowControl/>
              <w:spacing w:line="276" w:lineRule="auto"/>
              <w:jc w:val="center"/>
              <w:rPr>
                <w:rFonts w:ascii="Times New Roman" w:eastAsia="Times New Roman" w:hAnsi="Times New Roman" w:cs="Times New Roman"/>
                <w:b/>
                <w:color w:val="auto"/>
                <w:lang w:val="uk-UA" w:bidi="ar-SA"/>
              </w:rPr>
            </w:pPr>
            <w:r w:rsidRPr="002707E6">
              <w:rPr>
                <w:rFonts w:ascii="Times New Roman" w:eastAsia="Times New Roman" w:hAnsi="Times New Roman" w:cs="Times New Roman"/>
                <w:b/>
                <w:color w:val="auto"/>
                <w:highlight w:val="white"/>
                <w:lang w:val="uk-UA" w:bidi="ar-SA"/>
              </w:rPr>
              <w:t>Коротка характеристика</w:t>
            </w:r>
          </w:p>
        </w:tc>
      </w:tr>
      <w:tr w:rsidR="002707E6" w:rsidRPr="00D15B81" w:rsidTr="002707E6">
        <w:trPr>
          <w:cantSplit/>
          <w:trHeight w:val="20"/>
        </w:trPr>
        <w:tc>
          <w:tcPr>
            <w:tcW w:w="1702" w:type="dxa"/>
            <w:textDirection w:val="btLr"/>
          </w:tcPr>
          <w:p w:rsidR="002707E6" w:rsidRPr="002707E6" w:rsidRDefault="002707E6" w:rsidP="002707E6">
            <w:pPr>
              <w:widowControl/>
              <w:spacing w:line="276" w:lineRule="auto"/>
              <w:ind w:left="113" w:right="113"/>
              <w:jc w:val="center"/>
              <w:rPr>
                <w:rFonts w:ascii="Times New Roman" w:eastAsia="Times New Roman" w:hAnsi="Times New Roman" w:cs="Times New Roman"/>
                <w:color w:val="auto"/>
                <w:lang w:val="uk-UA" w:bidi="ar-SA"/>
              </w:rPr>
            </w:pPr>
            <w:r w:rsidRPr="002707E6">
              <w:rPr>
                <w:rFonts w:ascii="Times New Roman" w:eastAsia="Times New Roman" w:hAnsi="Times New Roman" w:cs="Times New Roman"/>
                <w:color w:val="auto"/>
                <w:highlight w:val="white"/>
                <w:lang w:val="uk-UA" w:bidi="ar-SA"/>
              </w:rPr>
              <w:t>Екологічна безпека й сталий розвиток</w:t>
            </w:r>
          </w:p>
        </w:tc>
        <w:tc>
          <w:tcPr>
            <w:tcW w:w="8647" w:type="dxa"/>
          </w:tcPr>
          <w:p w:rsidR="002707E6" w:rsidRPr="002707E6" w:rsidRDefault="002707E6" w:rsidP="002707E6">
            <w:pPr>
              <w:widowControl/>
              <w:spacing w:line="276" w:lineRule="auto"/>
              <w:ind w:firstLine="709"/>
              <w:jc w:val="both"/>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color w:val="auto"/>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2707E6" w:rsidRPr="002707E6" w:rsidRDefault="002707E6" w:rsidP="002707E6">
            <w:pPr>
              <w:widowControl/>
              <w:spacing w:line="276" w:lineRule="auto"/>
              <w:ind w:firstLine="709"/>
              <w:jc w:val="both"/>
              <w:rPr>
                <w:rFonts w:ascii="Times New Roman" w:eastAsia="Times New Roman" w:hAnsi="Times New Roman" w:cs="Times New Roman"/>
                <w:b/>
                <w:color w:val="auto"/>
                <w:lang w:val="uk-UA" w:bidi="ar-SA"/>
              </w:rPr>
            </w:pPr>
            <w:r w:rsidRPr="002707E6">
              <w:rPr>
                <w:rFonts w:ascii="Times New Roman" w:eastAsia="Times New Roman" w:hAnsi="Times New Roman" w:cs="Times New Roman"/>
                <w:color w:val="auto"/>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2707E6" w:rsidRPr="00D15B81" w:rsidTr="002707E6">
        <w:trPr>
          <w:cantSplit/>
          <w:trHeight w:val="20"/>
        </w:trPr>
        <w:tc>
          <w:tcPr>
            <w:tcW w:w="1702" w:type="dxa"/>
            <w:textDirection w:val="btLr"/>
          </w:tcPr>
          <w:p w:rsidR="002707E6" w:rsidRPr="002707E6" w:rsidRDefault="002707E6" w:rsidP="002707E6">
            <w:pPr>
              <w:widowControl/>
              <w:spacing w:line="276" w:lineRule="auto"/>
              <w:ind w:left="113" w:right="113"/>
              <w:jc w:val="center"/>
              <w:rPr>
                <w:rFonts w:ascii="Times New Roman" w:eastAsia="Times New Roman" w:hAnsi="Times New Roman" w:cs="Times New Roman"/>
                <w:color w:val="auto"/>
                <w:lang w:val="uk-UA" w:bidi="ar-SA"/>
              </w:rPr>
            </w:pPr>
            <w:r w:rsidRPr="002707E6">
              <w:rPr>
                <w:rFonts w:ascii="Times New Roman" w:eastAsia="Times New Roman" w:hAnsi="Times New Roman" w:cs="Times New Roman"/>
                <w:color w:val="auto"/>
                <w:highlight w:val="white"/>
                <w:lang w:val="uk-UA" w:bidi="ar-SA"/>
              </w:rPr>
              <w:lastRenderedPageBreak/>
              <w:t>Громадянська відповідальність</w:t>
            </w:r>
          </w:p>
        </w:tc>
        <w:tc>
          <w:tcPr>
            <w:tcW w:w="8647" w:type="dxa"/>
          </w:tcPr>
          <w:p w:rsidR="002707E6" w:rsidRPr="002707E6" w:rsidRDefault="002707E6" w:rsidP="002707E6">
            <w:pPr>
              <w:widowControl/>
              <w:spacing w:line="276" w:lineRule="auto"/>
              <w:ind w:firstLine="709"/>
              <w:jc w:val="both"/>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color w:val="auto"/>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2707E6" w:rsidRPr="002707E6" w:rsidRDefault="002707E6" w:rsidP="002707E6">
            <w:pPr>
              <w:widowControl/>
              <w:spacing w:line="276" w:lineRule="auto"/>
              <w:ind w:firstLine="709"/>
              <w:jc w:val="both"/>
              <w:rPr>
                <w:rFonts w:ascii="Times New Roman" w:eastAsia="Times New Roman" w:hAnsi="Times New Roman" w:cs="Times New Roman"/>
                <w:b/>
                <w:color w:val="auto"/>
                <w:lang w:val="uk-UA" w:bidi="ar-SA"/>
              </w:rPr>
            </w:pPr>
            <w:r w:rsidRPr="002707E6">
              <w:rPr>
                <w:rFonts w:ascii="Times New Roman" w:eastAsia="Times New Roman" w:hAnsi="Times New Roman" w:cs="Times New Roman"/>
                <w:color w:val="auto"/>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2707E6" w:rsidRPr="00D15B81" w:rsidTr="002707E6">
        <w:trPr>
          <w:cantSplit/>
          <w:trHeight w:val="2611"/>
        </w:trPr>
        <w:tc>
          <w:tcPr>
            <w:tcW w:w="1702" w:type="dxa"/>
            <w:textDirection w:val="btLr"/>
          </w:tcPr>
          <w:p w:rsidR="002707E6" w:rsidRPr="002707E6" w:rsidRDefault="002707E6" w:rsidP="002707E6">
            <w:pPr>
              <w:widowControl/>
              <w:spacing w:line="276" w:lineRule="auto"/>
              <w:ind w:left="113" w:right="113"/>
              <w:jc w:val="center"/>
              <w:rPr>
                <w:rFonts w:ascii="Times New Roman" w:eastAsia="Times New Roman" w:hAnsi="Times New Roman" w:cs="Times New Roman"/>
                <w:b/>
                <w:color w:val="auto"/>
                <w:lang w:val="uk-UA" w:bidi="ar-SA"/>
              </w:rPr>
            </w:pPr>
            <w:r w:rsidRPr="002707E6">
              <w:rPr>
                <w:rFonts w:ascii="Times New Roman" w:eastAsia="Times New Roman" w:hAnsi="Times New Roman" w:cs="Times New Roman"/>
                <w:color w:val="auto"/>
                <w:highlight w:val="white"/>
                <w:lang w:val="uk-UA" w:bidi="ar-SA"/>
              </w:rPr>
              <w:t>Здоров'я і безпека</w:t>
            </w:r>
          </w:p>
        </w:tc>
        <w:tc>
          <w:tcPr>
            <w:tcW w:w="8647" w:type="dxa"/>
          </w:tcPr>
          <w:p w:rsidR="002707E6" w:rsidRPr="002707E6" w:rsidRDefault="002707E6" w:rsidP="002707E6">
            <w:pPr>
              <w:widowControl/>
              <w:spacing w:line="276" w:lineRule="auto"/>
              <w:ind w:firstLine="709"/>
              <w:jc w:val="both"/>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color w:val="auto"/>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2707E6" w:rsidRPr="002707E6" w:rsidRDefault="002707E6" w:rsidP="002707E6">
            <w:pPr>
              <w:widowControl/>
              <w:spacing w:line="276" w:lineRule="auto"/>
              <w:ind w:firstLine="709"/>
              <w:jc w:val="both"/>
              <w:rPr>
                <w:rFonts w:ascii="Times New Roman" w:eastAsia="Times New Roman" w:hAnsi="Times New Roman" w:cs="Times New Roman"/>
                <w:b/>
                <w:color w:val="auto"/>
                <w:lang w:val="uk-UA" w:bidi="ar-SA"/>
              </w:rPr>
            </w:pPr>
            <w:r w:rsidRPr="002707E6">
              <w:rPr>
                <w:rFonts w:ascii="Times New Roman" w:eastAsia="Times New Roman" w:hAnsi="Times New Roman" w:cs="Times New Roman"/>
                <w:color w:val="auto"/>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2707E6" w:rsidRPr="00D15B81" w:rsidTr="002707E6">
        <w:trPr>
          <w:cantSplit/>
          <w:trHeight w:val="20"/>
        </w:trPr>
        <w:tc>
          <w:tcPr>
            <w:tcW w:w="1702" w:type="dxa"/>
            <w:textDirection w:val="btLr"/>
          </w:tcPr>
          <w:p w:rsidR="002707E6" w:rsidRPr="002707E6" w:rsidRDefault="002707E6" w:rsidP="002707E6">
            <w:pPr>
              <w:widowControl/>
              <w:spacing w:line="276" w:lineRule="auto"/>
              <w:ind w:left="113" w:right="113"/>
              <w:jc w:val="center"/>
              <w:rPr>
                <w:rFonts w:ascii="Times New Roman" w:eastAsia="Times New Roman" w:hAnsi="Times New Roman" w:cs="Times New Roman"/>
                <w:b/>
                <w:color w:val="auto"/>
                <w:lang w:val="uk-UA" w:bidi="ar-SA"/>
              </w:rPr>
            </w:pPr>
            <w:r w:rsidRPr="002707E6">
              <w:rPr>
                <w:rFonts w:ascii="Times New Roman" w:eastAsia="Times New Roman" w:hAnsi="Times New Roman" w:cs="Times New Roman"/>
                <w:color w:val="auto"/>
                <w:highlight w:val="white"/>
                <w:lang w:val="uk-UA" w:bidi="ar-SA"/>
              </w:rPr>
              <w:t>Підприємливість і фінансова грамотність</w:t>
            </w:r>
          </w:p>
        </w:tc>
        <w:tc>
          <w:tcPr>
            <w:tcW w:w="8647" w:type="dxa"/>
          </w:tcPr>
          <w:p w:rsidR="002707E6" w:rsidRPr="002707E6" w:rsidRDefault="002707E6" w:rsidP="002707E6">
            <w:pPr>
              <w:widowControl/>
              <w:spacing w:line="276" w:lineRule="auto"/>
              <w:ind w:firstLine="709"/>
              <w:jc w:val="both"/>
              <w:rPr>
                <w:rFonts w:ascii="Times New Roman" w:eastAsia="Times New Roman" w:hAnsi="Times New Roman" w:cs="Times New Roman"/>
                <w:color w:val="auto"/>
                <w:highlight w:val="white"/>
                <w:lang w:val="uk-UA" w:bidi="ar-SA"/>
              </w:rPr>
            </w:pPr>
            <w:r w:rsidRPr="002707E6">
              <w:rPr>
                <w:rFonts w:ascii="Times New Roman" w:eastAsia="Times New Roman" w:hAnsi="Times New Roman" w:cs="Times New Roman"/>
                <w:color w:val="auto"/>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2707E6" w:rsidRPr="002707E6" w:rsidRDefault="002707E6" w:rsidP="002707E6">
            <w:pPr>
              <w:widowControl/>
              <w:spacing w:line="276" w:lineRule="auto"/>
              <w:ind w:firstLine="708"/>
              <w:jc w:val="both"/>
              <w:rPr>
                <w:rFonts w:ascii="Times New Roman" w:eastAsia="Times New Roman" w:hAnsi="Times New Roman" w:cs="Times New Roman"/>
                <w:b/>
                <w:color w:val="auto"/>
                <w:lang w:val="uk-UA" w:bidi="ar-SA"/>
              </w:rPr>
            </w:pPr>
            <w:r w:rsidRPr="002707E6">
              <w:rPr>
                <w:rFonts w:ascii="Times New Roman" w:eastAsia="Times New Roman" w:hAnsi="Times New Roman" w:cs="Times New Roman"/>
                <w:color w:val="auto"/>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2707E6" w:rsidRPr="00402269" w:rsidRDefault="002707E6" w:rsidP="002707E6">
      <w:pPr>
        <w:widowControl/>
        <w:jc w:val="both"/>
        <w:rPr>
          <w:rFonts w:ascii="Times New Roman" w:eastAsia="Times New Roman" w:hAnsi="Times New Roman" w:cs="Times New Roman"/>
          <w:color w:val="auto"/>
          <w:sz w:val="18"/>
          <w:szCs w:val="18"/>
          <w:highlight w:val="white"/>
          <w:lang w:val="uk-UA" w:bidi="ar-SA"/>
        </w:rPr>
      </w:pPr>
    </w:p>
    <w:p w:rsidR="002707E6" w:rsidRPr="00402269" w:rsidRDefault="002707E6" w:rsidP="002707E6">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r w:rsidRPr="00402269">
        <w:rPr>
          <w:rFonts w:ascii="Times New Roman" w:eastAsia="Times New Roman" w:hAnsi="Times New Roman" w:cs="Times New Roman"/>
          <w:color w:val="auto"/>
          <w:sz w:val="28"/>
          <w:szCs w:val="28"/>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w:t>
      </w:r>
    </w:p>
    <w:p w:rsidR="002707E6" w:rsidRPr="002764FB" w:rsidRDefault="002707E6" w:rsidP="008D1AD0">
      <w:pPr>
        <w:spacing w:line="276" w:lineRule="auto"/>
        <w:jc w:val="both"/>
        <w:rPr>
          <w:rFonts w:ascii="Times New Roman" w:hAnsi="Times New Roman" w:cs="Times New Roman"/>
          <w:sz w:val="28"/>
          <w:lang w:val="uk-UA"/>
        </w:rPr>
      </w:pPr>
    </w:p>
    <w:p w:rsidR="002707E6" w:rsidRDefault="002707E6" w:rsidP="008D1AD0">
      <w:pPr>
        <w:ind w:left="6237"/>
        <w:rPr>
          <w:rFonts w:ascii="Times New Roman" w:hAnsi="Times New Roman" w:cs="Times New Roman"/>
          <w:sz w:val="22"/>
          <w:szCs w:val="22"/>
          <w:lang w:val="uk-UA"/>
        </w:rPr>
      </w:pPr>
    </w:p>
    <w:p w:rsidR="002707E6" w:rsidRDefault="002707E6" w:rsidP="008D1AD0">
      <w:pPr>
        <w:ind w:left="6237"/>
        <w:rPr>
          <w:rFonts w:ascii="Times New Roman" w:hAnsi="Times New Roman" w:cs="Times New Roman"/>
          <w:sz w:val="22"/>
          <w:szCs w:val="22"/>
          <w:lang w:val="uk-UA"/>
        </w:rPr>
      </w:pPr>
    </w:p>
    <w:p w:rsidR="002707E6" w:rsidRDefault="002707E6" w:rsidP="008D1AD0">
      <w:pPr>
        <w:ind w:left="6237"/>
        <w:rPr>
          <w:rFonts w:ascii="Times New Roman" w:hAnsi="Times New Roman" w:cs="Times New Roman"/>
          <w:sz w:val="22"/>
          <w:szCs w:val="22"/>
          <w:lang w:val="uk-UA"/>
        </w:rPr>
      </w:pPr>
    </w:p>
    <w:p w:rsidR="002707E6" w:rsidRDefault="002707E6" w:rsidP="008D1AD0">
      <w:pPr>
        <w:ind w:left="6237"/>
        <w:rPr>
          <w:rFonts w:ascii="Times New Roman" w:hAnsi="Times New Roman" w:cs="Times New Roman"/>
          <w:sz w:val="22"/>
          <w:szCs w:val="22"/>
          <w:lang w:val="uk-UA"/>
        </w:rPr>
      </w:pPr>
    </w:p>
    <w:p w:rsidR="002707E6" w:rsidRDefault="002707E6" w:rsidP="008D1AD0">
      <w:pPr>
        <w:ind w:left="6237"/>
        <w:rPr>
          <w:rFonts w:ascii="Times New Roman" w:hAnsi="Times New Roman" w:cs="Times New Roman"/>
          <w:sz w:val="22"/>
          <w:szCs w:val="22"/>
          <w:lang w:val="uk-UA"/>
        </w:rPr>
      </w:pPr>
    </w:p>
    <w:p w:rsidR="002707E6" w:rsidRDefault="002707E6" w:rsidP="008D1AD0">
      <w:pPr>
        <w:ind w:left="6237"/>
        <w:rPr>
          <w:rFonts w:ascii="Times New Roman" w:hAnsi="Times New Roman" w:cs="Times New Roman"/>
          <w:sz w:val="22"/>
          <w:szCs w:val="22"/>
          <w:lang w:val="uk-UA"/>
        </w:rPr>
      </w:pPr>
    </w:p>
    <w:p w:rsidR="002707E6" w:rsidRDefault="002707E6" w:rsidP="008D1AD0">
      <w:pPr>
        <w:ind w:left="6237"/>
        <w:rPr>
          <w:rFonts w:ascii="Times New Roman" w:hAnsi="Times New Roman" w:cs="Times New Roman"/>
          <w:sz w:val="22"/>
          <w:szCs w:val="22"/>
          <w:lang w:val="uk-UA"/>
        </w:rPr>
      </w:pPr>
    </w:p>
    <w:p w:rsidR="002707E6" w:rsidRDefault="002707E6" w:rsidP="008D1AD0">
      <w:pPr>
        <w:ind w:left="6237"/>
        <w:rPr>
          <w:rFonts w:ascii="Times New Roman" w:hAnsi="Times New Roman" w:cs="Times New Roman"/>
          <w:sz w:val="22"/>
          <w:szCs w:val="22"/>
          <w:lang w:val="uk-UA"/>
        </w:rPr>
      </w:pPr>
    </w:p>
    <w:p w:rsidR="002707E6" w:rsidRDefault="002707E6" w:rsidP="008D1AD0">
      <w:pPr>
        <w:ind w:left="6237"/>
        <w:rPr>
          <w:rFonts w:ascii="Times New Roman" w:hAnsi="Times New Roman" w:cs="Times New Roman"/>
          <w:sz w:val="22"/>
          <w:szCs w:val="22"/>
          <w:lang w:val="uk-UA"/>
        </w:rPr>
      </w:pPr>
    </w:p>
    <w:p w:rsidR="002707E6" w:rsidRDefault="002707E6" w:rsidP="008D1AD0">
      <w:pPr>
        <w:ind w:left="6237"/>
        <w:rPr>
          <w:rFonts w:ascii="Times New Roman" w:hAnsi="Times New Roman" w:cs="Times New Roman"/>
          <w:sz w:val="22"/>
          <w:szCs w:val="22"/>
          <w:lang w:val="uk-UA"/>
        </w:rPr>
      </w:pPr>
    </w:p>
    <w:p w:rsidR="002707E6" w:rsidRDefault="002707E6" w:rsidP="008D1AD0">
      <w:pPr>
        <w:ind w:left="6237"/>
        <w:rPr>
          <w:rFonts w:ascii="Times New Roman" w:hAnsi="Times New Roman" w:cs="Times New Roman"/>
          <w:sz w:val="22"/>
          <w:szCs w:val="22"/>
          <w:lang w:val="uk-UA"/>
        </w:rPr>
      </w:pPr>
    </w:p>
    <w:p w:rsidR="002707E6" w:rsidRDefault="002707E6" w:rsidP="008D1AD0">
      <w:pPr>
        <w:ind w:left="6237"/>
        <w:rPr>
          <w:rFonts w:ascii="Times New Roman" w:hAnsi="Times New Roman" w:cs="Times New Roman"/>
          <w:sz w:val="22"/>
          <w:szCs w:val="22"/>
          <w:lang w:val="uk-UA"/>
        </w:rPr>
      </w:pPr>
    </w:p>
    <w:p w:rsidR="0045751C" w:rsidRDefault="0045751C" w:rsidP="008D1AD0">
      <w:pPr>
        <w:ind w:left="6237"/>
        <w:rPr>
          <w:rFonts w:ascii="Times New Roman" w:hAnsi="Times New Roman" w:cs="Times New Roman"/>
          <w:sz w:val="22"/>
          <w:szCs w:val="22"/>
          <w:lang w:val="uk-UA"/>
        </w:rPr>
      </w:pPr>
    </w:p>
    <w:p w:rsidR="007D6F7B" w:rsidRPr="008D1AD0" w:rsidRDefault="008D1AD0" w:rsidP="008D1AD0">
      <w:pPr>
        <w:ind w:left="6237"/>
        <w:rPr>
          <w:rFonts w:ascii="Times New Roman" w:hAnsi="Times New Roman" w:cs="Times New Roman"/>
          <w:b/>
          <w:bCs/>
          <w:sz w:val="22"/>
          <w:szCs w:val="22"/>
          <w:lang w:val="uk-UA"/>
        </w:rPr>
      </w:pPr>
      <w:r w:rsidRPr="008D1AD0">
        <w:rPr>
          <w:rFonts w:ascii="Times New Roman" w:hAnsi="Times New Roman" w:cs="Times New Roman"/>
          <w:sz w:val="22"/>
          <w:szCs w:val="22"/>
          <w:lang w:val="uk-UA"/>
        </w:rPr>
        <w:t>С</w:t>
      </w:r>
      <w:r w:rsidRPr="008D1AD0">
        <w:rPr>
          <w:rFonts w:ascii="Times New Roman" w:hAnsi="Times New Roman" w:cs="Times New Roman"/>
          <w:sz w:val="22"/>
          <w:szCs w:val="22"/>
          <w:lang w:val="ru-RU"/>
        </w:rPr>
        <w:t>кладено за Типовими навчальними планами загальноосвітніх навчальних закладів ІІІ ступеня,  затвердженими наказом МОН України від 20.04.2018 №40</w:t>
      </w:r>
      <w:r w:rsidRPr="008D1AD0">
        <w:rPr>
          <w:rFonts w:ascii="Times New Roman" w:hAnsi="Times New Roman" w:cs="Times New Roman"/>
          <w:sz w:val="22"/>
          <w:szCs w:val="22"/>
          <w:lang w:val="uk-UA"/>
        </w:rPr>
        <w:t>6</w:t>
      </w:r>
    </w:p>
    <w:p w:rsidR="007D6F7B" w:rsidRPr="008D1AD0" w:rsidRDefault="007D6F7B" w:rsidP="008D1AD0">
      <w:pPr>
        <w:ind w:left="6237"/>
        <w:rPr>
          <w:rFonts w:ascii="Times New Roman" w:hAnsi="Times New Roman" w:cs="Times New Roman"/>
          <w:b/>
          <w:bCs/>
          <w:sz w:val="22"/>
          <w:szCs w:val="22"/>
          <w:lang w:val="uk-UA"/>
        </w:rPr>
      </w:pPr>
    </w:p>
    <w:p w:rsidR="002764FB" w:rsidRPr="002764FB" w:rsidRDefault="002764FB" w:rsidP="002764FB">
      <w:pPr>
        <w:ind w:left="-1260" w:right="-1414"/>
        <w:jc w:val="center"/>
        <w:rPr>
          <w:rFonts w:ascii="Times New Roman" w:hAnsi="Times New Roman" w:cs="Times New Roman"/>
          <w:b/>
          <w:bCs/>
          <w:lang w:val="uk-UA"/>
        </w:rPr>
      </w:pPr>
      <w:r w:rsidRPr="002764FB">
        <w:rPr>
          <w:rFonts w:ascii="Times New Roman" w:hAnsi="Times New Roman" w:cs="Times New Roman"/>
          <w:b/>
          <w:bCs/>
          <w:lang w:val="uk-UA"/>
        </w:rPr>
        <w:t xml:space="preserve">НАВЧАЛЬНИЙ ПЛАН ДЛЯ 11-ГО КЛАСУ </w:t>
      </w:r>
    </w:p>
    <w:p w:rsidR="002764FB" w:rsidRPr="002764FB" w:rsidRDefault="002764FB" w:rsidP="002764FB">
      <w:pPr>
        <w:ind w:left="-1260" w:right="-1414"/>
        <w:jc w:val="center"/>
        <w:rPr>
          <w:rFonts w:ascii="Times New Roman" w:hAnsi="Times New Roman" w:cs="Times New Roman"/>
          <w:b/>
          <w:bCs/>
          <w:lang w:val="uk-UA"/>
        </w:rPr>
      </w:pPr>
      <w:r w:rsidRPr="002764FB">
        <w:rPr>
          <w:rFonts w:ascii="Times New Roman" w:hAnsi="Times New Roman" w:cs="Times New Roman"/>
          <w:b/>
          <w:bCs/>
          <w:lang w:val="uk-UA"/>
        </w:rPr>
        <w:t xml:space="preserve">З УКРАЇНСЬКОЮ МОВОЮ НАВЧАННЯ </w:t>
      </w:r>
    </w:p>
    <w:p w:rsidR="002764FB" w:rsidRPr="002764FB" w:rsidRDefault="002764FB" w:rsidP="002764FB">
      <w:pPr>
        <w:ind w:left="-1260" w:right="-1414"/>
        <w:jc w:val="center"/>
        <w:rPr>
          <w:rFonts w:ascii="Times New Roman" w:hAnsi="Times New Roman" w:cs="Times New Roman"/>
          <w:b/>
          <w:bCs/>
          <w:lang w:val="uk-UA"/>
        </w:rPr>
      </w:pPr>
      <w:r w:rsidRPr="002764FB">
        <w:rPr>
          <w:rFonts w:ascii="Times New Roman" w:hAnsi="Times New Roman" w:cs="Times New Roman"/>
          <w:b/>
          <w:bCs/>
          <w:lang w:val="uk-UA"/>
        </w:rPr>
        <w:t>(УНІВЕРСАЛЬНИЙ  ПРОФІЛЬ)</w:t>
      </w:r>
    </w:p>
    <w:p w:rsidR="002764FB" w:rsidRPr="002764FB" w:rsidRDefault="002764FB" w:rsidP="002764FB">
      <w:pPr>
        <w:ind w:left="-1260" w:right="-1414"/>
        <w:jc w:val="center"/>
        <w:rPr>
          <w:rFonts w:ascii="Times New Roman" w:hAnsi="Times New Roman" w:cs="Times New Roman"/>
          <w:b/>
          <w:bCs/>
          <w:lang w:val="uk-UA"/>
        </w:rPr>
      </w:pP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5"/>
        <w:gridCol w:w="3543"/>
      </w:tblGrid>
      <w:tr w:rsidR="002764FB" w:rsidRPr="00D15B81" w:rsidTr="00FA434D">
        <w:trPr>
          <w:trHeight w:val="470"/>
        </w:trPr>
        <w:tc>
          <w:tcPr>
            <w:tcW w:w="5385" w:type="dxa"/>
          </w:tcPr>
          <w:p w:rsidR="002764FB" w:rsidRPr="002764FB" w:rsidRDefault="002764FB" w:rsidP="002764FB">
            <w:pPr>
              <w:pStyle w:val="4"/>
              <w:ind w:right="32"/>
              <w:jc w:val="center"/>
              <w:rPr>
                <w:szCs w:val="24"/>
              </w:rPr>
            </w:pPr>
            <w:r w:rsidRPr="002764FB">
              <w:rPr>
                <w:szCs w:val="24"/>
              </w:rPr>
              <w:t>Предмети</w:t>
            </w:r>
          </w:p>
        </w:tc>
        <w:tc>
          <w:tcPr>
            <w:tcW w:w="3543" w:type="dxa"/>
          </w:tcPr>
          <w:p w:rsidR="002764FB" w:rsidRPr="002764FB" w:rsidRDefault="002764FB" w:rsidP="002764FB">
            <w:pPr>
              <w:ind w:right="31"/>
              <w:jc w:val="center"/>
              <w:rPr>
                <w:rFonts w:ascii="Times New Roman" w:hAnsi="Times New Roman" w:cs="Times New Roman"/>
                <w:b/>
                <w:bCs/>
                <w:lang w:val="uk-UA"/>
              </w:rPr>
            </w:pPr>
            <w:r w:rsidRPr="002764FB">
              <w:rPr>
                <w:rFonts w:ascii="Times New Roman" w:hAnsi="Times New Roman" w:cs="Times New Roman"/>
                <w:b/>
                <w:bCs/>
                <w:lang w:val="uk-UA"/>
              </w:rPr>
              <w:t>Кількість годин на тиждень</w:t>
            </w:r>
          </w:p>
          <w:p w:rsidR="002764FB" w:rsidRPr="002764FB" w:rsidRDefault="002764FB" w:rsidP="002764FB">
            <w:pPr>
              <w:ind w:right="31"/>
              <w:jc w:val="center"/>
              <w:rPr>
                <w:rFonts w:ascii="Times New Roman" w:hAnsi="Times New Roman" w:cs="Times New Roman"/>
                <w:b/>
                <w:bCs/>
                <w:lang w:val="uk-UA"/>
              </w:rPr>
            </w:pPr>
            <w:r w:rsidRPr="002764FB">
              <w:rPr>
                <w:rFonts w:ascii="Times New Roman" w:hAnsi="Times New Roman" w:cs="Times New Roman"/>
                <w:b/>
                <w:bCs/>
                <w:lang w:val="uk-UA"/>
              </w:rPr>
              <w:t>11 клас</w:t>
            </w:r>
          </w:p>
        </w:tc>
      </w:tr>
      <w:tr w:rsidR="002764FB" w:rsidRPr="002764FB" w:rsidTr="00FA434D">
        <w:trPr>
          <w:trHeight w:val="280"/>
        </w:trPr>
        <w:tc>
          <w:tcPr>
            <w:tcW w:w="5385" w:type="dxa"/>
          </w:tcPr>
          <w:p w:rsidR="002764FB" w:rsidRPr="002764FB" w:rsidRDefault="002764FB" w:rsidP="002764FB">
            <w:pPr>
              <w:ind w:right="32"/>
              <w:rPr>
                <w:rFonts w:ascii="Times New Roman" w:hAnsi="Times New Roman" w:cs="Times New Roman"/>
                <w:lang w:val="uk-UA"/>
              </w:rPr>
            </w:pPr>
            <w:r w:rsidRPr="002764FB">
              <w:rPr>
                <w:rFonts w:ascii="Times New Roman" w:hAnsi="Times New Roman" w:cs="Times New Roman"/>
                <w:lang w:val="uk-UA"/>
              </w:rPr>
              <w:t xml:space="preserve">Українська мова </w:t>
            </w:r>
          </w:p>
        </w:tc>
        <w:tc>
          <w:tcPr>
            <w:tcW w:w="3543" w:type="dxa"/>
          </w:tcPr>
          <w:p w:rsidR="002764FB" w:rsidRPr="002764FB" w:rsidRDefault="002764FB" w:rsidP="007D6F7B">
            <w:pPr>
              <w:ind w:right="31"/>
              <w:jc w:val="center"/>
              <w:rPr>
                <w:rFonts w:ascii="Times New Roman" w:hAnsi="Times New Roman" w:cs="Times New Roman"/>
                <w:lang w:val="uk-UA"/>
              </w:rPr>
            </w:pPr>
            <w:r w:rsidRPr="002764FB">
              <w:rPr>
                <w:rFonts w:ascii="Times New Roman" w:hAnsi="Times New Roman" w:cs="Times New Roman"/>
                <w:lang w:val="uk-UA"/>
              </w:rPr>
              <w:t>2</w:t>
            </w:r>
          </w:p>
        </w:tc>
      </w:tr>
      <w:tr w:rsidR="002764FB" w:rsidRPr="002764FB" w:rsidTr="00FA434D">
        <w:trPr>
          <w:trHeight w:val="336"/>
        </w:trPr>
        <w:tc>
          <w:tcPr>
            <w:tcW w:w="5385" w:type="dxa"/>
          </w:tcPr>
          <w:p w:rsidR="002764FB" w:rsidRPr="002764FB" w:rsidRDefault="002764FB" w:rsidP="002764FB">
            <w:pPr>
              <w:ind w:right="32"/>
              <w:rPr>
                <w:rFonts w:ascii="Times New Roman" w:hAnsi="Times New Roman" w:cs="Times New Roman"/>
                <w:lang w:val="uk-UA"/>
              </w:rPr>
            </w:pPr>
            <w:r w:rsidRPr="002764FB">
              <w:rPr>
                <w:rFonts w:ascii="Times New Roman" w:hAnsi="Times New Roman" w:cs="Times New Roman"/>
                <w:lang w:val="uk-UA"/>
              </w:rPr>
              <w:t>Українська література</w:t>
            </w:r>
          </w:p>
        </w:tc>
        <w:tc>
          <w:tcPr>
            <w:tcW w:w="3543" w:type="dxa"/>
          </w:tcPr>
          <w:p w:rsidR="002764FB" w:rsidRPr="002764FB" w:rsidRDefault="002764FB" w:rsidP="007D6F7B">
            <w:pPr>
              <w:ind w:right="31"/>
              <w:jc w:val="center"/>
              <w:rPr>
                <w:rFonts w:ascii="Times New Roman" w:hAnsi="Times New Roman" w:cs="Times New Roman"/>
                <w:lang w:val="uk-UA"/>
              </w:rPr>
            </w:pPr>
            <w:r w:rsidRPr="002764FB">
              <w:rPr>
                <w:rFonts w:ascii="Times New Roman" w:hAnsi="Times New Roman" w:cs="Times New Roman"/>
                <w:lang w:val="uk-UA"/>
              </w:rPr>
              <w:t>2</w:t>
            </w:r>
          </w:p>
        </w:tc>
      </w:tr>
      <w:tr w:rsidR="002764FB" w:rsidRPr="002764FB" w:rsidTr="00FA434D">
        <w:trPr>
          <w:trHeight w:val="255"/>
        </w:trPr>
        <w:tc>
          <w:tcPr>
            <w:tcW w:w="5385" w:type="dxa"/>
          </w:tcPr>
          <w:p w:rsidR="002764FB" w:rsidRPr="002764FB" w:rsidRDefault="002764FB" w:rsidP="002764FB">
            <w:pPr>
              <w:ind w:right="32"/>
              <w:rPr>
                <w:rFonts w:ascii="Times New Roman" w:hAnsi="Times New Roman" w:cs="Times New Roman"/>
                <w:lang w:val="uk-UA"/>
              </w:rPr>
            </w:pPr>
            <w:r w:rsidRPr="002764FB">
              <w:rPr>
                <w:rFonts w:ascii="Times New Roman" w:hAnsi="Times New Roman" w:cs="Times New Roman"/>
                <w:lang w:val="uk-UA"/>
              </w:rPr>
              <w:t>Іноземна мова (англ. мова)</w:t>
            </w:r>
          </w:p>
        </w:tc>
        <w:tc>
          <w:tcPr>
            <w:tcW w:w="3543" w:type="dxa"/>
          </w:tcPr>
          <w:p w:rsidR="002764FB" w:rsidRPr="002764FB" w:rsidRDefault="002764FB" w:rsidP="007D6F7B">
            <w:pPr>
              <w:ind w:right="31"/>
              <w:jc w:val="center"/>
              <w:rPr>
                <w:rFonts w:ascii="Times New Roman" w:hAnsi="Times New Roman" w:cs="Times New Roman"/>
                <w:lang w:val="uk-UA"/>
              </w:rPr>
            </w:pPr>
            <w:r w:rsidRPr="002764FB">
              <w:rPr>
                <w:rFonts w:ascii="Times New Roman" w:hAnsi="Times New Roman" w:cs="Times New Roman"/>
                <w:lang w:val="uk-UA"/>
              </w:rPr>
              <w:t>3,5</w:t>
            </w:r>
          </w:p>
        </w:tc>
      </w:tr>
      <w:tr w:rsidR="002764FB" w:rsidRPr="002764FB" w:rsidTr="00FA434D">
        <w:trPr>
          <w:trHeight w:val="240"/>
        </w:trPr>
        <w:tc>
          <w:tcPr>
            <w:tcW w:w="5385" w:type="dxa"/>
          </w:tcPr>
          <w:p w:rsidR="002764FB" w:rsidRPr="002764FB" w:rsidRDefault="002764FB" w:rsidP="002764FB">
            <w:pPr>
              <w:ind w:right="32"/>
              <w:rPr>
                <w:rFonts w:ascii="Times New Roman" w:hAnsi="Times New Roman" w:cs="Times New Roman"/>
                <w:lang w:val="uk-UA"/>
              </w:rPr>
            </w:pPr>
            <w:r w:rsidRPr="002764FB">
              <w:rPr>
                <w:rFonts w:ascii="Times New Roman" w:hAnsi="Times New Roman" w:cs="Times New Roman"/>
                <w:lang w:val="uk-UA"/>
              </w:rPr>
              <w:t>Зарубіжна література</w:t>
            </w:r>
          </w:p>
        </w:tc>
        <w:tc>
          <w:tcPr>
            <w:tcW w:w="3543" w:type="dxa"/>
          </w:tcPr>
          <w:p w:rsidR="002764FB" w:rsidRPr="002764FB" w:rsidRDefault="002764FB" w:rsidP="007D6F7B">
            <w:pPr>
              <w:ind w:right="31"/>
              <w:jc w:val="center"/>
              <w:rPr>
                <w:rFonts w:ascii="Times New Roman" w:hAnsi="Times New Roman" w:cs="Times New Roman"/>
                <w:lang w:val="uk-UA"/>
              </w:rPr>
            </w:pPr>
            <w:r w:rsidRPr="002764FB">
              <w:rPr>
                <w:rFonts w:ascii="Times New Roman" w:hAnsi="Times New Roman" w:cs="Times New Roman"/>
                <w:lang w:val="uk-UA"/>
              </w:rPr>
              <w:t>2</w:t>
            </w:r>
          </w:p>
        </w:tc>
      </w:tr>
      <w:tr w:rsidR="002764FB" w:rsidRPr="002764FB" w:rsidTr="00FA434D">
        <w:tc>
          <w:tcPr>
            <w:tcW w:w="5385" w:type="dxa"/>
          </w:tcPr>
          <w:p w:rsidR="002764FB" w:rsidRPr="002764FB" w:rsidRDefault="002764FB" w:rsidP="002764FB">
            <w:pPr>
              <w:ind w:right="32"/>
              <w:rPr>
                <w:rFonts w:ascii="Times New Roman" w:hAnsi="Times New Roman" w:cs="Times New Roman"/>
                <w:lang w:val="uk-UA"/>
              </w:rPr>
            </w:pPr>
            <w:r w:rsidRPr="002764FB">
              <w:rPr>
                <w:rFonts w:ascii="Times New Roman" w:hAnsi="Times New Roman" w:cs="Times New Roman"/>
                <w:lang w:val="uk-UA"/>
              </w:rPr>
              <w:t>Історія України</w:t>
            </w:r>
          </w:p>
        </w:tc>
        <w:tc>
          <w:tcPr>
            <w:tcW w:w="3543" w:type="dxa"/>
          </w:tcPr>
          <w:p w:rsidR="002764FB" w:rsidRPr="002764FB" w:rsidRDefault="002764FB" w:rsidP="007D6F7B">
            <w:pPr>
              <w:ind w:right="31"/>
              <w:jc w:val="center"/>
              <w:rPr>
                <w:rFonts w:ascii="Times New Roman" w:hAnsi="Times New Roman" w:cs="Times New Roman"/>
                <w:lang w:val="uk-UA"/>
              </w:rPr>
            </w:pPr>
            <w:r w:rsidRPr="002764FB">
              <w:rPr>
                <w:rFonts w:ascii="Times New Roman" w:hAnsi="Times New Roman" w:cs="Times New Roman"/>
                <w:lang w:val="uk-UA"/>
              </w:rPr>
              <w:t>1,5</w:t>
            </w:r>
          </w:p>
        </w:tc>
      </w:tr>
      <w:tr w:rsidR="002764FB" w:rsidRPr="002764FB" w:rsidTr="00FA434D">
        <w:tc>
          <w:tcPr>
            <w:tcW w:w="5385" w:type="dxa"/>
          </w:tcPr>
          <w:p w:rsidR="002764FB" w:rsidRPr="002764FB" w:rsidRDefault="002764FB" w:rsidP="002764FB">
            <w:pPr>
              <w:ind w:right="32"/>
              <w:rPr>
                <w:rFonts w:ascii="Times New Roman" w:hAnsi="Times New Roman" w:cs="Times New Roman"/>
                <w:lang w:val="uk-UA"/>
              </w:rPr>
            </w:pPr>
            <w:r w:rsidRPr="002764FB">
              <w:rPr>
                <w:rFonts w:ascii="Times New Roman" w:hAnsi="Times New Roman" w:cs="Times New Roman"/>
                <w:lang w:val="uk-UA"/>
              </w:rPr>
              <w:t>Всесвітня історія</w:t>
            </w:r>
          </w:p>
        </w:tc>
        <w:tc>
          <w:tcPr>
            <w:tcW w:w="3543" w:type="dxa"/>
          </w:tcPr>
          <w:p w:rsidR="002764FB" w:rsidRPr="002764FB" w:rsidRDefault="002764FB" w:rsidP="007D6F7B">
            <w:pPr>
              <w:ind w:right="31"/>
              <w:jc w:val="center"/>
              <w:rPr>
                <w:rFonts w:ascii="Times New Roman" w:hAnsi="Times New Roman" w:cs="Times New Roman"/>
                <w:lang w:val="uk-UA"/>
              </w:rPr>
            </w:pPr>
            <w:r w:rsidRPr="002764FB">
              <w:rPr>
                <w:rFonts w:ascii="Times New Roman" w:hAnsi="Times New Roman" w:cs="Times New Roman"/>
                <w:lang w:val="uk-UA"/>
              </w:rPr>
              <w:t>1</w:t>
            </w:r>
          </w:p>
        </w:tc>
      </w:tr>
      <w:tr w:rsidR="002764FB" w:rsidRPr="002764FB" w:rsidTr="00FA434D">
        <w:trPr>
          <w:trHeight w:val="471"/>
        </w:trPr>
        <w:tc>
          <w:tcPr>
            <w:tcW w:w="5385" w:type="dxa"/>
          </w:tcPr>
          <w:p w:rsidR="002764FB" w:rsidRPr="002764FB" w:rsidRDefault="002764FB" w:rsidP="002764FB">
            <w:pPr>
              <w:ind w:right="32"/>
              <w:rPr>
                <w:rFonts w:ascii="Times New Roman" w:hAnsi="Times New Roman" w:cs="Times New Roman"/>
                <w:lang w:val="uk-UA"/>
              </w:rPr>
            </w:pPr>
            <w:r w:rsidRPr="002764FB">
              <w:rPr>
                <w:rFonts w:ascii="Times New Roman" w:hAnsi="Times New Roman" w:cs="Times New Roman"/>
                <w:lang w:val="uk-UA"/>
              </w:rPr>
              <w:t>Громадянська освіта:</w:t>
            </w:r>
          </w:p>
          <w:p w:rsidR="002764FB" w:rsidRPr="002764FB" w:rsidRDefault="002764FB" w:rsidP="002764FB">
            <w:pPr>
              <w:ind w:right="32"/>
              <w:rPr>
                <w:rFonts w:ascii="Times New Roman" w:hAnsi="Times New Roman" w:cs="Times New Roman"/>
                <w:lang w:val="uk-UA"/>
              </w:rPr>
            </w:pPr>
            <w:r w:rsidRPr="002764FB">
              <w:rPr>
                <w:rFonts w:ascii="Times New Roman" w:hAnsi="Times New Roman" w:cs="Times New Roman"/>
                <w:lang w:val="uk-UA"/>
              </w:rPr>
              <w:t>Економіка</w:t>
            </w:r>
          </w:p>
          <w:p w:rsidR="002764FB" w:rsidRPr="002764FB" w:rsidRDefault="002764FB" w:rsidP="002764FB">
            <w:pPr>
              <w:ind w:right="32"/>
              <w:rPr>
                <w:rFonts w:ascii="Times New Roman" w:hAnsi="Times New Roman" w:cs="Times New Roman"/>
                <w:lang w:val="uk-UA"/>
              </w:rPr>
            </w:pPr>
            <w:r w:rsidRPr="002764FB">
              <w:rPr>
                <w:rFonts w:ascii="Times New Roman" w:hAnsi="Times New Roman" w:cs="Times New Roman"/>
                <w:lang w:val="uk-UA"/>
              </w:rPr>
              <w:t>Людина і світ</w:t>
            </w:r>
          </w:p>
        </w:tc>
        <w:tc>
          <w:tcPr>
            <w:tcW w:w="3543" w:type="dxa"/>
          </w:tcPr>
          <w:p w:rsidR="002764FB" w:rsidRPr="002764FB" w:rsidRDefault="002764FB" w:rsidP="007D6F7B">
            <w:pPr>
              <w:ind w:right="31"/>
              <w:jc w:val="center"/>
              <w:rPr>
                <w:rFonts w:ascii="Times New Roman" w:hAnsi="Times New Roman" w:cs="Times New Roman"/>
                <w:lang w:val="uk-UA"/>
              </w:rPr>
            </w:pPr>
          </w:p>
          <w:p w:rsidR="002764FB" w:rsidRPr="002764FB" w:rsidRDefault="002764FB" w:rsidP="007D6F7B">
            <w:pPr>
              <w:ind w:right="31"/>
              <w:jc w:val="center"/>
              <w:rPr>
                <w:rFonts w:ascii="Times New Roman" w:hAnsi="Times New Roman" w:cs="Times New Roman"/>
                <w:lang w:val="uk-UA"/>
              </w:rPr>
            </w:pPr>
            <w:r w:rsidRPr="002764FB">
              <w:rPr>
                <w:rFonts w:ascii="Times New Roman" w:hAnsi="Times New Roman" w:cs="Times New Roman"/>
                <w:lang w:val="uk-UA"/>
              </w:rPr>
              <w:t>1</w:t>
            </w:r>
          </w:p>
          <w:p w:rsidR="002764FB" w:rsidRPr="002764FB" w:rsidRDefault="002764FB" w:rsidP="007D6F7B">
            <w:pPr>
              <w:ind w:right="31"/>
              <w:jc w:val="center"/>
              <w:rPr>
                <w:rFonts w:ascii="Times New Roman" w:hAnsi="Times New Roman" w:cs="Times New Roman"/>
                <w:lang w:val="uk-UA"/>
              </w:rPr>
            </w:pPr>
            <w:r w:rsidRPr="002764FB">
              <w:rPr>
                <w:rFonts w:ascii="Times New Roman" w:hAnsi="Times New Roman" w:cs="Times New Roman"/>
                <w:lang w:val="uk-UA"/>
              </w:rPr>
              <w:t>0,5</w:t>
            </w:r>
          </w:p>
        </w:tc>
      </w:tr>
      <w:tr w:rsidR="002764FB" w:rsidRPr="002764FB" w:rsidTr="00FA434D">
        <w:trPr>
          <w:trHeight w:val="260"/>
        </w:trPr>
        <w:tc>
          <w:tcPr>
            <w:tcW w:w="5385" w:type="dxa"/>
          </w:tcPr>
          <w:p w:rsidR="002764FB" w:rsidRPr="002764FB" w:rsidRDefault="002764FB" w:rsidP="002764FB">
            <w:pPr>
              <w:ind w:right="32"/>
              <w:rPr>
                <w:rFonts w:ascii="Times New Roman" w:hAnsi="Times New Roman" w:cs="Times New Roman"/>
                <w:lang w:val="uk-UA"/>
              </w:rPr>
            </w:pPr>
            <w:r w:rsidRPr="002764FB">
              <w:rPr>
                <w:rFonts w:ascii="Times New Roman" w:hAnsi="Times New Roman" w:cs="Times New Roman"/>
                <w:lang w:val="uk-UA"/>
              </w:rPr>
              <w:t>Художня культура</w:t>
            </w:r>
          </w:p>
        </w:tc>
        <w:tc>
          <w:tcPr>
            <w:tcW w:w="3543" w:type="dxa"/>
          </w:tcPr>
          <w:p w:rsidR="002764FB" w:rsidRPr="002764FB" w:rsidRDefault="002764FB" w:rsidP="007D6F7B">
            <w:pPr>
              <w:ind w:right="31"/>
              <w:jc w:val="center"/>
              <w:rPr>
                <w:rFonts w:ascii="Times New Roman" w:hAnsi="Times New Roman" w:cs="Times New Roman"/>
                <w:lang w:val="uk-UA"/>
              </w:rPr>
            </w:pPr>
            <w:r w:rsidRPr="002764FB">
              <w:rPr>
                <w:rFonts w:ascii="Times New Roman" w:hAnsi="Times New Roman" w:cs="Times New Roman"/>
                <w:lang w:val="uk-UA"/>
              </w:rPr>
              <w:t>0,5</w:t>
            </w:r>
          </w:p>
        </w:tc>
      </w:tr>
      <w:tr w:rsidR="002764FB" w:rsidRPr="002764FB" w:rsidTr="00FA434D">
        <w:trPr>
          <w:trHeight w:val="120"/>
        </w:trPr>
        <w:tc>
          <w:tcPr>
            <w:tcW w:w="5385" w:type="dxa"/>
          </w:tcPr>
          <w:p w:rsidR="002764FB" w:rsidRPr="002764FB" w:rsidRDefault="002764FB" w:rsidP="002764FB">
            <w:pPr>
              <w:ind w:right="32"/>
              <w:rPr>
                <w:rFonts w:ascii="Times New Roman" w:hAnsi="Times New Roman" w:cs="Times New Roman"/>
                <w:lang w:val="uk-UA"/>
              </w:rPr>
            </w:pPr>
            <w:r w:rsidRPr="002764FB">
              <w:rPr>
                <w:rFonts w:ascii="Times New Roman" w:hAnsi="Times New Roman" w:cs="Times New Roman"/>
                <w:lang w:val="uk-UA"/>
              </w:rPr>
              <w:t>Алгебра</w:t>
            </w:r>
          </w:p>
        </w:tc>
        <w:tc>
          <w:tcPr>
            <w:tcW w:w="3543" w:type="dxa"/>
          </w:tcPr>
          <w:p w:rsidR="002764FB" w:rsidRPr="002764FB" w:rsidRDefault="002764FB" w:rsidP="007D6F7B">
            <w:pPr>
              <w:ind w:right="31"/>
              <w:jc w:val="center"/>
              <w:rPr>
                <w:rFonts w:ascii="Times New Roman" w:hAnsi="Times New Roman" w:cs="Times New Roman"/>
                <w:lang w:val="uk-UA"/>
              </w:rPr>
            </w:pPr>
            <w:r w:rsidRPr="002764FB">
              <w:rPr>
                <w:rFonts w:ascii="Times New Roman" w:hAnsi="Times New Roman" w:cs="Times New Roman"/>
                <w:lang w:val="uk-UA"/>
              </w:rPr>
              <w:t>3</w:t>
            </w:r>
          </w:p>
        </w:tc>
      </w:tr>
      <w:tr w:rsidR="002764FB" w:rsidRPr="002764FB" w:rsidTr="00FA434D">
        <w:trPr>
          <w:trHeight w:val="120"/>
        </w:trPr>
        <w:tc>
          <w:tcPr>
            <w:tcW w:w="5385" w:type="dxa"/>
          </w:tcPr>
          <w:p w:rsidR="002764FB" w:rsidRPr="002764FB" w:rsidRDefault="002764FB" w:rsidP="002764FB">
            <w:pPr>
              <w:ind w:right="32"/>
              <w:rPr>
                <w:rFonts w:ascii="Times New Roman" w:hAnsi="Times New Roman" w:cs="Times New Roman"/>
                <w:lang w:val="uk-UA"/>
              </w:rPr>
            </w:pPr>
            <w:r w:rsidRPr="002764FB">
              <w:rPr>
                <w:rFonts w:ascii="Times New Roman" w:hAnsi="Times New Roman" w:cs="Times New Roman"/>
                <w:lang w:val="uk-UA"/>
              </w:rPr>
              <w:t>Геометрія</w:t>
            </w:r>
          </w:p>
        </w:tc>
        <w:tc>
          <w:tcPr>
            <w:tcW w:w="3543" w:type="dxa"/>
          </w:tcPr>
          <w:p w:rsidR="002764FB" w:rsidRPr="002764FB" w:rsidRDefault="002764FB" w:rsidP="007D6F7B">
            <w:pPr>
              <w:ind w:right="31"/>
              <w:jc w:val="center"/>
              <w:rPr>
                <w:rFonts w:ascii="Times New Roman" w:hAnsi="Times New Roman" w:cs="Times New Roman"/>
                <w:lang w:val="uk-UA"/>
              </w:rPr>
            </w:pPr>
            <w:r w:rsidRPr="002764FB">
              <w:rPr>
                <w:rFonts w:ascii="Times New Roman" w:hAnsi="Times New Roman" w:cs="Times New Roman"/>
                <w:lang w:val="uk-UA"/>
              </w:rPr>
              <w:t>2</w:t>
            </w:r>
          </w:p>
        </w:tc>
      </w:tr>
      <w:tr w:rsidR="002764FB" w:rsidRPr="002764FB" w:rsidTr="00FA434D">
        <w:trPr>
          <w:trHeight w:val="120"/>
        </w:trPr>
        <w:tc>
          <w:tcPr>
            <w:tcW w:w="5385" w:type="dxa"/>
          </w:tcPr>
          <w:p w:rsidR="002764FB" w:rsidRPr="002764FB" w:rsidRDefault="002764FB" w:rsidP="002764FB">
            <w:pPr>
              <w:ind w:right="32"/>
              <w:rPr>
                <w:rFonts w:ascii="Times New Roman" w:hAnsi="Times New Roman" w:cs="Times New Roman"/>
                <w:lang w:val="uk-UA"/>
              </w:rPr>
            </w:pPr>
            <w:r w:rsidRPr="002764FB">
              <w:rPr>
                <w:rFonts w:ascii="Times New Roman" w:hAnsi="Times New Roman" w:cs="Times New Roman"/>
                <w:lang w:val="uk-UA"/>
              </w:rPr>
              <w:t>Астрономія</w:t>
            </w:r>
          </w:p>
        </w:tc>
        <w:tc>
          <w:tcPr>
            <w:tcW w:w="3543" w:type="dxa"/>
          </w:tcPr>
          <w:p w:rsidR="002764FB" w:rsidRPr="002764FB" w:rsidRDefault="002764FB" w:rsidP="007D6F7B">
            <w:pPr>
              <w:ind w:right="31"/>
              <w:jc w:val="center"/>
              <w:rPr>
                <w:rFonts w:ascii="Times New Roman" w:hAnsi="Times New Roman" w:cs="Times New Roman"/>
                <w:lang w:val="uk-UA"/>
              </w:rPr>
            </w:pPr>
            <w:r w:rsidRPr="002764FB">
              <w:rPr>
                <w:rFonts w:ascii="Times New Roman" w:hAnsi="Times New Roman" w:cs="Times New Roman"/>
                <w:lang w:val="uk-UA"/>
              </w:rPr>
              <w:t>0,5</w:t>
            </w:r>
          </w:p>
        </w:tc>
      </w:tr>
      <w:tr w:rsidR="002764FB" w:rsidRPr="002764FB" w:rsidTr="00FA434D">
        <w:trPr>
          <w:trHeight w:val="120"/>
        </w:trPr>
        <w:tc>
          <w:tcPr>
            <w:tcW w:w="5385" w:type="dxa"/>
          </w:tcPr>
          <w:p w:rsidR="002764FB" w:rsidRPr="002764FB" w:rsidRDefault="002764FB" w:rsidP="002764FB">
            <w:pPr>
              <w:ind w:right="32"/>
              <w:rPr>
                <w:rFonts w:ascii="Times New Roman" w:hAnsi="Times New Roman" w:cs="Times New Roman"/>
                <w:lang w:val="uk-UA"/>
              </w:rPr>
            </w:pPr>
            <w:r w:rsidRPr="002764FB">
              <w:rPr>
                <w:rFonts w:ascii="Times New Roman" w:hAnsi="Times New Roman" w:cs="Times New Roman"/>
                <w:lang w:val="uk-UA"/>
              </w:rPr>
              <w:t>Біологія</w:t>
            </w:r>
          </w:p>
        </w:tc>
        <w:tc>
          <w:tcPr>
            <w:tcW w:w="3543" w:type="dxa"/>
          </w:tcPr>
          <w:p w:rsidR="002764FB" w:rsidRPr="002764FB" w:rsidRDefault="002764FB" w:rsidP="007D6F7B">
            <w:pPr>
              <w:ind w:right="31"/>
              <w:jc w:val="center"/>
              <w:rPr>
                <w:rFonts w:ascii="Times New Roman" w:hAnsi="Times New Roman" w:cs="Times New Roman"/>
                <w:lang w:val="uk-UA"/>
              </w:rPr>
            </w:pPr>
            <w:r w:rsidRPr="002764FB">
              <w:rPr>
                <w:rFonts w:ascii="Times New Roman" w:hAnsi="Times New Roman" w:cs="Times New Roman"/>
                <w:lang w:val="uk-UA"/>
              </w:rPr>
              <w:t>1,5</w:t>
            </w:r>
          </w:p>
        </w:tc>
      </w:tr>
      <w:tr w:rsidR="002764FB" w:rsidRPr="002764FB" w:rsidTr="00FA434D">
        <w:trPr>
          <w:trHeight w:val="120"/>
        </w:trPr>
        <w:tc>
          <w:tcPr>
            <w:tcW w:w="5385" w:type="dxa"/>
          </w:tcPr>
          <w:p w:rsidR="002764FB" w:rsidRPr="002764FB" w:rsidRDefault="002764FB" w:rsidP="002764FB">
            <w:pPr>
              <w:ind w:right="32"/>
              <w:rPr>
                <w:rFonts w:ascii="Times New Roman" w:hAnsi="Times New Roman" w:cs="Times New Roman"/>
                <w:lang w:val="uk-UA"/>
              </w:rPr>
            </w:pPr>
            <w:r w:rsidRPr="002764FB">
              <w:rPr>
                <w:rFonts w:ascii="Times New Roman" w:hAnsi="Times New Roman" w:cs="Times New Roman"/>
                <w:lang w:val="uk-UA"/>
              </w:rPr>
              <w:t>Фізика</w:t>
            </w:r>
          </w:p>
        </w:tc>
        <w:tc>
          <w:tcPr>
            <w:tcW w:w="3543" w:type="dxa"/>
          </w:tcPr>
          <w:p w:rsidR="002764FB" w:rsidRPr="002764FB" w:rsidRDefault="002764FB" w:rsidP="007D6F7B">
            <w:pPr>
              <w:ind w:right="31"/>
              <w:jc w:val="center"/>
              <w:rPr>
                <w:rFonts w:ascii="Times New Roman" w:hAnsi="Times New Roman" w:cs="Times New Roman"/>
                <w:lang w:val="uk-UA"/>
              </w:rPr>
            </w:pPr>
            <w:r w:rsidRPr="002764FB">
              <w:rPr>
                <w:rFonts w:ascii="Times New Roman" w:hAnsi="Times New Roman" w:cs="Times New Roman"/>
                <w:lang w:val="uk-UA"/>
              </w:rPr>
              <w:t>3</w:t>
            </w:r>
          </w:p>
        </w:tc>
      </w:tr>
      <w:tr w:rsidR="002764FB" w:rsidRPr="002764FB" w:rsidTr="00FA434D">
        <w:trPr>
          <w:trHeight w:val="120"/>
        </w:trPr>
        <w:tc>
          <w:tcPr>
            <w:tcW w:w="5385" w:type="dxa"/>
          </w:tcPr>
          <w:p w:rsidR="002764FB" w:rsidRPr="002764FB" w:rsidRDefault="002764FB" w:rsidP="002764FB">
            <w:pPr>
              <w:ind w:right="32"/>
              <w:rPr>
                <w:rFonts w:ascii="Times New Roman" w:hAnsi="Times New Roman" w:cs="Times New Roman"/>
                <w:lang w:val="uk-UA"/>
              </w:rPr>
            </w:pPr>
            <w:r w:rsidRPr="002764FB">
              <w:rPr>
                <w:rFonts w:ascii="Times New Roman" w:hAnsi="Times New Roman" w:cs="Times New Roman"/>
                <w:lang w:val="uk-UA"/>
              </w:rPr>
              <w:t>Хімія</w:t>
            </w:r>
          </w:p>
        </w:tc>
        <w:tc>
          <w:tcPr>
            <w:tcW w:w="3543" w:type="dxa"/>
          </w:tcPr>
          <w:p w:rsidR="002764FB" w:rsidRPr="002764FB" w:rsidRDefault="002764FB" w:rsidP="007D6F7B">
            <w:pPr>
              <w:ind w:right="31"/>
              <w:jc w:val="center"/>
              <w:rPr>
                <w:rFonts w:ascii="Times New Roman" w:hAnsi="Times New Roman" w:cs="Times New Roman"/>
                <w:lang w:val="uk-UA"/>
              </w:rPr>
            </w:pPr>
            <w:r w:rsidRPr="002764FB">
              <w:rPr>
                <w:rFonts w:ascii="Times New Roman" w:hAnsi="Times New Roman" w:cs="Times New Roman"/>
                <w:lang w:val="uk-UA"/>
              </w:rPr>
              <w:t>2</w:t>
            </w:r>
          </w:p>
        </w:tc>
      </w:tr>
      <w:tr w:rsidR="002764FB" w:rsidRPr="002764FB" w:rsidTr="00FA434D">
        <w:tc>
          <w:tcPr>
            <w:tcW w:w="5385" w:type="dxa"/>
          </w:tcPr>
          <w:p w:rsidR="002764FB" w:rsidRPr="002764FB" w:rsidRDefault="002764FB" w:rsidP="002764FB">
            <w:pPr>
              <w:ind w:right="32"/>
              <w:rPr>
                <w:rFonts w:ascii="Times New Roman" w:hAnsi="Times New Roman" w:cs="Times New Roman"/>
                <w:lang w:val="uk-UA"/>
              </w:rPr>
            </w:pPr>
            <w:r w:rsidRPr="002764FB">
              <w:rPr>
                <w:rFonts w:ascii="Times New Roman" w:hAnsi="Times New Roman" w:cs="Times New Roman"/>
                <w:lang w:val="uk-UA"/>
              </w:rPr>
              <w:t>Екологія</w:t>
            </w:r>
          </w:p>
        </w:tc>
        <w:tc>
          <w:tcPr>
            <w:tcW w:w="3543" w:type="dxa"/>
          </w:tcPr>
          <w:p w:rsidR="002764FB" w:rsidRPr="002764FB" w:rsidRDefault="002764FB" w:rsidP="007D6F7B">
            <w:pPr>
              <w:ind w:right="31"/>
              <w:jc w:val="center"/>
              <w:rPr>
                <w:rFonts w:ascii="Times New Roman" w:hAnsi="Times New Roman" w:cs="Times New Roman"/>
                <w:lang w:val="uk-UA"/>
              </w:rPr>
            </w:pPr>
            <w:r w:rsidRPr="002764FB">
              <w:rPr>
                <w:rFonts w:ascii="Times New Roman" w:hAnsi="Times New Roman" w:cs="Times New Roman"/>
                <w:lang w:val="uk-UA"/>
              </w:rPr>
              <w:t>0,5</w:t>
            </w:r>
          </w:p>
        </w:tc>
      </w:tr>
      <w:tr w:rsidR="002764FB" w:rsidRPr="002764FB" w:rsidTr="00FA434D">
        <w:tc>
          <w:tcPr>
            <w:tcW w:w="5385" w:type="dxa"/>
          </w:tcPr>
          <w:p w:rsidR="002764FB" w:rsidRPr="002764FB" w:rsidRDefault="002764FB" w:rsidP="002764FB">
            <w:pPr>
              <w:ind w:right="32"/>
              <w:rPr>
                <w:rFonts w:ascii="Times New Roman" w:hAnsi="Times New Roman" w:cs="Times New Roman"/>
                <w:lang w:val="uk-UA"/>
              </w:rPr>
            </w:pPr>
            <w:r w:rsidRPr="002764FB">
              <w:rPr>
                <w:rFonts w:ascii="Times New Roman" w:hAnsi="Times New Roman" w:cs="Times New Roman"/>
                <w:lang w:val="uk-UA"/>
              </w:rPr>
              <w:t>Технології</w:t>
            </w:r>
          </w:p>
        </w:tc>
        <w:tc>
          <w:tcPr>
            <w:tcW w:w="3543" w:type="dxa"/>
          </w:tcPr>
          <w:p w:rsidR="002764FB" w:rsidRPr="002764FB" w:rsidRDefault="002764FB" w:rsidP="007D6F7B">
            <w:pPr>
              <w:ind w:right="31"/>
              <w:jc w:val="center"/>
              <w:rPr>
                <w:rFonts w:ascii="Times New Roman" w:hAnsi="Times New Roman" w:cs="Times New Roman"/>
                <w:lang w:val="uk-UA"/>
              </w:rPr>
            </w:pPr>
            <w:r w:rsidRPr="002764FB">
              <w:rPr>
                <w:rFonts w:ascii="Times New Roman" w:hAnsi="Times New Roman" w:cs="Times New Roman"/>
                <w:lang w:val="uk-UA"/>
              </w:rPr>
              <w:t>1</w:t>
            </w:r>
          </w:p>
        </w:tc>
      </w:tr>
      <w:tr w:rsidR="002764FB" w:rsidRPr="002764FB" w:rsidTr="00FA434D">
        <w:tc>
          <w:tcPr>
            <w:tcW w:w="5385" w:type="dxa"/>
          </w:tcPr>
          <w:p w:rsidR="002764FB" w:rsidRPr="002764FB" w:rsidRDefault="002764FB" w:rsidP="002764FB">
            <w:pPr>
              <w:ind w:right="32"/>
              <w:rPr>
                <w:rFonts w:ascii="Times New Roman" w:hAnsi="Times New Roman" w:cs="Times New Roman"/>
                <w:lang w:val="uk-UA"/>
              </w:rPr>
            </w:pPr>
            <w:r w:rsidRPr="002764FB">
              <w:rPr>
                <w:rFonts w:ascii="Times New Roman" w:hAnsi="Times New Roman" w:cs="Times New Roman"/>
                <w:lang w:val="uk-UA"/>
              </w:rPr>
              <w:t xml:space="preserve">Інформатика </w:t>
            </w:r>
          </w:p>
        </w:tc>
        <w:tc>
          <w:tcPr>
            <w:tcW w:w="3543" w:type="dxa"/>
          </w:tcPr>
          <w:p w:rsidR="002764FB" w:rsidRPr="002764FB" w:rsidRDefault="002764FB" w:rsidP="007D6F7B">
            <w:pPr>
              <w:ind w:right="31"/>
              <w:jc w:val="center"/>
              <w:rPr>
                <w:rFonts w:ascii="Times New Roman" w:hAnsi="Times New Roman" w:cs="Times New Roman"/>
                <w:lang w:val="uk-UA"/>
              </w:rPr>
            </w:pPr>
            <w:r w:rsidRPr="002764FB">
              <w:rPr>
                <w:rFonts w:ascii="Times New Roman" w:hAnsi="Times New Roman" w:cs="Times New Roman"/>
                <w:lang w:val="uk-UA"/>
              </w:rPr>
              <w:t>2</w:t>
            </w:r>
          </w:p>
        </w:tc>
      </w:tr>
      <w:tr w:rsidR="002764FB" w:rsidRPr="002764FB" w:rsidTr="00FA434D">
        <w:tc>
          <w:tcPr>
            <w:tcW w:w="5385" w:type="dxa"/>
          </w:tcPr>
          <w:p w:rsidR="002764FB" w:rsidRPr="002764FB" w:rsidRDefault="002764FB" w:rsidP="002764FB">
            <w:pPr>
              <w:ind w:right="32"/>
              <w:rPr>
                <w:rFonts w:ascii="Times New Roman" w:hAnsi="Times New Roman" w:cs="Times New Roman"/>
                <w:lang w:val="uk-UA"/>
              </w:rPr>
            </w:pPr>
            <w:r w:rsidRPr="002764FB">
              <w:rPr>
                <w:rFonts w:ascii="Times New Roman" w:hAnsi="Times New Roman" w:cs="Times New Roman"/>
                <w:lang w:val="uk-UA"/>
              </w:rPr>
              <w:t>Фізична культура</w:t>
            </w:r>
          </w:p>
        </w:tc>
        <w:tc>
          <w:tcPr>
            <w:tcW w:w="3543" w:type="dxa"/>
          </w:tcPr>
          <w:p w:rsidR="002764FB" w:rsidRPr="002764FB" w:rsidRDefault="002764FB" w:rsidP="007D6F7B">
            <w:pPr>
              <w:ind w:right="31"/>
              <w:jc w:val="center"/>
              <w:rPr>
                <w:rFonts w:ascii="Times New Roman" w:hAnsi="Times New Roman" w:cs="Times New Roman"/>
                <w:lang w:val="uk-UA"/>
              </w:rPr>
            </w:pPr>
            <w:r w:rsidRPr="002764FB">
              <w:rPr>
                <w:rFonts w:ascii="Times New Roman" w:hAnsi="Times New Roman" w:cs="Times New Roman"/>
                <w:lang w:val="uk-UA"/>
              </w:rPr>
              <w:t>2</w:t>
            </w:r>
          </w:p>
        </w:tc>
      </w:tr>
      <w:tr w:rsidR="002764FB" w:rsidRPr="002764FB" w:rsidTr="00FA434D">
        <w:tc>
          <w:tcPr>
            <w:tcW w:w="5385" w:type="dxa"/>
          </w:tcPr>
          <w:p w:rsidR="002764FB" w:rsidRPr="002764FB" w:rsidRDefault="002764FB" w:rsidP="002764FB">
            <w:pPr>
              <w:ind w:right="32"/>
              <w:rPr>
                <w:rFonts w:ascii="Times New Roman" w:hAnsi="Times New Roman" w:cs="Times New Roman"/>
                <w:lang w:val="uk-UA"/>
              </w:rPr>
            </w:pPr>
            <w:r w:rsidRPr="002764FB">
              <w:rPr>
                <w:rFonts w:ascii="Times New Roman" w:hAnsi="Times New Roman" w:cs="Times New Roman"/>
                <w:lang w:val="uk-UA"/>
              </w:rPr>
              <w:t>Захист Вітчизни</w:t>
            </w:r>
          </w:p>
        </w:tc>
        <w:tc>
          <w:tcPr>
            <w:tcW w:w="3543" w:type="dxa"/>
          </w:tcPr>
          <w:p w:rsidR="002764FB" w:rsidRPr="002764FB" w:rsidRDefault="002764FB" w:rsidP="007D6F7B">
            <w:pPr>
              <w:ind w:right="31"/>
              <w:jc w:val="center"/>
              <w:rPr>
                <w:rFonts w:ascii="Times New Roman" w:hAnsi="Times New Roman" w:cs="Times New Roman"/>
                <w:lang w:val="uk-UA"/>
              </w:rPr>
            </w:pPr>
            <w:r w:rsidRPr="002764FB">
              <w:rPr>
                <w:rFonts w:ascii="Times New Roman" w:hAnsi="Times New Roman" w:cs="Times New Roman"/>
                <w:lang w:val="uk-UA"/>
              </w:rPr>
              <w:t>1,5</w:t>
            </w:r>
          </w:p>
        </w:tc>
      </w:tr>
      <w:tr w:rsidR="002764FB" w:rsidRPr="002764FB" w:rsidTr="00FA434D">
        <w:tc>
          <w:tcPr>
            <w:tcW w:w="5385" w:type="dxa"/>
          </w:tcPr>
          <w:p w:rsidR="002764FB" w:rsidRPr="002764FB" w:rsidRDefault="002764FB" w:rsidP="002764FB">
            <w:pPr>
              <w:ind w:right="32"/>
              <w:jc w:val="center"/>
              <w:rPr>
                <w:rFonts w:ascii="Times New Roman" w:hAnsi="Times New Roman" w:cs="Times New Roman"/>
                <w:lang w:val="uk-UA"/>
              </w:rPr>
            </w:pPr>
            <w:r w:rsidRPr="002764FB">
              <w:rPr>
                <w:rFonts w:ascii="Times New Roman" w:hAnsi="Times New Roman" w:cs="Times New Roman"/>
                <w:b/>
                <w:bCs/>
                <w:lang w:val="uk-UA"/>
              </w:rPr>
              <w:t xml:space="preserve">РАЗОМ  </w:t>
            </w:r>
          </w:p>
        </w:tc>
        <w:tc>
          <w:tcPr>
            <w:tcW w:w="3543" w:type="dxa"/>
          </w:tcPr>
          <w:p w:rsidR="002764FB" w:rsidRPr="002764FB" w:rsidRDefault="002764FB" w:rsidP="007D6F7B">
            <w:pPr>
              <w:ind w:right="31"/>
              <w:jc w:val="center"/>
              <w:rPr>
                <w:rFonts w:ascii="Times New Roman" w:hAnsi="Times New Roman" w:cs="Times New Roman"/>
                <w:b/>
                <w:lang w:val="uk-UA"/>
              </w:rPr>
            </w:pPr>
            <w:r w:rsidRPr="002764FB">
              <w:rPr>
                <w:rFonts w:ascii="Times New Roman" w:hAnsi="Times New Roman" w:cs="Times New Roman"/>
                <w:b/>
                <w:lang w:val="uk-UA"/>
              </w:rPr>
              <w:t>33</w:t>
            </w:r>
          </w:p>
        </w:tc>
      </w:tr>
      <w:tr w:rsidR="002764FB" w:rsidRPr="002764FB" w:rsidTr="00FA434D">
        <w:trPr>
          <w:cantSplit/>
          <w:trHeight w:val="123"/>
        </w:trPr>
        <w:tc>
          <w:tcPr>
            <w:tcW w:w="5385" w:type="dxa"/>
          </w:tcPr>
          <w:p w:rsidR="002764FB" w:rsidRPr="002764FB" w:rsidRDefault="002764FB" w:rsidP="002764FB">
            <w:pPr>
              <w:ind w:right="32"/>
              <w:rPr>
                <w:rFonts w:ascii="Times New Roman" w:hAnsi="Times New Roman" w:cs="Times New Roman"/>
                <w:b/>
                <w:lang w:val="uk-UA"/>
              </w:rPr>
            </w:pPr>
            <w:r w:rsidRPr="002764FB">
              <w:rPr>
                <w:rFonts w:ascii="Times New Roman" w:hAnsi="Times New Roman" w:cs="Times New Roman"/>
                <w:b/>
                <w:lang w:val="uk-UA"/>
              </w:rPr>
              <w:t xml:space="preserve">Додатковий час на поглиблене вивчення предметів, введення курсів за вибором, факультативів </w:t>
            </w:r>
          </w:p>
        </w:tc>
        <w:tc>
          <w:tcPr>
            <w:tcW w:w="3543" w:type="dxa"/>
          </w:tcPr>
          <w:p w:rsidR="002764FB" w:rsidRPr="002764FB" w:rsidRDefault="0045751C" w:rsidP="007D6F7B">
            <w:pPr>
              <w:ind w:right="31"/>
              <w:jc w:val="center"/>
              <w:rPr>
                <w:rFonts w:ascii="Times New Roman" w:hAnsi="Times New Roman" w:cs="Times New Roman"/>
                <w:b/>
                <w:bCs/>
                <w:lang w:val="uk-UA"/>
              </w:rPr>
            </w:pPr>
            <w:r>
              <w:rPr>
                <w:rFonts w:ascii="Times New Roman" w:hAnsi="Times New Roman" w:cs="Times New Roman"/>
                <w:b/>
                <w:bCs/>
                <w:lang w:val="uk-UA"/>
              </w:rPr>
              <w:t>4</w:t>
            </w:r>
          </w:p>
        </w:tc>
      </w:tr>
      <w:tr w:rsidR="002764FB" w:rsidRPr="002764FB" w:rsidTr="00FA434D">
        <w:trPr>
          <w:trHeight w:val="180"/>
        </w:trPr>
        <w:tc>
          <w:tcPr>
            <w:tcW w:w="5385" w:type="dxa"/>
          </w:tcPr>
          <w:p w:rsidR="002764FB" w:rsidRPr="002764FB" w:rsidRDefault="002764FB" w:rsidP="002764FB">
            <w:pPr>
              <w:ind w:right="32"/>
              <w:rPr>
                <w:rFonts w:ascii="Times New Roman" w:hAnsi="Times New Roman" w:cs="Times New Roman"/>
                <w:lang w:val="uk-UA"/>
              </w:rPr>
            </w:pPr>
            <w:r w:rsidRPr="002764FB">
              <w:rPr>
                <w:rFonts w:ascii="Times New Roman" w:hAnsi="Times New Roman" w:cs="Times New Roman"/>
                <w:lang w:val="uk-UA"/>
              </w:rPr>
              <w:t>Історія. Визначні постаті України</w:t>
            </w:r>
          </w:p>
        </w:tc>
        <w:tc>
          <w:tcPr>
            <w:tcW w:w="3543" w:type="dxa"/>
          </w:tcPr>
          <w:p w:rsidR="002764FB" w:rsidRPr="002764FB" w:rsidRDefault="002764FB" w:rsidP="007D6F7B">
            <w:pPr>
              <w:ind w:right="31"/>
              <w:jc w:val="center"/>
              <w:rPr>
                <w:rFonts w:ascii="Times New Roman" w:hAnsi="Times New Roman" w:cs="Times New Roman"/>
                <w:lang w:val="uk-UA"/>
              </w:rPr>
            </w:pPr>
            <w:r w:rsidRPr="002764FB">
              <w:rPr>
                <w:rFonts w:ascii="Times New Roman" w:hAnsi="Times New Roman" w:cs="Times New Roman"/>
                <w:lang w:val="uk-UA"/>
              </w:rPr>
              <w:t>1</w:t>
            </w:r>
          </w:p>
        </w:tc>
      </w:tr>
      <w:tr w:rsidR="002764FB" w:rsidRPr="002764FB" w:rsidTr="00FA434D">
        <w:trPr>
          <w:trHeight w:val="180"/>
        </w:trPr>
        <w:tc>
          <w:tcPr>
            <w:tcW w:w="5385" w:type="dxa"/>
          </w:tcPr>
          <w:p w:rsidR="002764FB" w:rsidRPr="002764FB" w:rsidRDefault="002764FB" w:rsidP="002764FB">
            <w:pPr>
              <w:ind w:right="32"/>
              <w:rPr>
                <w:rFonts w:ascii="Times New Roman" w:hAnsi="Times New Roman" w:cs="Times New Roman"/>
                <w:lang w:val="uk-UA"/>
              </w:rPr>
            </w:pPr>
            <w:r w:rsidRPr="002764FB">
              <w:rPr>
                <w:rFonts w:ascii="Times New Roman" w:hAnsi="Times New Roman" w:cs="Times New Roman"/>
                <w:lang w:val="uk-UA"/>
              </w:rPr>
              <w:t xml:space="preserve">Математика. Готуємось до ЗНО </w:t>
            </w:r>
          </w:p>
        </w:tc>
        <w:tc>
          <w:tcPr>
            <w:tcW w:w="3543" w:type="dxa"/>
          </w:tcPr>
          <w:p w:rsidR="002764FB" w:rsidRPr="002764FB" w:rsidRDefault="002764FB" w:rsidP="007D6F7B">
            <w:pPr>
              <w:ind w:right="31"/>
              <w:jc w:val="center"/>
              <w:rPr>
                <w:rFonts w:ascii="Times New Roman" w:hAnsi="Times New Roman" w:cs="Times New Roman"/>
                <w:lang w:val="uk-UA"/>
              </w:rPr>
            </w:pPr>
            <w:r w:rsidRPr="002764FB">
              <w:rPr>
                <w:rFonts w:ascii="Times New Roman" w:hAnsi="Times New Roman" w:cs="Times New Roman"/>
                <w:lang w:val="uk-UA"/>
              </w:rPr>
              <w:t>1</w:t>
            </w:r>
          </w:p>
        </w:tc>
      </w:tr>
      <w:tr w:rsidR="002764FB" w:rsidRPr="002764FB" w:rsidTr="00FA434D">
        <w:trPr>
          <w:trHeight w:val="260"/>
        </w:trPr>
        <w:tc>
          <w:tcPr>
            <w:tcW w:w="5385" w:type="dxa"/>
          </w:tcPr>
          <w:p w:rsidR="002764FB" w:rsidRPr="002764FB" w:rsidRDefault="002764FB" w:rsidP="002764FB">
            <w:pPr>
              <w:ind w:right="32"/>
              <w:rPr>
                <w:rFonts w:ascii="Times New Roman" w:hAnsi="Times New Roman" w:cs="Times New Roman"/>
                <w:lang w:val="uk-UA"/>
              </w:rPr>
            </w:pPr>
            <w:r w:rsidRPr="002764FB">
              <w:rPr>
                <w:rFonts w:ascii="Times New Roman" w:hAnsi="Times New Roman" w:cs="Times New Roman"/>
                <w:lang w:val="uk-UA"/>
              </w:rPr>
              <w:t>Українська мова. Орфографічний практикум</w:t>
            </w:r>
          </w:p>
        </w:tc>
        <w:tc>
          <w:tcPr>
            <w:tcW w:w="3543" w:type="dxa"/>
          </w:tcPr>
          <w:p w:rsidR="002764FB" w:rsidRPr="002764FB" w:rsidRDefault="002764FB" w:rsidP="007D6F7B">
            <w:pPr>
              <w:ind w:right="31"/>
              <w:jc w:val="center"/>
              <w:rPr>
                <w:rFonts w:ascii="Times New Roman" w:hAnsi="Times New Roman" w:cs="Times New Roman"/>
                <w:lang w:val="uk-UA"/>
              </w:rPr>
            </w:pPr>
            <w:r w:rsidRPr="002764FB">
              <w:rPr>
                <w:rFonts w:ascii="Times New Roman" w:hAnsi="Times New Roman" w:cs="Times New Roman"/>
                <w:lang w:val="uk-UA"/>
              </w:rPr>
              <w:t>0,5</w:t>
            </w:r>
          </w:p>
        </w:tc>
      </w:tr>
      <w:tr w:rsidR="002764FB" w:rsidRPr="002764FB" w:rsidTr="00FA434D">
        <w:trPr>
          <w:trHeight w:val="260"/>
        </w:trPr>
        <w:tc>
          <w:tcPr>
            <w:tcW w:w="5385" w:type="dxa"/>
          </w:tcPr>
          <w:p w:rsidR="002764FB" w:rsidRPr="002764FB" w:rsidRDefault="002764FB" w:rsidP="002764FB">
            <w:pPr>
              <w:ind w:right="32"/>
              <w:rPr>
                <w:rFonts w:ascii="Times New Roman" w:hAnsi="Times New Roman" w:cs="Times New Roman"/>
                <w:lang w:val="uk-UA"/>
              </w:rPr>
            </w:pPr>
            <w:r w:rsidRPr="002764FB">
              <w:rPr>
                <w:rFonts w:ascii="Times New Roman" w:hAnsi="Times New Roman" w:cs="Times New Roman"/>
                <w:lang w:val="uk-UA"/>
              </w:rPr>
              <w:t>Українська мова. Практикум із синтаксису української мови</w:t>
            </w:r>
          </w:p>
        </w:tc>
        <w:tc>
          <w:tcPr>
            <w:tcW w:w="3543" w:type="dxa"/>
          </w:tcPr>
          <w:p w:rsidR="002764FB" w:rsidRPr="002764FB" w:rsidRDefault="002764FB" w:rsidP="007D6F7B">
            <w:pPr>
              <w:ind w:right="31"/>
              <w:jc w:val="center"/>
              <w:rPr>
                <w:rFonts w:ascii="Times New Roman" w:hAnsi="Times New Roman" w:cs="Times New Roman"/>
                <w:lang w:val="uk-UA"/>
              </w:rPr>
            </w:pPr>
            <w:r w:rsidRPr="002764FB">
              <w:rPr>
                <w:rFonts w:ascii="Times New Roman" w:hAnsi="Times New Roman" w:cs="Times New Roman"/>
                <w:lang w:val="uk-UA"/>
              </w:rPr>
              <w:t>0,5</w:t>
            </w:r>
          </w:p>
        </w:tc>
      </w:tr>
      <w:tr w:rsidR="002764FB" w:rsidRPr="002764FB" w:rsidTr="00FA434D">
        <w:trPr>
          <w:trHeight w:val="260"/>
        </w:trPr>
        <w:tc>
          <w:tcPr>
            <w:tcW w:w="5385" w:type="dxa"/>
          </w:tcPr>
          <w:p w:rsidR="002764FB" w:rsidRPr="002764FB" w:rsidRDefault="0045751C" w:rsidP="002764FB">
            <w:pPr>
              <w:ind w:right="32"/>
              <w:rPr>
                <w:rFonts w:ascii="Times New Roman" w:hAnsi="Times New Roman" w:cs="Times New Roman"/>
                <w:lang w:val="uk-UA"/>
              </w:rPr>
            </w:pPr>
            <w:r w:rsidRPr="002764FB">
              <w:rPr>
                <w:rFonts w:ascii="Times New Roman" w:hAnsi="Times New Roman" w:cs="Times New Roman"/>
                <w:lang w:val="uk-UA"/>
              </w:rPr>
              <w:t>Правознавство. Конституційне право України</w:t>
            </w:r>
          </w:p>
        </w:tc>
        <w:tc>
          <w:tcPr>
            <w:tcW w:w="3543" w:type="dxa"/>
          </w:tcPr>
          <w:p w:rsidR="002764FB" w:rsidRPr="002764FB" w:rsidRDefault="0045751C" w:rsidP="007D6F7B">
            <w:pPr>
              <w:ind w:right="31"/>
              <w:jc w:val="center"/>
              <w:rPr>
                <w:rFonts w:ascii="Times New Roman" w:hAnsi="Times New Roman" w:cs="Times New Roman"/>
                <w:lang w:val="uk-UA"/>
              </w:rPr>
            </w:pPr>
            <w:r>
              <w:rPr>
                <w:rFonts w:ascii="Times New Roman" w:hAnsi="Times New Roman" w:cs="Times New Roman"/>
                <w:lang w:val="uk-UA"/>
              </w:rPr>
              <w:t>1</w:t>
            </w:r>
          </w:p>
        </w:tc>
      </w:tr>
      <w:tr w:rsidR="002764FB" w:rsidRPr="002764FB" w:rsidTr="00FA434D">
        <w:trPr>
          <w:trHeight w:val="260"/>
        </w:trPr>
        <w:tc>
          <w:tcPr>
            <w:tcW w:w="5385" w:type="dxa"/>
          </w:tcPr>
          <w:p w:rsidR="002764FB" w:rsidRPr="002764FB" w:rsidRDefault="002764FB" w:rsidP="002764FB">
            <w:pPr>
              <w:ind w:right="32"/>
              <w:rPr>
                <w:rFonts w:ascii="Times New Roman" w:hAnsi="Times New Roman" w:cs="Times New Roman"/>
                <w:lang w:val="uk-UA"/>
              </w:rPr>
            </w:pPr>
          </w:p>
        </w:tc>
        <w:tc>
          <w:tcPr>
            <w:tcW w:w="3543" w:type="dxa"/>
          </w:tcPr>
          <w:p w:rsidR="002764FB" w:rsidRPr="002764FB" w:rsidRDefault="002764FB" w:rsidP="007D6F7B">
            <w:pPr>
              <w:ind w:right="31"/>
              <w:jc w:val="center"/>
              <w:rPr>
                <w:rFonts w:ascii="Times New Roman" w:hAnsi="Times New Roman" w:cs="Times New Roman"/>
                <w:lang w:val="uk-UA"/>
              </w:rPr>
            </w:pPr>
          </w:p>
        </w:tc>
      </w:tr>
      <w:tr w:rsidR="002764FB" w:rsidRPr="002764FB" w:rsidTr="00FA434D">
        <w:trPr>
          <w:trHeight w:val="271"/>
        </w:trPr>
        <w:tc>
          <w:tcPr>
            <w:tcW w:w="5385" w:type="dxa"/>
          </w:tcPr>
          <w:p w:rsidR="002764FB" w:rsidRPr="002764FB" w:rsidRDefault="002764FB" w:rsidP="002764FB">
            <w:pPr>
              <w:ind w:right="32"/>
              <w:rPr>
                <w:rFonts w:ascii="Times New Roman" w:hAnsi="Times New Roman" w:cs="Times New Roman"/>
                <w:lang w:val="uk-UA"/>
              </w:rPr>
            </w:pPr>
            <w:r w:rsidRPr="002764FB">
              <w:rPr>
                <w:rFonts w:ascii="Times New Roman" w:hAnsi="Times New Roman" w:cs="Times New Roman"/>
                <w:b/>
                <w:bCs/>
                <w:lang w:val="uk-UA"/>
              </w:rPr>
              <w:t>Гранично допустиме навчальне навантаження на учня</w:t>
            </w:r>
          </w:p>
        </w:tc>
        <w:tc>
          <w:tcPr>
            <w:tcW w:w="3543" w:type="dxa"/>
          </w:tcPr>
          <w:p w:rsidR="002764FB" w:rsidRPr="002764FB" w:rsidRDefault="002764FB" w:rsidP="007D6F7B">
            <w:pPr>
              <w:ind w:right="31"/>
              <w:jc w:val="center"/>
              <w:rPr>
                <w:rFonts w:ascii="Times New Roman" w:hAnsi="Times New Roman" w:cs="Times New Roman"/>
                <w:b/>
                <w:bCs/>
                <w:lang w:val="uk-UA"/>
              </w:rPr>
            </w:pPr>
            <w:r w:rsidRPr="002764FB">
              <w:rPr>
                <w:rFonts w:ascii="Times New Roman" w:hAnsi="Times New Roman" w:cs="Times New Roman"/>
                <w:b/>
                <w:bCs/>
                <w:lang w:val="uk-UA"/>
              </w:rPr>
              <w:t>33</w:t>
            </w:r>
          </w:p>
        </w:tc>
      </w:tr>
      <w:tr w:rsidR="002764FB" w:rsidRPr="002764FB" w:rsidTr="00FA434D">
        <w:tc>
          <w:tcPr>
            <w:tcW w:w="5385" w:type="dxa"/>
          </w:tcPr>
          <w:p w:rsidR="002764FB" w:rsidRPr="002764FB" w:rsidRDefault="002764FB" w:rsidP="002764FB">
            <w:pPr>
              <w:ind w:right="32"/>
              <w:rPr>
                <w:rFonts w:ascii="Times New Roman" w:hAnsi="Times New Roman" w:cs="Times New Roman"/>
                <w:b/>
                <w:bCs/>
                <w:lang w:val="uk-UA"/>
              </w:rPr>
            </w:pPr>
            <w:r w:rsidRPr="002764FB">
              <w:rPr>
                <w:rFonts w:ascii="Times New Roman" w:hAnsi="Times New Roman" w:cs="Times New Roman"/>
                <w:b/>
                <w:bCs/>
                <w:lang w:val="uk-UA"/>
              </w:rPr>
              <w:t xml:space="preserve">Всього фінансується ( </w:t>
            </w:r>
            <w:r w:rsidRPr="002764FB">
              <w:rPr>
                <w:rFonts w:ascii="Times New Roman" w:hAnsi="Times New Roman" w:cs="Times New Roman"/>
                <w:b/>
                <w:lang w:val="ru-RU"/>
              </w:rPr>
              <w:t xml:space="preserve">без урахування поділу  </w:t>
            </w:r>
            <w:r w:rsidRPr="002764FB">
              <w:rPr>
                <w:rFonts w:ascii="Times New Roman" w:hAnsi="Times New Roman" w:cs="Times New Roman"/>
                <w:b/>
                <w:lang w:val="uk-UA"/>
              </w:rPr>
              <w:t xml:space="preserve">класу </w:t>
            </w:r>
            <w:r w:rsidRPr="002764FB">
              <w:rPr>
                <w:rFonts w:ascii="Times New Roman" w:hAnsi="Times New Roman" w:cs="Times New Roman"/>
                <w:b/>
                <w:lang w:val="ru-RU"/>
              </w:rPr>
              <w:t>на групи</w:t>
            </w:r>
            <w:r w:rsidRPr="002764FB">
              <w:rPr>
                <w:rFonts w:ascii="Times New Roman" w:hAnsi="Times New Roman" w:cs="Times New Roman"/>
                <w:b/>
                <w:bCs/>
                <w:lang w:val="uk-UA"/>
              </w:rPr>
              <w:t xml:space="preserve"> )     </w:t>
            </w:r>
          </w:p>
        </w:tc>
        <w:tc>
          <w:tcPr>
            <w:tcW w:w="3543" w:type="dxa"/>
          </w:tcPr>
          <w:p w:rsidR="002764FB" w:rsidRPr="002764FB" w:rsidRDefault="002764FB" w:rsidP="007D6F7B">
            <w:pPr>
              <w:ind w:right="31"/>
              <w:jc w:val="center"/>
              <w:rPr>
                <w:rFonts w:ascii="Times New Roman" w:hAnsi="Times New Roman" w:cs="Times New Roman"/>
                <w:b/>
                <w:bCs/>
                <w:lang w:val="uk-UA"/>
              </w:rPr>
            </w:pPr>
            <w:r w:rsidRPr="002764FB">
              <w:rPr>
                <w:rFonts w:ascii="Times New Roman" w:hAnsi="Times New Roman" w:cs="Times New Roman"/>
                <w:b/>
                <w:bCs/>
                <w:lang w:val="uk-UA"/>
              </w:rPr>
              <w:t>38</w:t>
            </w:r>
          </w:p>
        </w:tc>
      </w:tr>
      <w:tr w:rsidR="002764FB" w:rsidRPr="002764FB" w:rsidTr="00FA434D">
        <w:tc>
          <w:tcPr>
            <w:tcW w:w="5385" w:type="dxa"/>
          </w:tcPr>
          <w:p w:rsidR="002764FB" w:rsidRPr="002764FB" w:rsidRDefault="002764FB" w:rsidP="002764FB">
            <w:pPr>
              <w:ind w:right="32"/>
              <w:rPr>
                <w:rFonts w:ascii="Times New Roman" w:hAnsi="Times New Roman" w:cs="Times New Roman"/>
                <w:b/>
                <w:bCs/>
                <w:lang w:val="uk-UA"/>
              </w:rPr>
            </w:pPr>
            <w:r w:rsidRPr="002764FB">
              <w:rPr>
                <w:rFonts w:ascii="Times New Roman" w:hAnsi="Times New Roman" w:cs="Times New Roman"/>
                <w:b/>
                <w:bCs/>
                <w:lang w:val="uk-UA"/>
              </w:rPr>
              <w:t xml:space="preserve">Вакансія </w:t>
            </w:r>
          </w:p>
        </w:tc>
        <w:tc>
          <w:tcPr>
            <w:tcW w:w="3543" w:type="dxa"/>
          </w:tcPr>
          <w:p w:rsidR="002764FB" w:rsidRPr="002764FB" w:rsidRDefault="0045751C" w:rsidP="002764FB">
            <w:pPr>
              <w:ind w:right="31"/>
              <w:jc w:val="center"/>
              <w:rPr>
                <w:rFonts w:ascii="Times New Roman" w:hAnsi="Times New Roman" w:cs="Times New Roman"/>
                <w:b/>
                <w:bCs/>
                <w:lang w:val="uk-UA"/>
              </w:rPr>
            </w:pPr>
            <w:r>
              <w:rPr>
                <w:rFonts w:ascii="Times New Roman" w:hAnsi="Times New Roman" w:cs="Times New Roman"/>
                <w:b/>
                <w:bCs/>
                <w:lang w:val="uk-UA"/>
              </w:rPr>
              <w:t>1</w:t>
            </w:r>
          </w:p>
        </w:tc>
      </w:tr>
    </w:tbl>
    <w:p w:rsidR="002764FB" w:rsidRPr="002764FB" w:rsidRDefault="002764FB" w:rsidP="002764FB">
      <w:pPr>
        <w:spacing w:line="276" w:lineRule="auto"/>
        <w:ind w:firstLine="426"/>
        <w:jc w:val="both"/>
        <w:rPr>
          <w:rFonts w:ascii="Times New Roman" w:hAnsi="Times New Roman" w:cs="Times New Roman"/>
          <w:lang w:val="uk-UA"/>
        </w:rPr>
      </w:pPr>
    </w:p>
    <w:p w:rsidR="00C57FFE" w:rsidRPr="002764FB" w:rsidRDefault="00C57FFE" w:rsidP="002764FB">
      <w:pPr>
        <w:widowControl/>
        <w:shd w:val="clear" w:color="auto" w:fill="FFFFFF"/>
        <w:spacing w:line="276" w:lineRule="auto"/>
        <w:jc w:val="both"/>
        <w:rPr>
          <w:rFonts w:ascii="Times New Roman" w:eastAsia="Times New Roman" w:hAnsi="Times New Roman" w:cs="Times New Roman"/>
          <w:color w:val="auto"/>
          <w:sz w:val="28"/>
          <w:szCs w:val="28"/>
          <w:lang w:val="uk-UA" w:eastAsia="ru-RU"/>
        </w:rPr>
      </w:pPr>
    </w:p>
    <w:p w:rsidR="007D6F7B" w:rsidRDefault="007D6F7B" w:rsidP="00563EB4">
      <w:pPr>
        <w:widowControl/>
        <w:shd w:val="clear" w:color="auto" w:fill="FFFFFF"/>
        <w:spacing w:line="276" w:lineRule="auto"/>
        <w:jc w:val="both"/>
        <w:rPr>
          <w:rFonts w:ascii="Times New Roman" w:eastAsia="Times New Roman" w:hAnsi="Times New Roman" w:cs="Times New Roman"/>
          <w:b/>
          <w:bCs/>
          <w:color w:val="auto"/>
          <w:sz w:val="28"/>
          <w:szCs w:val="28"/>
          <w:lang w:val="uk-UA" w:eastAsia="ru-RU"/>
        </w:rPr>
      </w:pPr>
    </w:p>
    <w:p w:rsidR="00581D7A" w:rsidRPr="002D4B9E" w:rsidRDefault="00581D7A" w:rsidP="00563EB4">
      <w:pPr>
        <w:widowControl/>
        <w:shd w:val="clear" w:color="auto" w:fill="FFFFFF"/>
        <w:spacing w:line="276" w:lineRule="auto"/>
        <w:jc w:val="both"/>
        <w:rPr>
          <w:rFonts w:ascii="Times New Roman" w:eastAsia="Times New Roman" w:hAnsi="Times New Roman" w:cs="Times New Roman"/>
          <w:b/>
          <w:bCs/>
          <w:color w:val="auto"/>
          <w:sz w:val="28"/>
          <w:szCs w:val="28"/>
          <w:lang w:val="uk-UA" w:eastAsia="ru-RU"/>
        </w:rPr>
      </w:pPr>
      <w:r w:rsidRPr="002D4B9E">
        <w:rPr>
          <w:rFonts w:ascii="Times New Roman" w:eastAsia="Times New Roman" w:hAnsi="Times New Roman" w:cs="Times New Roman"/>
          <w:b/>
          <w:bCs/>
          <w:color w:val="auto"/>
          <w:sz w:val="28"/>
          <w:szCs w:val="28"/>
          <w:lang w:val="uk-UA" w:eastAsia="ru-RU"/>
        </w:rPr>
        <w:lastRenderedPageBreak/>
        <w:t>Розділ 5</w:t>
      </w:r>
      <w:r w:rsidRPr="002D4B9E">
        <w:rPr>
          <w:rFonts w:ascii="Times New Roman" w:eastAsia="Times New Roman" w:hAnsi="Times New Roman" w:cs="Times New Roman"/>
          <w:color w:val="auto"/>
          <w:sz w:val="28"/>
          <w:szCs w:val="28"/>
          <w:lang w:val="uk-UA" w:eastAsia="ru-RU"/>
        </w:rPr>
        <w:t xml:space="preserve">. </w:t>
      </w:r>
      <w:r w:rsidRPr="002D4B9E">
        <w:rPr>
          <w:rFonts w:ascii="Times New Roman" w:eastAsia="Times New Roman" w:hAnsi="Times New Roman" w:cs="Times New Roman"/>
          <w:b/>
          <w:bCs/>
          <w:color w:val="auto"/>
          <w:sz w:val="28"/>
          <w:szCs w:val="28"/>
          <w:lang w:val="uk-UA" w:eastAsia="ru-RU"/>
        </w:rPr>
        <w:t xml:space="preserve">Особливості організації освітнього процесу </w:t>
      </w:r>
    </w:p>
    <w:p w:rsidR="008A29EE" w:rsidRPr="002D4B9E" w:rsidRDefault="008A29EE" w:rsidP="00563EB4">
      <w:pPr>
        <w:widowControl/>
        <w:shd w:val="clear" w:color="auto" w:fill="FFFFFF"/>
        <w:spacing w:line="276" w:lineRule="auto"/>
        <w:jc w:val="both"/>
        <w:rPr>
          <w:rFonts w:ascii="Times New Roman" w:eastAsia="Times New Roman" w:hAnsi="Times New Roman" w:cs="Times New Roman"/>
          <w:color w:val="auto"/>
          <w:sz w:val="28"/>
          <w:szCs w:val="28"/>
          <w:lang w:val="uk-UA" w:eastAsia="ru-RU"/>
        </w:rPr>
      </w:pPr>
    </w:p>
    <w:p w:rsidR="008A5285" w:rsidRDefault="008A5285" w:rsidP="008A5285">
      <w:pPr>
        <w:pStyle w:val="a4"/>
        <w:spacing w:line="276" w:lineRule="auto"/>
        <w:ind w:hanging="720"/>
        <w:jc w:val="both"/>
        <w:rPr>
          <w:rFonts w:ascii="Times New Roman" w:hAnsi="Times New Roman" w:cs="Times New Roman"/>
          <w:sz w:val="28"/>
          <w:lang w:val="uk-UA"/>
        </w:rPr>
      </w:pPr>
      <w:r w:rsidRPr="002764FB">
        <w:rPr>
          <w:rFonts w:ascii="Times New Roman" w:hAnsi="Times New Roman" w:cs="Times New Roman"/>
          <w:b/>
          <w:sz w:val="28"/>
          <w:lang w:val="uk-UA"/>
        </w:rPr>
        <w:t>Структура навчального року</w:t>
      </w:r>
      <w:r w:rsidRPr="002764FB">
        <w:rPr>
          <w:rFonts w:ascii="Times New Roman" w:hAnsi="Times New Roman" w:cs="Times New Roman"/>
          <w:sz w:val="28"/>
          <w:lang w:val="uk-UA"/>
        </w:rPr>
        <w:t xml:space="preserve">    </w:t>
      </w:r>
    </w:p>
    <w:p w:rsidR="00F46528" w:rsidRPr="002764FB" w:rsidRDefault="00F46528" w:rsidP="008A5285">
      <w:pPr>
        <w:pStyle w:val="a4"/>
        <w:spacing w:line="276" w:lineRule="auto"/>
        <w:ind w:hanging="720"/>
        <w:jc w:val="both"/>
        <w:rPr>
          <w:rFonts w:ascii="Times New Roman" w:hAnsi="Times New Roman" w:cs="Times New Roman"/>
          <w:sz w:val="28"/>
          <w:lang w:val="uk-UA"/>
        </w:rPr>
      </w:pPr>
    </w:p>
    <w:p w:rsidR="008A5285" w:rsidRPr="002764FB" w:rsidRDefault="008A5285" w:rsidP="008A5285">
      <w:pPr>
        <w:spacing w:line="276" w:lineRule="auto"/>
        <w:jc w:val="both"/>
        <w:rPr>
          <w:rFonts w:ascii="Times New Roman" w:hAnsi="Times New Roman" w:cs="Times New Roman"/>
          <w:sz w:val="28"/>
          <w:szCs w:val="28"/>
          <w:lang w:val="uk-UA"/>
        </w:rPr>
      </w:pPr>
      <w:r w:rsidRPr="002764FB">
        <w:rPr>
          <w:rFonts w:ascii="Times New Roman" w:hAnsi="Times New Roman" w:cs="Times New Roman"/>
          <w:sz w:val="28"/>
          <w:szCs w:val="28"/>
          <w:lang w:val="uk-UA"/>
        </w:rPr>
        <w:t xml:space="preserve">        Відповідно до статті 16 Закону України «Про загальну середню освіту» навчальні заняття розпочинаю</w:t>
      </w:r>
      <w:r w:rsidR="00AC2E67">
        <w:rPr>
          <w:rFonts w:ascii="Times New Roman" w:hAnsi="Times New Roman" w:cs="Times New Roman"/>
          <w:sz w:val="28"/>
          <w:szCs w:val="28"/>
          <w:lang w:val="uk-UA"/>
        </w:rPr>
        <w:t>ться 1 вересня і закінчуються 31</w:t>
      </w:r>
      <w:r w:rsidRPr="002764FB">
        <w:rPr>
          <w:rFonts w:ascii="Times New Roman" w:hAnsi="Times New Roman" w:cs="Times New Roman"/>
          <w:sz w:val="28"/>
          <w:szCs w:val="28"/>
          <w:lang w:val="uk-UA"/>
        </w:rPr>
        <w:t xml:space="preserve"> травня – святом Останнього дзвоника.</w:t>
      </w:r>
    </w:p>
    <w:p w:rsidR="00F46528" w:rsidRDefault="00F46528" w:rsidP="008A5285">
      <w:pPr>
        <w:pStyle w:val="aff5"/>
        <w:spacing w:line="276" w:lineRule="auto"/>
        <w:jc w:val="left"/>
        <w:rPr>
          <w:b w:val="0"/>
          <w:i w:val="0"/>
          <w:szCs w:val="28"/>
        </w:rPr>
      </w:pPr>
    </w:p>
    <w:p w:rsidR="008A5285" w:rsidRPr="002764FB" w:rsidRDefault="008A5285" w:rsidP="008A5285">
      <w:pPr>
        <w:pStyle w:val="aff5"/>
        <w:spacing w:line="276" w:lineRule="auto"/>
        <w:jc w:val="left"/>
        <w:rPr>
          <w:b w:val="0"/>
          <w:i w:val="0"/>
          <w:szCs w:val="28"/>
          <w:lang w:val="ru-RU"/>
        </w:rPr>
      </w:pPr>
      <w:r w:rsidRPr="002764FB">
        <w:rPr>
          <w:b w:val="0"/>
          <w:i w:val="0"/>
          <w:szCs w:val="28"/>
          <w:lang w:val="ru-RU"/>
        </w:rPr>
        <w:t>Навчальні заняття організовуються за семестровою системою:</w:t>
      </w:r>
    </w:p>
    <w:p w:rsidR="008A5285" w:rsidRPr="002764FB" w:rsidRDefault="008A5285" w:rsidP="008A5285">
      <w:pPr>
        <w:pStyle w:val="aff5"/>
        <w:spacing w:line="276" w:lineRule="auto"/>
        <w:jc w:val="both"/>
        <w:rPr>
          <w:b w:val="0"/>
          <w:i w:val="0"/>
          <w:szCs w:val="28"/>
          <w:lang w:val="ru-RU"/>
        </w:rPr>
      </w:pPr>
      <w:r w:rsidRPr="002764FB">
        <w:rPr>
          <w:b w:val="0"/>
          <w:i w:val="0"/>
          <w:szCs w:val="28"/>
          <w:lang w:val="ru-RU"/>
        </w:rPr>
        <w:t xml:space="preserve">І семестр – з 03 вересня по 28 грудня  </w:t>
      </w:r>
    </w:p>
    <w:p w:rsidR="008A5285" w:rsidRPr="002764FB" w:rsidRDefault="008A5285" w:rsidP="008A5285">
      <w:pPr>
        <w:pStyle w:val="aff5"/>
        <w:spacing w:line="276" w:lineRule="auto"/>
        <w:jc w:val="both"/>
        <w:rPr>
          <w:b w:val="0"/>
          <w:i w:val="0"/>
          <w:szCs w:val="28"/>
          <w:lang w:val="ru-RU"/>
        </w:rPr>
      </w:pPr>
      <w:r w:rsidRPr="002764FB">
        <w:rPr>
          <w:b w:val="0"/>
          <w:i w:val="0"/>
          <w:szCs w:val="28"/>
          <w:lang w:val="ru-RU"/>
        </w:rPr>
        <w:t>ІІ семестр – з 14 січня</w:t>
      </w:r>
      <w:r w:rsidR="00117CC5">
        <w:rPr>
          <w:b w:val="0"/>
          <w:i w:val="0"/>
          <w:szCs w:val="28"/>
          <w:lang w:val="ru-RU"/>
        </w:rPr>
        <w:t xml:space="preserve"> по 31</w:t>
      </w:r>
      <w:r w:rsidRPr="002764FB">
        <w:rPr>
          <w:b w:val="0"/>
          <w:i w:val="0"/>
          <w:szCs w:val="28"/>
          <w:lang w:val="ru-RU"/>
        </w:rPr>
        <w:t xml:space="preserve"> травня.</w:t>
      </w:r>
    </w:p>
    <w:p w:rsidR="008A5285" w:rsidRPr="002764FB" w:rsidRDefault="008A5285" w:rsidP="008A5285">
      <w:pPr>
        <w:pStyle w:val="aff5"/>
        <w:spacing w:line="276" w:lineRule="auto"/>
        <w:jc w:val="both"/>
        <w:rPr>
          <w:b w:val="0"/>
          <w:i w:val="0"/>
          <w:szCs w:val="28"/>
          <w:lang w:val="ru-RU"/>
        </w:rPr>
      </w:pPr>
      <w:r w:rsidRPr="002764FB">
        <w:rPr>
          <w:b w:val="0"/>
          <w:i w:val="0"/>
          <w:szCs w:val="28"/>
          <w:lang w:val="ru-RU"/>
        </w:rPr>
        <w:t>І чверт</w:t>
      </w:r>
      <w:proofErr w:type="gramStart"/>
      <w:r w:rsidRPr="002764FB">
        <w:rPr>
          <w:b w:val="0"/>
          <w:i w:val="0"/>
          <w:szCs w:val="28"/>
          <w:lang w:val="ru-RU"/>
        </w:rPr>
        <w:t>ь-</w:t>
      </w:r>
      <w:proofErr w:type="gramEnd"/>
      <w:r w:rsidRPr="002764FB">
        <w:rPr>
          <w:b w:val="0"/>
          <w:i w:val="0"/>
          <w:szCs w:val="28"/>
          <w:lang w:val="ru-RU"/>
        </w:rPr>
        <w:t xml:space="preserve"> з 03.09. по 26.10</w:t>
      </w:r>
    </w:p>
    <w:p w:rsidR="008A5285" w:rsidRPr="002764FB" w:rsidRDefault="008A5285" w:rsidP="008A5285">
      <w:pPr>
        <w:pStyle w:val="aff5"/>
        <w:spacing w:line="276" w:lineRule="auto"/>
        <w:jc w:val="both"/>
        <w:rPr>
          <w:b w:val="0"/>
          <w:i w:val="0"/>
          <w:szCs w:val="28"/>
          <w:lang w:val="ru-RU"/>
        </w:rPr>
      </w:pPr>
      <w:r w:rsidRPr="002764FB">
        <w:rPr>
          <w:b w:val="0"/>
          <w:i w:val="0"/>
          <w:szCs w:val="28"/>
          <w:lang w:val="ru-RU"/>
        </w:rPr>
        <w:t>ІІ чверть – з 05.11 по 28.12</w:t>
      </w:r>
    </w:p>
    <w:p w:rsidR="008A5285" w:rsidRPr="002764FB" w:rsidRDefault="008A5285" w:rsidP="008A5285">
      <w:pPr>
        <w:pStyle w:val="aff5"/>
        <w:spacing w:line="276" w:lineRule="auto"/>
        <w:jc w:val="both"/>
        <w:rPr>
          <w:b w:val="0"/>
          <w:i w:val="0"/>
          <w:szCs w:val="28"/>
          <w:lang w:val="ru-RU"/>
        </w:rPr>
      </w:pPr>
      <w:r w:rsidRPr="002764FB">
        <w:rPr>
          <w:b w:val="0"/>
          <w:i w:val="0"/>
          <w:szCs w:val="28"/>
          <w:lang w:val="ru-RU"/>
        </w:rPr>
        <w:t>ІІІ чверть – з 14.01 по 22.03</w:t>
      </w:r>
    </w:p>
    <w:p w:rsidR="008A5285" w:rsidRPr="002764FB" w:rsidRDefault="008A5285" w:rsidP="008A5285">
      <w:pPr>
        <w:pStyle w:val="aff5"/>
        <w:spacing w:line="276" w:lineRule="auto"/>
        <w:jc w:val="both"/>
        <w:rPr>
          <w:b w:val="0"/>
          <w:i w:val="0"/>
          <w:szCs w:val="28"/>
        </w:rPr>
      </w:pPr>
      <w:r w:rsidRPr="002764FB">
        <w:rPr>
          <w:b w:val="0"/>
          <w:i w:val="0"/>
          <w:szCs w:val="28"/>
          <w:lang w:val="ru-RU"/>
        </w:rPr>
        <w:t>І</w:t>
      </w:r>
      <w:r w:rsidRPr="002764FB">
        <w:rPr>
          <w:b w:val="0"/>
          <w:i w:val="0"/>
          <w:szCs w:val="28"/>
          <w:lang w:val="en-US"/>
        </w:rPr>
        <w:t>V</w:t>
      </w:r>
      <w:r w:rsidR="00117CC5">
        <w:rPr>
          <w:b w:val="0"/>
          <w:i w:val="0"/>
          <w:szCs w:val="28"/>
        </w:rPr>
        <w:t xml:space="preserve"> чверть – з 01.04 по 31</w:t>
      </w:r>
      <w:r w:rsidRPr="002764FB">
        <w:rPr>
          <w:b w:val="0"/>
          <w:i w:val="0"/>
          <w:szCs w:val="28"/>
        </w:rPr>
        <w:t>.05</w:t>
      </w:r>
    </w:p>
    <w:p w:rsidR="00F46528" w:rsidRDefault="00F46528" w:rsidP="008A5285">
      <w:pPr>
        <w:spacing w:line="276" w:lineRule="auto"/>
        <w:ind w:firstLine="709"/>
        <w:jc w:val="both"/>
        <w:rPr>
          <w:rFonts w:ascii="Times New Roman" w:hAnsi="Times New Roman" w:cs="Times New Roman"/>
          <w:bCs/>
          <w:sz w:val="28"/>
          <w:szCs w:val="28"/>
          <w:lang w:val="uk-UA"/>
        </w:rPr>
      </w:pPr>
    </w:p>
    <w:p w:rsidR="008A5285" w:rsidRPr="002764FB" w:rsidRDefault="008A5285" w:rsidP="008A5285">
      <w:pPr>
        <w:spacing w:line="276" w:lineRule="auto"/>
        <w:ind w:firstLine="709"/>
        <w:jc w:val="both"/>
        <w:rPr>
          <w:rFonts w:ascii="Times New Roman" w:hAnsi="Times New Roman" w:cs="Times New Roman"/>
          <w:sz w:val="28"/>
          <w:szCs w:val="28"/>
          <w:lang w:val="uk-UA"/>
        </w:rPr>
      </w:pPr>
      <w:r w:rsidRPr="002764FB">
        <w:rPr>
          <w:rFonts w:ascii="Times New Roman" w:hAnsi="Times New Roman" w:cs="Times New Roman"/>
          <w:bCs/>
          <w:sz w:val="28"/>
          <w:szCs w:val="28"/>
          <w:lang w:val="uk-UA"/>
        </w:rPr>
        <w:t>Як передбачено статтею 34 Закону України «Про загальну середню освіту», навчальний рік закінчується проведенням державної підсумкової атестації випускників початкової, основної і старшої  школи.</w:t>
      </w:r>
    </w:p>
    <w:p w:rsidR="008A5285" w:rsidRPr="002764FB" w:rsidRDefault="008A5285" w:rsidP="008A5285">
      <w:pPr>
        <w:pStyle w:val="aff5"/>
        <w:spacing w:line="276" w:lineRule="auto"/>
        <w:jc w:val="both"/>
        <w:rPr>
          <w:b w:val="0"/>
          <w:i w:val="0"/>
          <w:szCs w:val="28"/>
          <w:lang w:val="ru-RU"/>
        </w:rPr>
      </w:pPr>
      <w:r w:rsidRPr="002764FB">
        <w:rPr>
          <w:b w:val="0"/>
          <w:i w:val="0"/>
          <w:szCs w:val="28"/>
          <w:lang w:val="ru-RU"/>
        </w:rPr>
        <w:t>Впродовж навчального року для учнів проводяться канікули:</w:t>
      </w:r>
    </w:p>
    <w:p w:rsidR="008A5285" w:rsidRPr="002764FB" w:rsidRDefault="008A5285" w:rsidP="008A5285">
      <w:pPr>
        <w:pStyle w:val="aff5"/>
        <w:spacing w:line="276" w:lineRule="auto"/>
        <w:jc w:val="both"/>
        <w:rPr>
          <w:b w:val="0"/>
          <w:i w:val="0"/>
          <w:szCs w:val="28"/>
          <w:lang w:val="ru-RU"/>
        </w:rPr>
      </w:pPr>
      <w:r w:rsidRPr="002764FB">
        <w:rPr>
          <w:b w:val="0"/>
          <w:i w:val="0"/>
          <w:szCs w:val="28"/>
          <w:lang w:val="ru-RU"/>
        </w:rPr>
        <w:t xml:space="preserve">осінні – з 29 жовтня по 04 листопада,  </w:t>
      </w:r>
    </w:p>
    <w:p w:rsidR="008A5285" w:rsidRPr="002764FB" w:rsidRDefault="008A5285" w:rsidP="008A5285">
      <w:pPr>
        <w:pStyle w:val="aff5"/>
        <w:spacing w:line="276" w:lineRule="auto"/>
        <w:jc w:val="both"/>
        <w:rPr>
          <w:b w:val="0"/>
          <w:i w:val="0"/>
          <w:szCs w:val="28"/>
          <w:lang w:val="ru-RU"/>
        </w:rPr>
      </w:pPr>
      <w:r w:rsidRPr="002764FB">
        <w:rPr>
          <w:b w:val="0"/>
          <w:i w:val="0"/>
          <w:szCs w:val="28"/>
          <w:lang w:val="ru-RU"/>
        </w:rPr>
        <w:t xml:space="preserve">зимові – з 31 грудня по13 січня,  </w:t>
      </w:r>
    </w:p>
    <w:p w:rsidR="008A5285" w:rsidRPr="002764FB" w:rsidRDefault="008A5285" w:rsidP="008A5285">
      <w:pPr>
        <w:pStyle w:val="aff5"/>
        <w:spacing w:line="276" w:lineRule="auto"/>
        <w:jc w:val="both"/>
        <w:rPr>
          <w:b w:val="0"/>
          <w:i w:val="0"/>
          <w:szCs w:val="28"/>
          <w:lang w:val="ru-RU"/>
        </w:rPr>
      </w:pPr>
      <w:r w:rsidRPr="002764FB">
        <w:rPr>
          <w:b w:val="0"/>
          <w:i w:val="0"/>
          <w:szCs w:val="28"/>
          <w:lang w:val="ru-RU"/>
        </w:rPr>
        <w:t>весняні – з 25 березня по 31 березня.</w:t>
      </w:r>
    </w:p>
    <w:p w:rsidR="00F46528" w:rsidRDefault="00F46528" w:rsidP="008A5285">
      <w:pPr>
        <w:pStyle w:val="aff5"/>
        <w:spacing w:line="276" w:lineRule="auto"/>
        <w:jc w:val="both"/>
        <w:rPr>
          <w:b w:val="0"/>
          <w:i w:val="0"/>
          <w:szCs w:val="28"/>
          <w:lang w:val="ru-RU"/>
        </w:rPr>
      </w:pPr>
    </w:p>
    <w:p w:rsidR="008A5285" w:rsidRPr="002764FB" w:rsidRDefault="008A5285" w:rsidP="008A5285">
      <w:pPr>
        <w:pStyle w:val="aff5"/>
        <w:spacing w:line="276" w:lineRule="auto"/>
        <w:jc w:val="both"/>
        <w:rPr>
          <w:b w:val="0"/>
          <w:i w:val="0"/>
          <w:szCs w:val="28"/>
          <w:lang w:val="ru-RU"/>
        </w:rPr>
      </w:pPr>
      <w:r w:rsidRPr="002764FB">
        <w:rPr>
          <w:b w:val="0"/>
          <w:i w:val="0"/>
          <w:szCs w:val="28"/>
          <w:lang w:val="ru-RU"/>
        </w:rPr>
        <w:t>Святкові дні:</w:t>
      </w:r>
    </w:p>
    <w:p w:rsidR="008A5285" w:rsidRPr="002764FB" w:rsidRDefault="008A5285" w:rsidP="008A5285">
      <w:pPr>
        <w:pStyle w:val="aff5"/>
        <w:spacing w:line="276" w:lineRule="auto"/>
        <w:jc w:val="both"/>
        <w:rPr>
          <w:b w:val="0"/>
          <w:i w:val="0"/>
          <w:szCs w:val="28"/>
          <w:lang w:val="ru-RU"/>
        </w:rPr>
      </w:pPr>
      <w:r w:rsidRPr="002764FB">
        <w:rPr>
          <w:b w:val="0"/>
          <w:i w:val="0"/>
          <w:szCs w:val="28"/>
          <w:lang w:val="ru-RU"/>
        </w:rPr>
        <w:t xml:space="preserve">14 жовтня – День захисника України, 25 грудня – католицьке </w:t>
      </w:r>
      <w:proofErr w:type="gramStart"/>
      <w:r w:rsidRPr="002764FB">
        <w:rPr>
          <w:b w:val="0"/>
          <w:i w:val="0"/>
          <w:szCs w:val="28"/>
          <w:lang w:val="ru-RU"/>
        </w:rPr>
        <w:t>Р</w:t>
      </w:r>
      <w:proofErr w:type="gramEnd"/>
      <w:r w:rsidRPr="002764FB">
        <w:rPr>
          <w:b w:val="0"/>
          <w:i w:val="0"/>
          <w:szCs w:val="28"/>
          <w:lang w:val="ru-RU"/>
        </w:rPr>
        <w:t xml:space="preserve">іздво, </w:t>
      </w:r>
    </w:p>
    <w:p w:rsidR="008A5285" w:rsidRPr="002764FB" w:rsidRDefault="008A5285" w:rsidP="008A5285">
      <w:pPr>
        <w:pStyle w:val="aff5"/>
        <w:spacing w:line="276" w:lineRule="auto"/>
        <w:jc w:val="both"/>
        <w:rPr>
          <w:b w:val="0"/>
          <w:i w:val="0"/>
          <w:szCs w:val="28"/>
          <w:lang w:val="ru-RU"/>
        </w:rPr>
      </w:pPr>
      <w:r w:rsidRPr="002764FB">
        <w:rPr>
          <w:b w:val="0"/>
          <w:i w:val="0"/>
          <w:szCs w:val="28"/>
          <w:lang w:val="ru-RU"/>
        </w:rPr>
        <w:t xml:space="preserve">1 січня  - Новий </w:t>
      </w:r>
      <w:proofErr w:type="gramStart"/>
      <w:r w:rsidRPr="002764FB">
        <w:rPr>
          <w:b w:val="0"/>
          <w:i w:val="0"/>
          <w:szCs w:val="28"/>
          <w:lang w:val="ru-RU"/>
        </w:rPr>
        <w:t>р</w:t>
      </w:r>
      <w:proofErr w:type="gramEnd"/>
      <w:r w:rsidRPr="002764FB">
        <w:rPr>
          <w:b w:val="0"/>
          <w:i w:val="0"/>
          <w:szCs w:val="28"/>
          <w:lang w:val="ru-RU"/>
        </w:rPr>
        <w:t>ік, 7 січня – Різдво Христове, 8 березня – Міжнародний жіночий день, 29 квітня – Великдень, 1 травня – день Праці, 9 травня – День Перемоги, 17 червня – Трійця, 28 червня – День Конституції, 24 серпня – День Незалежності України.</w:t>
      </w:r>
    </w:p>
    <w:p w:rsidR="00F46528" w:rsidRDefault="00F46528" w:rsidP="008A5285">
      <w:pPr>
        <w:pStyle w:val="aff3"/>
        <w:spacing w:after="0"/>
        <w:ind w:left="0" w:right="0" w:firstLine="709"/>
        <w:jc w:val="both"/>
        <w:rPr>
          <w:rFonts w:ascii="Times New Roman" w:hAnsi="Times New Roman"/>
          <w:sz w:val="28"/>
          <w:szCs w:val="28"/>
        </w:rPr>
      </w:pPr>
    </w:p>
    <w:p w:rsidR="008A5285" w:rsidRPr="002764FB" w:rsidRDefault="008A5285" w:rsidP="008A5285">
      <w:pPr>
        <w:pStyle w:val="aff3"/>
        <w:spacing w:after="0"/>
        <w:ind w:left="0" w:right="0" w:firstLine="709"/>
        <w:jc w:val="both"/>
        <w:rPr>
          <w:rFonts w:ascii="Times New Roman" w:hAnsi="Times New Roman"/>
          <w:sz w:val="28"/>
          <w:szCs w:val="28"/>
        </w:rPr>
      </w:pPr>
      <w:r w:rsidRPr="002764FB">
        <w:rPr>
          <w:rFonts w:ascii="Times New Roman" w:hAnsi="Times New Roman"/>
          <w:sz w:val="28"/>
          <w:szCs w:val="28"/>
        </w:rPr>
        <w:t>Робочий тиждень розпочинається підняттям Державного прапора  України і закінчується його опусканням.</w:t>
      </w:r>
    </w:p>
    <w:p w:rsidR="00F46528" w:rsidRDefault="00F46528" w:rsidP="008A5285">
      <w:pPr>
        <w:pStyle w:val="aff3"/>
        <w:spacing w:after="0"/>
        <w:ind w:left="0" w:right="0" w:firstLine="709"/>
        <w:rPr>
          <w:rFonts w:ascii="Times New Roman" w:hAnsi="Times New Roman"/>
          <w:sz w:val="28"/>
          <w:szCs w:val="28"/>
        </w:rPr>
      </w:pPr>
    </w:p>
    <w:p w:rsidR="008A5285" w:rsidRPr="002764FB" w:rsidRDefault="008A5285" w:rsidP="008A5285">
      <w:pPr>
        <w:pStyle w:val="aff3"/>
        <w:spacing w:after="0"/>
        <w:ind w:left="0" w:right="0" w:firstLine="709"/>
        <w:rPr>
          <w:rFonts w:ascii="Times New Roman" w:hAnsi="Times New Roman"/>
          <w:sz w:val="28"/>
          <w:szCs w:val="28"/>
        </w:rPr>
      </w:pPr>
      <w:r w:rsidRPr="002764FB">
        <w:rPr>
          <w:rFonts w:ascii="Times New Roman" w:hAnsi="Times New Roman"/>
          <w:sz w:val="28"/>
          <w:szCs w:val="28"/>
        </w:rPr>
        <w:t>Школа працює в одну зміну за п’ятиденним режимом занять.</w:t>
      </w:r>
    </w:p>
    <w:p w:rsidR="008A5285" w:rsidRPr="002764FB" w:rsidRDefault="008A5285" w:rsidP="008A5285">
      <w:pPr>
        <w:spacing w:line="276" w:lineRule="auto"/>
        <w:ind w:firstLine="709"/>
        <w:rPr>
          <w:rFonts w:ascii="Times New Roman" w:hAnsi="Times New Roman" w:cs="Times New Roman"/>
          <w:sz w:val="28"/>
          <w:szCs w:val="28"/>
          <w:lang w:val="uk-UA"/>
        </w:rPr>
      </w:pPr>
      <w:r w:rsidRPr="002764FB">
        <w:rPr>
          <w:rFonts w:ascii="Times New Roman" w:hAnsi="Times New Roman" w:cs="Times New Roman"/>
          <w:sz w:val="28"/>
          <w:szCs w:val="28"/>
          <w:lang w:val="uk-UA"/>
        </w:rPr>
        <w:t xml:space="preserve">Початок занять о </w:t>
      </w:r>
      <w:r w:rsidRPr="002764FB">
        <w:rPr>
          <w:rFonts w:ascii="Times New Roman" w:hAnsi="Times New Roman" w:cs="Times New Roman"/>
          <w:bCs/>
          <w:sz w:val="28"/>
          <w:szCs w:val="28"/>
          <w:lang w:val="uk-UA"/>
        </w:rPr>
        <w:t>8</w:t>
      </w:r>
      <w:r w:rsidRPr="002764FB">
        <w:rPr>
          <w:rFonts w:ascii="Times New Roman" w:hAnsi="Times New Roman" w:cs="Times New Roman"/>
          <w:sz w:val="28"/>
          <w:szCs w:val="28"/>
          <w:lang w:val="uk-UA"/>
        </w:rPr>
        <w:t xml:space="preserve"> год.</w:t>
      </w:r>
      <w:r w:rsidRPr="002764FB">
        <w:rPr>
          <w:rFonts w:ascii="Times New Roman" w:hAnsi="Times New Roman" w:cs="Times New Roman"/>
          <w:bCs/>
          <w:sz w:val="28"/>
          <w:szCs w:val="28"/>
          <w:lang w:val="uk-UA"/>
        </w:rPr>
        <w:t>30</w:t>
      </w:r>
      <w:r w:rsidRPr="002764FB">
        <w:rPr>
          <w:rFonts w:ascii="Times New Roman" w:hAnsi="Times New Roman" w:cs="Times New Roman"/>
          <w:sz w:val="28"/>
          <w:szCs w:val="28"/>
          <w:lang w:val="uk-UA"/>
        </w:rPr>
        <w:t xml:space="preserve"> хв.</w:t>
      </w:r>
    </w:p>
    <w:p w:rsidR="007D6F7B" w:rsidRDefault="008A5285" w:rsidP="008A5285">
      <w:pPr>
        <w:spacing w:line="276"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F46528" w:rsidRDefault="00F46528" w:rsidP="008A5285">
      <w:pPr>
        <w:spacing w:line="276" w:lineRule="auto"/>
        <w:ind w:firstLine="567"/>
        <w:rPr>
          <w:rFonts w:ascii="Times New Roman" w:hAnsi="Times New Roman" w:cs="Times New Roman"/>
          <w:sz w:val="28"/>
          <w:szCs w:val="28"/>
          <w:lang w:val="uk-UA"/>
        </w:rPr>
      </w:pPr>
    </w:p>
    <w:p w:rsidR="00F46528" w:rsidRDefault="00F46528" w:rsidP="008A5285">
      <w:pPr>
        <w:spacing w:line="276" w:lineRule="auto"/>
        <w:ind w:firstLine="567"/>
        <w:rPr>
          <w:rFonts w:ascii="Times New Roman" w:hAnsi="Times New Roman" w:cs="Times New Roman"/>
          <w:sz w:val="28"/>
          <w:szCs w:val="28"/>
          <w:lang w:val="uk-UA"/>
        </w:rPr>
      </w:pPr>
    </w:p>
    <w:p w:rsidR="00F46528" w:rsidRDefault="00F46528" w:rsidP="008A5285">
      <w:pPr>
        <w:spacing w:line="276" w:lineRule="auto"/>
        <w:ind w:firstLine="567"/>
        <w:rPr>
          <w:rFonts w:ascii="Times New Roman" w:hAnsi="Times New Roman" w:cs="Times New Roman"/>
          <w:sz w:val="28"/>
          <w:szCs w:val="28"/>
          <w:lang w:val="uk-UA"/>
        </w:rPr>
      </w:pPr>
    </w:p>
    <w:p w:rsidR="00F46528" w:rsidRDefault="00F46528" w:rsidP="008A5285">
      <w:pPr>
        <w:spacing w:line="276" w:lineRule="auto"/>
        <w:ind w:firstLine="567"/>
        <w:rPr>
          <w:rFonts w:ascii="Times New Roman" w:hAnsi="Times New Roman" w:cs="Times New Roman"/>
          <w:sz w:val="28"/>
          <w:szCs w:val="28"/>
          <w:lang w:val="uk-UA"/>
        </w:rPr>
      </w:pPr>
    </w:p>
    <w:p w:rsidR="008A5285" w:rsidRDefault="008A5285" w:rsidP="008A5285">
      <w:pPr>
        <w:spacing w:line="276" w:lineRule="auto"/>
        <w:ind w:firstLine="567"/>
        <w:rPr>
          <w:rFonts w:ascii="Times New Roman" w:hAnsi="Times New Roman" w:cs="Times New Roman"/>
          <w:sz w:val="28"/>
          <w:szCs w:val="28"/>
          <w:lang w:val="uk-UA"/>
        </w:rPr>
      </w:pPr>
      <w:r w:rsidRPr="002764FB">
        <w:rPr>
          <w:rFonts w:ascii="Times New Roman" w:hAnsi="Times New Roman" w:cs="Times New Roman"/>
          <w:sz w:val="28"/>
          <w:szCs w:val="28"/>
          <w:lang w:val="uk-UA"/>
        </w:rPr>
        <w:lastRenderedPageBreak/>
        <w:t>Тривалість уроків становить:</w:t>
      </w:r>
    </w:p>
    <w:p w:rsidR="008A5285" w:rsidRPr="002764FB" w:rsidRDefault="008A5285" w:rsidP="008A5285">
      <w:pPr>
        <w:spacing w:line="276" w:lineRule="auto"/>
        <w:rPr>
          <w:rFonts w:ascii="Times New Roman" w:hAnsi="Times New Roman" w:cs="Times New Roman"/>
          <w:sz w:val="28"/>
          <w:szCs w:val="28"/>
          <w:lang w:val="uk-UA"/>
        </w:rPr>
      </w:pPr>
      <w:r w:rsidRPr="002764FB">
        <w:rPr>
          <w:rFonts w:ascii="Times New Roman" w:hAnsi="Times New Roman" w:cs="Times New Roman"/>
          <w:sz w:val="28"/>
          <w:szCs w:val="28"/>
          <w:lang w:val="uk-UA"/>
        </w:rPr>
        <w:t xml:space="preserve">у </w:t>
      </w:r>
      <w:r w:rsidRPr="002764FB">
        <w:rPr>
          <w:rFonts w:ascii="Times New Roman" w:hAnsi="Times New Roman" w:cs="Times New Roman"/>
          <w:bCs/>
          <w:sz w:val="28"/>
          <w:szCs w:val="28"/>
          <w:lang w:val="uk-UA"/>
        </w:rPr>
        <w:t>1</w:t>
      </w:r>
      <w:r w:rsidRPr="002764FB">
        <w:rPr>
          <w:rFonts w:ascii="Times New Roman" w:hAnsi="Times New Roman" w:cs="Times New Roman"/>
          <w:sz w:val="28"/>
          <w:szCs w:val="28"/>
          <w:lang w:val="uk-UA"/>
        </w:rPr>
        <w:t xml:space="preserve"> кл.  – </w:t>
      </w:r>
      <w:r w:rsidRPr="002764FB">
        <w:rPr>
          <w:rFonts w:ascii="Times New Roman" w:hAnsi="Times New Roman" w:cs="Times New Roman"/>
          <w:bCs/>
          <w:sz w:val="28"/>
          <w:szCs w:val="28"/>
          <w:lang w:val="uk-UA"/>
        </w:rPr>
        <w:t>35</w:t>
      </w:r>
      <w:r w:rsidRPr="002764FB">
        <w:rPr>
          <w:rFonts w:ascii="Times New Roman" w:hAnsi="Times New Roman" w:cs="Times New Roman"/>
          <w:sz w:val="28"/>
          <w:szCs w:val="28"/>
          <w:lang w:val="uk-UA"/>
        </w:rPr>
        <w:t xml:space="preserve"> хв., у </w:t>
      </w:r>
      <w:r w:rsidRPr="002764FB">
        <w:rPr>
          <w:rFonts w:ascii="Times New Roman" w:hAnsi="Times New Roman" w:cs="Times New Roman"/>
          <w:bCs/>
          <w:sz w:val="28"/>
          <w:szCs w:val="28"/>
          <w:lang w:val="uk-UA"/>
        </w:rPr>
        <w:t>2-4</w:t>
      </w:r>
      <w:r w:rsidRPr="002764FB">
        <w:rPr>
          <w:rFonts w:ascii="Times New Roman" w:hAnsi="Times New Roman" w:cs="Times New Roman"/>
          <w:sz w:val="28"/>
          <w:szCs w:val="28"/>
          <w:lang w:val="uk-UA"/>
        </w:rPr>
        <w:t xml:space="preserve"> кл. - </w:t>
      </w:r>
      <w:r w:rsidRPr="002764FB">
        <w:rPr>
          <w:rFonts w:ascii="Times New Roman" w:hAnsi="Times New Roman" w:cs="Times New Roman"/>
          <w:bCs/>
          <w:sz w:val="28"/>
          <w:szCs w:val="28"/>
          <w:lang w:val="uk-UA"/>
        </w:rPr>
        <w:t>40</w:t>
      </w:r>
      <w:r w:rsidRPr="002764FB">
        <w:rPr>
          <w:rFonts w:ascii="Times New Roman" w:hAnsi="Times New Roman" w:cs="Times New Roman"/>
          <w:sz w:val="28"/>
          <w:szCs w:val="28"/>
          <w:lang w:val="uk-UA"/>
        </w:rPr>
        <w:t xml:space="preserve"> хв., у </w:t>
      </w:r>
      <w:r w:rsidRPr="002764FB">
        <w:rPr>
          <w:rFonts w:ascii="Times New Roman" w:hAnsi="Times New Roman" w:cs="Times New Roman"/>
          <w:bCs/>
          <w:sz w:val="28"/>
          <w:szCs w:val="28"/>
          <w:lang w:val="uk-UA"/>
        </w:rPr>
        <w:t>5-11</w:t>
      </w:r>
      <w:r w:rsidRPr="002764FB">
        <w:rPr>
          <w:rFonts w:ascii="Times New Roman" w:hAnsi="Times New Roman" w:cs="Times New Roman"/>
          <w:sz w:val="28"/>
          <w:szCs w:val="28"/>
          <w:lang w:val="uk-UA"/>
        </w:rPr>
        <w:t xml:space="preserve">кл. – </w:t>
      </w:r>
      <w:r w:rsidRPr="002764FB">
        <w:rPr>
          <w:rFonts w:ascii="Times New Roman" w:hAnsi="Times New Roman" w:cs="Times New Roman"/>
          <w:bCs/>
          <w:sz w:val="28"/>
          <w:szCs w:val="28"/>
          <w:lang w:val="uk-UA"/>
        </w:rPr>
        <w:t>45</w:t>
      </w:r>
      <w:r w:rsidRPr="002764FB">
        <w:rPr>
          <w:rFonts w:ascii="Times New Roman" w:hAnsi="Times New Roman" w:cs="Times New Roman"/>
          <w:sz w:val="28"/>
          <w:szCs w:val="28"/>
          <w:lang w:val="uk-UA"/>
        </w:rPr>
        <w:t xml:space="preserve"> хв.</w:t>
      </w:r>
    </w:p>
    <w:p w:rsidR="008A5285" w:rsidRPr="002764FB" w:rsidRDefault="008A5285" w:rsidP="008A5285">
      <w:pPr>
        <w:spacing w:line="276" w:lineRule="auto"/>
        <w:ind w:firstLine="709"/>
        <w:rPr>
          <w:rFonts w:ascii="Times New Roman" w:hAnsi="Times New Roman" w:cs="Times New Roman"/>
          <w:sz w:val="28"/>
          <w:szCs w:val="28"/>
          <w:lang w:val="uk-UA"/>
        </w:rPr>
      </w:pPr>
      <w:r w:rsidRPr="002764FB">
        <w:rPr>
          <w:rFonts w:ascii="Times New Roman" w:hAnsi="Times New Roman" w:cs="Times New Roman"/>
          <w:sz w:val="28"/>
          <w:szCs w:val="28"/>
          <w:lang w:val="uk-UA"/>
        </w:rPr>
        <w:t>Розклад дзвінків:</w:t>
      </w:r>
    </w:p>
    <w:p w:rsidR="008A5285" w:rsidRPr="002764FB" w:rsidRDefault="008A5285" w:rsidP="008A5285">
      <w:pPr>
        <w:spacing w:line="276" w:lineRule="auto"/>
        <w:ind w:firstLine="709"/>
        <w:rPr>
          <w:rFonts w:ascii="Times New Roman" w:hAnsi="Times New Roman" w:cs="Times New Roman"/>
          <w:b/>
          <w:sz w:val="28"/>
          <w:szCs w:val="28"/>
          <w:lang w:val="uk-UA"/>
        </w:rPr>
      </w:pPr>
      <w:r w:rsidRPr="002764FB">
        <w:rPr>
          <w:rFonts w:ascii="Times New Roman" w:hAnsi="Times New Roman" w:cs="Times New Roman"/>
          <w:b/>
          <w:sz w:val="28"/>
          <w:szCs w:val="28"/>
          <w:lang w:val="uk-UA"/>
        </w:rPr>
        <w:t>1 клас                                       2-4 класи                          5-11 класи</w:t>
      </w:r>
    </w:p>
    <w:p w:rsidR="008A5285" w:rsidRPr="002764FB" w:rsidRDefault="008A5285" w:rsidP="008A5285">
      <w:pPr>
        <w:spacing w:line="276" w:lineRule="auto"/>
        <w:rPr>
          <w:rFonts w:ascii="Times New Roman" w:hAnsi="Times New Roman" w:cs="Times New Roman"/>
          <w:sz w:val="28"/>
          <w:szCs w:val="28"/>
          <w:lang w:val="uk-UA"/>
        </w:rPr>
      </w:pPr>
      <w:r w:rsidRPr="002764FB">
        <w:rPr>
          <w:rFonts w:ascii="Times New Roman" w:hAnsi="Times New Roman" w:cs="Times New Roman"/>
          <w:sz w:val="28"/>
          <w:szCs w:val="28"/>
          <w:lang w:val="uk-UA"/>
        </w:rPr>
        <w:t xml:space="preserve">1 урок –  </w:t>
      </w:r>
      <w:r w:rsidRPr="002764FB">
        <w:rPr>
          <w:rFonts w:ascii="Times New Roman" w:hAnsi="Times New Roman" w:cs="Times New Roman"/>
          <w:bCs/>
          <w:sz w:val="28"/>
          <w:szCs w:val="28"/>
          <w:lang w:val="uk-UA"/>
        </w:rPr>
        <w:t>8.30. – 9.05</w:t>
      </w:r>
      <w:r w:rsidRPr="002764FB">
        <w:rPr>
          <w:rFonts w:ascii="Times New Roman" w:hAnsi="Times New Roman" w:cs="Times New Roman"/>
          <w:sz w:val="28"/>
          <w:szCs w:val="28"/>
          <w:lang w:val="uk-UA"/>
        </w:rPr>
        <w:t xml:space="preserve">         </w:t>
      </w:r>
      <w:r w:rsidRPr="002764FB">
        <w:rPr>
          <w:rFonts w:ascii="Times New Roman" w:hAnsi="Times New Roman" w:cs="Times New Roman"/>
          <w:bCs/>
          <w:sz w:val="28"/>
          <w:szCs w:val="28"/>
          <w:lang w:val="uk-UA"/>
        </w:rPr>
        <w:t xml:space="preserve">    </w:t>
      </w:r>
      <w:r w:rsidRPr="002764FB">
        <w:rPr>
          <w:rFonts w:ascii="Times New Roman" w:hAnsi="Times New Roman" w:cs="Times New Roman"/>
          <w:sz w:val="28"/>
          <w:szCs w:val="28"/>
          <w:lang w:val="uk-UA"/>
        </w:rPr>
        <w:t xml:space="preserve">1 урок –  </w:t>
      </w:r>
      <w:r w:rsidRPr="002764FB">
        <w:rPr>
          <w:rFonts w:ascii="Times New Roman" w:hAnsi="Times New Roman" w:cs="Times New Roman"/>
          <w:bCs/>
          <w:sz w:val="28"/>
          <w:szCs w:val="28"/>
          <w:lang w:val="uk-UA"/>
        </w:rPr>
        <w:t>8.30. – 9.10</w:t>
      </w:r>
      <w:r w:rsidRPr="002764FB">
        <w:rPr>
          <w:rFonts w:ascii="Times New Roman" w:hAnsi="Times New Roman" w:cs="Times New Roman"/>
          <w:sz w:val="28"/>
          <w:szCs w:val="28"/>
          <w:lang w:val="uk-UA"/>
        </w:rPr>
        <w:t xml:space="preserve">         </w:t>
      </w:r>
      <w:r w:rsidRPr="002764FB">
        <w:rPr>
          <w:rFonts w:ascii="Times New Roman" w:hAnsi="Times New Roman" w:cs="Times New Roman"/>
          <w:bCs/>
          <w:sz w:val="28"/>
          <w:szCs w:val="28"/>
          <w:lang w:val="uk-UA"/>
        </w:rPr>
        <w:t xml:space="preserve">  </w:t>
      </w:r>
      <w:r w:rsidRPr="002764FB">
        <w:rPr>
          <w:rFonts w:ascii="Times New Roman" w:hAnsi="Times New Roman" w:cs="Times New Roman"/>
          <w:sz w:val="28"/>
          <w:szCs w:val="28"/>
          <w:lang w:val="uk-UA"/>
        </w:rPr>
        <w:t xml:space="preserve">1 урок –  </w:t>
      </w:r>
      <w:r w:rsidRPr="002764FB">
        <w:rPr>
          <w:rFonts w:ascii="Times New Roman" w:hAnsi="Times New Roman" w:cs="Times New Roman"/>
          <w:bCs/>
          <w:sz w:val="28"/>
          <w:szCs w:val="28"/>
          <w:lang w:val="uk-UA"/>
        </w:rPr>
        <w:t>8.30. – 9.15</w:t>
      </w:r>
      <w:r w:rsidRPr="002764FB">
        <w:rPr>
          <w:rFonts w:ascii="Times New Roman" w:hAnsi="Times New Roman" w:cs="Times New Roman"/>
          <w:sz w:val="28"/>
          <w:szCs w:val="28"/>
          <w:lang w:val="uk-UA"/>
        </w:rPr>
        <w:t xml:space="preserve">         </w:t>
      </w:r>
      <w:r w:rsidRPr="002764FB">
        <w:rPr>
          <w:rFonts w:ascii="Times New Roman" w:hAnsi="Times New Roman" w:cs="Times New Roman"/>
          <w:bCs/>
          <w:sz w:val="28"/>
          <w:szCs w:val="28"/>
          <w:lang w:val="uk-UA"/>
        </w:rPr>
        <w:t xml:space="preserve">    </w:t>
      </w:r>
    </w:p>
    <w:p w:rsidR="008A5285" w:rsidRPr="002764FB" w:rsidRDefault="008A5285" w:rsidP="008A5285">
      <w:pPr>
        <w:spacing w:line="276" w:lineRule="auto"/>
        <w:rPr>
          <w:rFonts w:ascii="Times New Roman" w:hAnsi="Times New Roman" w:cs="Times New Roman"/>
          <w:bCs/>
          <w:sz w:val="28"/>
          <w:szCs w:val="28"/>
          <w:lang w:val="uk-UA"/>
        </w:rPr>
      </w:pPr>
      <w:r w:rsidRPr="002764FB">
        <w:rPr>
          <w:rFonts w:ascii="Times New Roman" w:hAnsi="Times New Roman" w:cs="Times New Roman"/>
          <w:sz w:val="28"/>
          <w:szCs w:val="28"/>
          <w:lang w:val="uk-UA"/>
        </w:rPr>
        <w:t xml:space="preserve">2 урок –  </w:t>
      </w:r>
      <w:r w:rsidRPr="002764FB">
        <w:rPr>
          <w:rFonts w:ascii="Times New Roman" w:hAnsi="Times New Roman" w:cs="Times New Roman"/>
          <w:bCs/>
          <w:sz w:val="28"/>
          <w:szCs w:val="28"/>
          <w:lang w:val="uk-UA"/>
        </w:rPr>
        <w:t>9.25 – 10.00            2 урок -  9.25 – 10.05           2 урок – 9.25- 10.10</w:t>
      </w:r>
    </w:p>
    <w:p w:rsidR="008A5285" w:rsidRPr="002764FB" w:rsidRDefault="008A5285" w:rsidP="008A5285">
      <w:pPr>
        <w:spacing w:line="276" w:lineRule="auto"/>
        <w:rPr>
          <w:rFonts w:ascii="Times New Roman" w:hAnsi="Times New Roman" w:cs="Times New Roman"/>
          <w:sz w:val="28"/>
          <w:szCs w:val="28"/>
          <w:lang w:val="uk-UA"/>
        </w:rPr>
      </w:pPr>
      <w:r w:rsidRPr="002764FB">
        <w:rPr>
          <w:rFonts w:ascii="Times New Roman" w:hAnsi="Times New Roman" w:cs="Times New Roman"/>
          <w:sz w:val="28"/>
          <w:szCs w:val="28"/>
          <w:lang w:val="uk-UA"/>
        </w:rPr>
        <w:t xml:space="preserve">3 урок – </w:t>
      </w:r>
      <w:r w:rsidRPr="002764FB">
        <w:rPr>
          <w:rFonts w:ascii="Times New Roman" w:hAnsi="Times New Roman" w:cs="Times New Roman"/>
          <w:bCs/>
          <w:sz w:val="28"/>
          <w:szCs w:val="28"/>
          <w:lang w:val="uk-UA"/>
        </w:rPr>
        <w:t>10.20 – 10.55           3 урок -  10.20 – 11.00         3 урок – 10.20 – 11.05</w:t>
      </w:r>
    </w:p>
    <w:p w:rsidR="008A5285" w:rsidRPr="002764FB" w:rsidRDefault="008A5285" w:rsidP="008A5285">
      <w:pPr>
        <w:spacing w:line="276" w:lineRule="auto"/>
        <w:rPr>
          <w:rFonts w:ascii="Times New Roman" w:hAnsi="Times New Roman" w:cs="Times New Roman"/>
          <w:sz w:val="28"/>
          <w:szCs w:val="28"/>
          <w:lang w:val="uk-UA"/>
        </w:rPr>
      </w:pPr>
      <w:r w:rsidRPr="002764FB">
        <w:rPr>
          <w:rFonts w:ascii="Times New Roman" w:hAnsi="Times New Roman" w:cs="Times New Roman"/>
          <w:sz w:val="28"/>
          <w:szCs w:val="28"/>
          <w:lang w:val="uk-UA"/>
        </w:rPr>
        <w:t>4 урок – 11.25 – 12.00           4 урок – 11.25 – 12.05         4 урок – 11.25 – 12.10</w:t>
      </w:r>
    </w:p>
    <w:p w:rsidR="008A5285" w:rsidRPr="002764FB" w:rsidRDefault="008A5285" w:rsidP="008A5285">
      <w:pPr>
        <w:spacing w:line="276" w:lineRule="auto"/>
        <w:rPr>
          <w:rFonts w:ascii="Times New Roman" w:hAnsi="Times New Roman" w:cs="Times New Roman"/>
          <w:sz w:val="28"/>
          <w:szCs w:val="28"/>
          <w:lang w:val="uk-UA"/>
        </w:rPr>
      </w:pPr>
      <w:r w:rsidRPr="002764FB">
        <w:rPr>
          <w:rFonts w:ascii="Times New Roman" w:hAnsi="Times New Roman" w:cs="Times New Roman"/>
          <w:sz w:val="28"/>
          <w:szCs w:val="28"/>
          <w:lang w:val="uk-UA"/>
        </w:rPr>
        <w:t>5 урок – 12.25 – 13.00           5 урок – 12.25 – 13.05         5 урок – 12.25 – 13.10</w:t>
      </w:r>
    </w:p>
    <w:p w:rsidR="008A5285" w:rsidRPr="002764FB" w:rsidRDefault="008A5285" w:rsidP="008A5285">
      <w:pPr>
        <w:spacing w:line="276" w:lineRule="auto"/>
        <w:rPr>
          <w:rFonts w:ascii="Times New Roman" w:hAnsi="Times New Roman" w:cs="Times New Roman"/>
          <w:sz w:val="28"/>
          <w:szCs w:val="28"/>
          <w:lang w:val="uk-UA"/>
        </w:rPr>
      </w:pPr>
      <w:r w:rsidRPr="002764FB">
        <w:rPr>
          <w:rFonts w:ascii="Times New Roman" w:hAnsi="Times New Roman" w:cs="Times New Roman"/>
          <w:sz w:val="28"/>
          <w:szCs w:val="28"/>
          <w:lang w:val="uk-UA"/>
        </w:rPr>
        <w:t xml:space="preserve">                                                6 урок – 13.25 – 14.05         6 урок – 13.25 – 14.10</w:t>
      </w:r>
    </w:p>
    <w:p w:rsidR="008A5285" w:rsidRPr="002764FB" w:rsidRDefault="008A5285" w:rsidP="008A5285">
      <w:pPr>
        <w:spacing w:line="276" w:lineRule="auto"/>
        <w:rPr>
          <w:rFonts w:ascii="Times New Roman" w:hAnsi="Times New Roman" w:cs="Times New Roman"/>
          <w:sz w:val="28"/>
          <w:szCs w:val="28"/>
          <w:lang w:val="uk-UA"/>
        </w:rPr>
      </w:pPr>
      <w:r w:rsidRPr="002764FB">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2764FB">
        <w:rPr>
          <w:rFonts w:ascii="Times New Roman" w:hAnsi="Times New Roman" w:cs="Times New Roman"/>
          <w:sz w:val="28"/>
          <w:szCs w:val="28"/>
          <w:lang w:val="uk-UA"/>
        </w:rPr>
        <w:t>7 урок – 14.15 – 15.00</w:t>
      </w:r>
    </w:p>
    <w:p w:rsidR="008A5285" w:rsidRPr="002764FB" w:rsidRDefault="008A5285" w:rsidP="008A5285">
      <w:pPr>
        <w:spacing w:line="276" w:lineRule="auto"/>
        <w:rPr>
          <w:rFonts w:ascii="Times New Roman" w:hAnsi="Times New Roman" w:cs="Times New Roman"/>
          <w:sz w:val="28"/>
          <w:szCs w:val="28"/>
          <w:lang w:val="uk-UA"/>
        </w:rPr>
      </w:pPr>
      <w:r w:rsidRPr="002764F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2764FB">
        <w:rPr>
          <w:rFonts w:ascii="Times New Roman" w:hAnsi="Times New Roman" w:cs="Times New Roman"/>
          <w:sz w:val="28"/>
          <w:szCs w:val="28"/>
          <w:lang w:val="uk-UA"/>
        </w:rPr>
        <w:t>8 урок – 15.05 – 15.50</w:t>
      </w:r>
    </w:p>
    <w:p w:rsidR="008A5285" w:rsidRPr="002764FB" w:rsidRDefault="008A5285" w:rsidP="008A5285">
      <w:pPr>
        <w:spacing w:line="276" w:lineRule="auto"/>
        <w:rPr>
          <w:rFonts w:ascii="Times New Roman" w:hAnsi="Times New Roman" w:cs="Times New Roman"/>
          <w:sz w:val="28"/>
          <w:szCs w:val="28"/>
          <w:lang w:val="uk-UA"/>
        </w:rPr>
      </w:pPr>
      <w:r w:rsidRPr="002764FB">
        <w:rPr>
          <w:rFonts w:ascii="Times New Roman" w:hAnsi="Times New Roman" w:cs="Times New Roman"/>
          <w:sz w:val="28"/>
          <w:szCs w:val="28"/>
          <w:lang w:val="uk-UA"/>
        </w:rPr>
        <w:t xml:space="preserve"> Черговий учитель приходить на роботу за 30 хв. до початку уроку, учителі – за 15-20 хв.. </w:t>
      </w:r>
    </w:p>
    <w:p w:rsidR="008A5285" w:rsidRPr="002764FB" w:rsidRDefault="008A5285" w:rsidP="008A5285">
      <w:pPr>
        <w:spacing w:line="276" w:lineRule="auto"/>
        <w:rPr>
          <w:rFonts w:ascii="Times New Roman" w:hAnsi="Times New Roman" w:cs="Times New Roman"/>
          <w:bCs/>
          <w:sz w:val="28"/>
          <w:szCs w:val="28"/>
          <w:lang w:val="uk-UA"/>
        </w:rPr>
      </w:pPr>
      <w:r w:rsidRPr="002764FB">
        <w:rPr>
          <w:rFonts w:ascii="Times New Roman" w:hAnsi="Times New Roman" w:cs="Times New Roman"/>
          <w:bCs/>
          <w:sz w:val="28"/>
          <w:szCs w:val="28"/>
          <w:lang w:val="uk-UA"/>
        </w:rPr>
        <w:t>Харчування дітей проводити за таким графіком:</w:t>
      </w:r>
    </w:p>
    <w:p w:rsidR="008A5285" w:rsidRPr="008A5285" w:rsidRDefault="008A5285" w:rsidP="008A5285">
      <w:pPr>
        <w:spacing w:line="276" w:lineRule="auto"/>
        <w:ind w:firstLine="709"/>
        <w:rPr>
          <w:rFonts w:ascii="Times New Roman" w:hAnsi="Times New Roman" w:cs="Times New Roman"/>
          <w:bCs/>
          <w:color w:val="auto"/>
          <w:sz w:val="28"/>
          <w:szCs w:val="28"/>
          <w:lang w:val="uk-UA"/>
        </w:rPr>
      </w:pPr>
      <w:r w:rsidRPr="008A5285">
        <w:rPr>
          <w:rFonts w:ascii="Times New Roman" w:hAnsi="Times New Roman" w:cs="Times New Roman"/>
          <w:bCs/>
          <w:color w:val="auto"/>
          <w:sz w:val="28"/>
          <w:szCs w:val="28"/>
          <w:lang w:val="uk-UA"/>
        </w:rPr>
        <w:t>2</w:t>
      </w:r>
      <w:r>
        <w:rPr>
          <w:rFonts w:ascii="Times New Roman" w:hAnsi="Times New Roman" w:cs="Times New Roman"/>
          <w:bCs/>
          <w:color w:val="auto"/>
          <w:sz w:val="28"/>
          <w:szCs w:val="28"/>
          <w:lang w:val="uk-UA"/>
        </w:rPr>
        <w:t xml:space="preserve"> перерва – </w:t>
      </w:r>
      <w:r w:rsidRPr="008A5285">
        <w:rPr>
          <w:rFonts w:ascii="Times New Roman" w:hAnsi="Times New Roman" w:cs="Times New Roman"/>
          <w:bCs/>
          <w:color w:val="auto"/>
          <w:sz w:val="28"/>
          <w:szCs w:val="28"/>
          <w:lang w:val="uk-UA"/>
        </w:rPr>
        <w:t>для учнів 1-3 класів</w:t>
      </w:r>
    </w:p>
    <w:p w:rsidR="008A5285" w:rsidRPr="008A5285" w:rsidRDefault="008A5285" w:rsidP="008A5285">
      <w:pPr>
        <w:spacing w:line="276" w:lineRule="auto"/>
        <w:ind w:firstLine="709"/>
        <w:rPr>
          <w:rFonts w:ascii="Times New Roman" w:hAnsi="Times New Roman" w:cs="Times New Roman"/>
          <w:bCs/>
          <w:color w:val="auto"/>
          <w:sz w:val="28"/>
          <w:szCs w:val="28"/>
          <w:lang w:val="uk-UA"/>
        </w:rPr>
      </w:pPr>
      <w:r>
        <w:rPr>
          <w:rFonts w:ascii="Times New Roman" w:hAnsi="Times New Roman" w:cs="Times New Roman"/>
          <w:bCs/>
          <w:color w:val="auto"/>
          <w:sz w:val="28"/>
          <w:szCs w:val="28"/>
          <w:lang w:val="uk-UA"/>
        </w:rPr>
        <w:t xml:space="preserve">3 перерва – </w:t>
      </w:r>
      <w:r w:rsidRPr="008A5285">
        <w:rPr>
          <w:rFonts w:ascii="Times New Roman" w:hAnsi="Times New Roman" w:cs="Times New Roman"/>
          <w:bCs/>
          <w:color w:val="auto"/>
          <w:sz w:val="28"/>
          <w:szCs w:val="28"/>
          <w:lang w:val="uk-UA"/>
        </w:rPr>
        <w:t>для учнів 4-8 класів</w:t>
      </w:r>
    </w:p>
    <w:p w:rsidR="008A5285" w:rsidRPr="008A5285" w:rsidRDefault="008A5285" w:rsidP="008A5285">
      <w:pPr>
        <w:spacing w:line="276" w:lineRule="auto"/>
        <w:ind w:firstLine="709"/>
        <w:rPr>
          <w:rFonts w:ascii="Times New Roman" w:hAnsi="Times New Roman" w:cs="Times New Roman"/>
          <w:bCs/>
          <w:color w:val="auto"/>
          <w:sz w:val="28"/>
          <w:szCs w:val="28"/>
          <w:lang w:val="uk-UA"/>
        </w:rPr>
      </w:pPr>
      <w:r w:rsidRPr="008A5285">
        <w:rPr>
          <w:rFonts w:ascii="Times New Roman" w:hAnsi="Times New Roman" w:cs="Times New Roman"/>
          <w:bCs/>
          <w:color w:val="auto"/>
          <w:sz w:val="28"/>
          <w:szCs w:val="28"/>
          <w:lang w:val="uk-UA"/>
        </w:rPr>
        <w:t>4 перерв</w:t>
      </w:r>
      <w:r>
        <w:rPr>
          <w:rFonts w:ascii="Times New Roman" w:hAnsi="Times New Roman" w:cs="Times New Roman"/>
          <w:bCs/>
          <w:color w:val="auto"/>
          <w:sz w:val="28"/>
          <w:szCs w:val="28"/>
          <w:lang w:val="uk-UA"/>
        </w:rPr>
        <w:t xml:space="preserve">а – </w:t>
      </w:r>
      <w:r w:rsidRPr="008A5285">
        <w:rPr>
          <w:rFonts w:ascii="Times New Roman" w:hAnsi="Times New Roman" w:cs="Times New Roman"/>
          <w:bCs/>
          <w:color w:val="auto"/>
          <w:sz w:val="28"/>
          <w:szCs w:val="28"/>
          <w:lang w:val="uk-UA"/>
        </w:rPr>
        <w:t>для учнів 9-11 класів</w:t>
      </w:r>
    </w:p>
    <w:p w:rsidR="008A5285" w:rsidRPr="002764FB" w:rsidRDefault="008A5285" w:rsidP="008A5285">
      <w:pPr>
        <w:spacing w:line="276" w:lineRule="auto"/>
        <w:ind w:firstLine="567"/>
        <w:jc w:val="both"/>
        <w:rPr>
          <w:rFonts w:ascii="Times New Roman" w:hAnsi="Times New Roman" w:cs="Times New Roman"/>
          <w:sz w:val="28"/>
          <w:szCs w:val="28"/>
          <w:lang w:val="uk-UA"/>
        </w:rPr>
      </w:pPr>
      <w:r w:rsidRPr="002764FB">
        <w:rPr>
          <w:rFonts w:ascii="Times New Roman" w:hAnsi="Times New Roman" w:cs="Times New Roman"/>
          <w:sz w:val="28"/>
          <w:szCs w:val="28"/>
          <w:lang w:val="uk-UA"/>
        </w:rPr>
        <w:t>Факультативні заня</w:t>
      </w:r>
      <w:r>
        <w:rPr>
          <w:rFonts w:ascii="Times New Roman" w:hAnsi="Times New Roman" w:cs="Times New Roman"/>
          <w:sz w:val="28"/>
          <w:szCs w:val="28"/>
          <w:lang w:val="uk-UA"/>
        </w:rPr>
        <w:t>ття та гурткову роботу проводяться</w:t>
      </w:r>
      <w:r w:rsidRPr="002764FB">
        <w:rPr>
          <w:rFonts w:ascii="Times New Roman" w:hAnsi="Times New Roman" w:cs="Times New Roman"/>
          <w:sz w:val="28"/>
          <w:szCs w:val="28"/>
          <w:lang w:val="uk-UA"/>
        </w:rPr>
        <w:t xml:space="preserve"> за окремо складеним графіком не раніше ніж через 2 години після закінчення занять.</w:t>
      </w:r>
    </w:p>
    <w:p w:rsidR="008A5285" w:rsidRPr="003010FC" w:rsidRDefault="008A5285" w:rsidP="008A5285">
      <w:pPr>
        <w:spacing w:line="276" w:lineRule="auto"/>
        <w:ind w:firstLine="567"/>
        <w:jc w:val="both"/>
        <w:rPr>
          <w:rFonts w:ascii="Times New Roman" w:hAnsi="Times New Roman" w:cs="Times New Roman"/>
          <w:color w:val="auto"/>
          <w:sz w:val="28"/>
          <w:szCs w:val="28"/>
          <w:lang w:val="uk-UA"/>
        </w:rPr>
      </w:pPr>
      <w:r w:rsidRPr="003010FC">
        <w:rPr>
          <w:rFonts w:ascii="Times New Roman" w:hAnsi="Times New Roman" w:cs="Times New Roman"/>
          <w:color w:val="auto"/>
          <w:sz w:val="28"/>
          <w:szCs w:val="28"/>
          <w:lang w:val="uk-UA"/>
        </w:rPr>
        <w:t>Група</w:t>
      </w:r>
      <w:r w:rsidR="003010FC">
        <w:rPr>
          <w:rFonts w:ascii="Times New Roman" w:hAnsi="Times New Roman" w:cs="Times New Roman"/>
          <w:color w:val="auto"/>
          <w:sz w:val="28"/>
          <w:szCs w:val="28"/>
          <w:lang w:val="uk-UA"/>
        </w:rPr>
        <w:t xml:space="preserve"> продовженого дня  працює з 12.0</w:t>
      </w:r>
      <w:r w:rsidRPr="003010FC">
        <w:rPr>
          <w:rFonts w:ascii="Times New Roman" w:hAnsi="Times New Roman" w:cs="Times New Roman"/>
          <w:color w:val="auto"/>
          <w:sz w:val="28"/>
          <w:szCs w:val="28"/>
          <w:lang w:val="uk-UA"/>
        </w:rPr>
        <w:t>0 до 15.10 години за встановленим режимом.</w:t>
      </w:r>
    </w:p>
    <w:p w:rsidR="003010FC" w:rsidRPr="003010FC" w:rsidRDefault="003010FC" w:rsidP="003010FC">
      <w:pPr>
        <w:jc w:val="center"/>
        <w:rPr>
          <w:rFonts w:ascii="Times New Roman" w:hAnsi="Times New Roman" w:cs="Times New Roman"/>
          <w:b/>
          <w:i/>
          <w:lang w:val="ru-RU"/>
        </w:rPr>
      </w:pPr>
      <w:r w:rsidRPr="003010FC">
        <w:rPr>
          <w:rFonts w:ascii="Times New Roman" w:hAnsi="Times New Roman" w:cs="Times New Roman"/>
          <w:b/>
          <w:i/>
          <w:lang w:val="ru-RU"/>
        </w:rPr>
        <w:t>РЕЖИМ РОБОТИ ГПД</w:t>
      </w:r>
    </w:p>
    <w:p w:rsidR="003010FC" w:rsidRPr="003010FC" w:rsidRDefault="003010FC" w:rsidP="003010FC">
      <w:pPr>
        <w:jc w:val="center"/>
        <w:rPr>
          <w:rFonts w:ascii="Times New Roman" w:hAnsi="Times New Roman" w:cs="Times New Roman"/>
          <w:b/>
          <w:lang w:val="ru-RU"/>
        </w:rPr>
      </w:pPr>
      <w:r w:rsidRPr="003010FC">
        <w:rPr>
          <w:rFonts w:ascii="Times New Roman" w:hAnsi="Times New Roman" w:cs="Times New Roman"/>
          <w:b/>
          <w:lang w:val="ru-RU"/>
        </w:rPr>
        <w:t xml:space="preserve">     Озерської   ЗОШ І-ІІІ ступенів на 2018 – 2019 н.р.  </w:t>
      </w:r>
    </w:p>
    <w:p w:rsidR="003010FC" w:rsidRPr="003010FC" w:rsidRDefault="003010FC" w:rsidP="003010FC">
      <w:pPr>
        <w:jc w:val="center"/>
        <w:rPr>
          <w:rFonts w:ascii="Times New Roman" w:hAnsi="Times New Roman" w:cs="Times New Roman"/>
          <w:b/>
          <w:lang w:val="ru-RU"/>
        </w:rPr>
      </w:pPr>
      <w:r w:rsidRPr="003010FC">
        <w:rPr>
          <w:rFonts w:ascii="Times New Roman" w:hAnsi="Times New Roman" w:cs="Times New Roman"/>
          <w:b/>
          <w:lang w:val="ru-RU"/>
        </w:rPr>
        <w:t xml:space="preserve">                       </w:t>
      </w:r>
    </w:p>
    <w:tbl>
      <w:tblPr>
        <w:tblW w:w="7549" w:type="dxa"/>
        <w:tblInd w:w="90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577"/>
        <w:gridCol w:w="1928"/>
        <w:gridCol w:w="5044"/>
      </w:tblGrid>
      <w:tr w:rsidR="00F46528" w:rsidRPr="00734641" w:rsidTr="00F46528">
        <w:trPr>
          <w:trHeight w:val="487"/>
        </w:trPr>
        <w:tc>
          <w:tcPr>
            <w:tcW w:w="577" w:type="dxa"/>
            <w:shd w:val="clear" w:color="auto" w:fill="auto"/>
          </w:tcPr>
          <w:p w:rsidR="00F46528" w:rsidRPr="009442FE" w:rsidRDefault="00F46528" w:rsidP="003B2A7A">
            <w:pPr>
              <w:jc w:val="center"/>
              <w:rPr>
                <w:rFonts w:ascii="Times New Roman" w:hAnsi="Times New Roman" w:cs="Times New Roman"/>
                <w:b/>
                <w:caps/>
              </w:rPr>
            </w:pPr>
            <w:r w:rsidRPr="009442FE">
              <w:rPr>
                <w:rFonts w:ascii="Times New Roman" w:hAnsi="Times New Roman" w:cs="Times New Roman"/>
                <w:b/>
                <w:caps/>
              </w:rPr>
              <w:t>№</w:t>
            </w:r>
          </w:p>
        </w:tc>
        <w:tc>
          <w:tcPr>
            <w:tcW w:w="1928" w:type="dxa"/>
            <w:shd w:val="clear" w:color="auto" w:fill="auto"/>
          </w:tcPr>
          <w:p w:rsidR="00F46528" w:rsidRPr="009442FE" w:rsidRDefault="00F46528" w:rsidP="003B2A7A">
            <w:pPr>
              <w:jc w:val="center"/>
              <w:rPr>
                <w:rFonts w:ascii="Times New Roman" w:hAnsi="Times New Roman" w:cs="Times New Roman"/>
                <w:b/>
                <w:caps/>
                <w:sz w:val="20"/>
                <w:szCs w:val="20"/>
              </w:rPr>
            </w:pPr>
            <w:r w:rsidRPr="009442FE">
              <w:rPr>
                <w:rFonts w:ascii="Times New Roman" w:hAnsi="Times New Roman" w:cs="Times New Roman"/>
                <w:b/>
                <w:caps/>
                <w:sz w:val="20"/>
                <w:szCs w:val="20"/>
              </w:rPr>
              <w:t>Час</w:t>
            </w:r>
          </w:p>
          <w:p w:rsidR="00F46528" w:rsidRPr="009442FE" w:rsidRDefault="00F46528" w:rsidP="003B2A7A">
            <w:pPr>
              <w:jc w:val="center"/>
              <w:rPr>
                <w:rFonts w:ascii="Times New Roman" w:hAnsi="Times New Roman" w:cs="Times New Roman"/>
                <w:b/>
                <w:caps/>
              </w:rPr>
            </w:pPr>
            <w:r w:rsidRPr="009442FE">
              <w:rPr>
                <w:rFonts w:ascii="Times New Roman" w:hAnsi="Times New Roman" w:cs="Times New Roman"/>
                <w:b/>
                <w:caps/>
                <w:sz w:val="20"/>
                <w:szCs w:val="20"/>
              </w:rPr>
              <w:t>проведення</w:t>
            </w:r>
          </w:p>
        </w:tc>
        <w:tc>
          <w:tcPr>
            <w:tcW w:w="5044" w:type="dxa"/>
            <w:tcBorders>
              <w:left w:val="single" w:sz="4" w:space="0" w:color="auto"/>
            </w:tcBorders>
            <w:shd w:val="clear" w:color="auto" w:fill="auto"/>
          </w:tcPr>
          <w:p w:rsidR="00F46528" w:rsidRPr="003010FC" w:rsidRDefault="00F46528" w:rsidP="003B2A7A">
            <w:pPr>
              <w:jc w:val="center"/>
              <w:rPr>
                <w:rFonts w:ascii="Times New Roman" w:hAnsi="Times New Roman" w:cs="Times New Roman"/>
                <w:b/>
                <w:caps/>
                <w:sz w:val="20"/>
                <w:szCs w:val="20"/>
                <w:lang w:val="ru-RU"/>
              </w:rPr>
            </w:pPr>
            <w:proofErr w:type="gramStart"/>
            <w:r w:rsidRPr="003010FC">
              <w:rPr>
                <w:rFonts w:ascii="Times New Roman" w:hAnsi="Times New Roman" w:cs="Times New Roman"/>
                <w:b/>
                <w:caps/>
                <w:sz w:val="20"/>
                <w:szCs w:val="20"/>
                <w:lang w:val="ru-RU"/>
              </w:rPr>
              <w:t>З</w:t>
            </w:r>
            <w:proofErr w:type="gramEnd"/>
            <w:r w:rsidRPr="003010FC">
              <w:rPr>
                <w:rFonts w:ascii="Times New Roman" w:hAnsi="Times New Roman" w:cs="Times New Roman"/>
                <w:b/>
                <w:caps/>
                <w:sz w:val="20"/>
                <w:szCs w:val="20"/>
                <w:lang w:val="ru-RU"/>
              </w:rPr>
              <w:t xml:space="preserve"> м і с т     р о б о т и</w:t>
            </w:r>
          </w:p>
        </w:tc>
      </w:tr>
      <w:tr w:rsidR="00F46528" w:rsidRPr="009442FE" w:rsidTr="00F46528">
        <w:trPr>
          <w:trHeight w:val="394"/>
        </w:trPr>
        <w:tc>
          <w:tcPr>
            <w:tcW w:w="577" w:type="dxa"/>
            <w:shd w:val="clear" w:color="auto" w:fill="auto"/>
          </w:tcPr>
          <w:p w:rsidR="00F46528" w:rsidRPr="003010FC" w:rsidRDefault="00F46528" w:rsidP="003010FC">
            <w:pPr>
              <w:widowControl/>
              <w:numPr>
                <w:ilvl w:val="0"/>
                <w:numId w:val="111"/>
              </w:numPr>
              <w:tabs>
                <w:tab w:val="clear" w:pos="720"/>
              </w:tabs>
              <w:ind w:left="432"/>
              <w:jc w:val="center"/>
              <w:rPr>
                <w:rFonts w:ascii="Times New Roman" w:hAnsi="Times New Roman" w:cs="Times New Roman"/>
                <w:lang w:val="ru-RU"/>
              </w:rPr>
            </w:pPr>
          </w:p>
        </w:tc>
        <w:tc>
          <w:tcPr>
            <w:tcW w:w="1928" w:type="dxa"/>
            <w:shd w:val="clear" w:color="auto" w:fill="auto"/>
          </w:tcPr>
          <w:p w:rsidR="00F46528" w:rsidRPr="009442FE" w:rsidRDefault="00F46528" w:rsidP="003B2A7A">
            <w:pPr>
              <w:jc w:val="center"/>
              <w:rPr>
                <w:rFonts w:ascii="Times New Roman" w:hAnsi="Times New Roman" w:cs="Times New Roman"/>
              </w:rPr>
            </w:pPr>
            <w:r w:rsidRPr="009442FE">
              <w:rPr>
                <w:rFonts w:ascii="Times New Roman" w:hAnsi="Times New Roman" w:cs="Times New Roman"/>
              </w:rPr>
              <w:t>12</w:t>
            </w:r>
            <w:r w:rsidRPr="009442FE">
              <w:rPr>
                <w:rFonts w:ascii="Times New Roman" w:hAnsi="Times New Roman" w:cs="Times New Roman"/>
                <w:vertAlign w:val="superscript"/>
              </w:rPr>
              <w:t>00</w:t>
            </w:r>
            <w:r w:rsidRPr="009442FE">
              <w:rPr>
                <w:rFonts w:ascii="Times New Roman" w:hAnsi="Times New Roman" w:cs="Times New Roman"/>
              </w:rPr>
              <w:t xml:space="preserve"> – 12</w:t>
            </w:r>
            <w:r w:rsidRPr="009442FE">
              <w:rPr>
                <w:rFonts w:ascii="Times New Roman" w:hAnsi="Times New Roman" w:cs="Times New Roman"/>
                <w:vertAlign w:val="superscript"/>
              </w:rPr>
              <w:t>10</w:t>
            </w:r>
          </w:p>
        </w:tc>
        <w:tc>
          <w:tcPr>
            <w:tcW w:w="5044" w:type="dxa"/>
            <w:tcBorders>
              <w:left w:val="single" w:sz="4" w:space="0" w:color="auto"/>
            </w:tcBorders>
            <w:shd w:val="clear" w:color="auto" w:fill="auto"/>
          </w:tcPr>
          <w:p w:rsidR="00F46528" w:rsidRPr="009442FE" w:rsidRDefault="00F46528" w:rsidP="003B2A7A">
            <w:pPr>
              <w:rPr>
                <w:rFonts w:ascii="Times New Roman" w:hAnsi="Times New Roman" w:cs="Times New Roman"/>
              </w:rPr>
            </w:pPr>
            <w:r w:rsidRPr="009442FE">
              <w:rPr>
                <w:rFonts w:ascii="Times New Roman" w:hAnsi="Times New Roman" w:cs="Times New Roman"/>
              </w:rPr>
              <w:t>Прийом та організація учнів.</w:t>
            </w:r>
          </w:p>
        </w:tc>
      </w:tr>
      <w:tr w:rsidR="00F46528" w:rsidRPr="009442FE" w:rsidTr="00F46528">
        <w:trPr>
          <w:trHeight w:val="418"/>
        </w:trPr>
        <w:tc>
          <w:tcPr>
            <w:tcW w:w="577" w:type="dxa"/>
            <w:shd w:val="clear" w:color="auto" w:fill="auto"/>
          </w:tcPr>
          <w:p w:rsidR="00F46528" w:rsidRPr="009442FE" w:rsidRDefault="00F46528" w:rsidP="003010FC">
            <w:pPr>
              <w:widowControl/>
              <w:numPr>
                <w:ilvl w:val="0"/>
                <w:numId w:val="111"/>
              </w:numPr>
              <w:tabs>
                <w:tab w:val="clear" w:pos="720"/>
              </w:tabs>
              <w:ind w:left="432"/>
              <w:jc w:val="center"/>
              <w:rPr>
                <w:rFonts w:ascii="Times New Roman" w:hAnsi="Times New Roman" w:cs="Times New Roman"/>
              </w:rPr>
            </w:pPr>
          </w:p>
        </w:tc>
        <w:tc>
          <w:tcPr>
            <w:tcW w:w="1928" w:type="dxa"/>
            <w:shd w:val="clear" w:color="auto" w:fill="auto"/>
          </w:tcPr>
          <w:p w:rsidR="00F46528" w:rsidRPr="009442FE" w:rsidRDefault="00F46528" w:rsidP="003B2A7A">
            <w:pPr>
              <w:jc w:val="center"/>
              <w:rPr>
                <w:rFonts w:ascii="Times New Roman" w:hAnsi="Times New Roman" w:cs="Times New Roman"/>
              </w:rPr>
            </w:pPr>
            <w:r w:rsidRPr="009442FE">
              <w:rPr>
                <w:rFonts w:ascii="Times New Roman" w:hAnsi="Times New Roman" w:cs="Times New Roman"/>
              </w:rPr>
              <w:t>12</w:t>
            </w:r>
            <w:r w:rsidRPr="009442FE">
              <w:rPr>
                <w:rFonts w:ascii="Times New Roman" w:hAnsi="Times New Roman" w:cs="Times New Roman"/>
                <w:vertAlign w:val="superscript"/>
              </w:rPr>
              <w:t>10</w:t>
            </w:r>
            <w:r w:rsidRPr="009442FE">
              <w:rPr>
                <w:rFonts w:ascii="Times New Roman" w:hAnsi="Times New Roman" w:cs="Times New Roman"/>
              </w:rPr>
              <w:t xml:space="preserve"> – 13</w:t>
            </w:r>
            <w:r w:rsidRPr="009442FE">
              <w:rPr>
                <w:rFonts w:ascii="Times New Roman" w:hAnsi="Times New Roman" w:cs="Times New Roman"/>
                <w:vertAlign w:val="superscript"/>
              </w:rPr>
              <w:t>00</w:t>
            </w:r>
          </w:p>
        </w:tc>
        <w:tc>
          <w:tcPr>
            <w:tcW w:w="5044" w:type="dxa"/>
            <w:shd w:val="clear" w:color="auto" w:fill="auto"/>
          </w:tcPr>
          <w:p w:rsidR="00F46528" w:rsidRPr="009442FE" w:rsidRDefault="00F46528" w:rsidP="003B2A7A">
            <w:pPr>
              <w:rPr>
                <w:rFonts w:ascii="Times New Roman" w:hAnsi="Times New Roman" w:cs="Times New Roman"/>
              </w:rPr>
            </w:pPr>
            <w:r w:rsidRPr="009442FE">
              <w:rPr>
                <w:rFonts w:ascii="Times New Roman" w:hAnsi="Times New Roman" w:cs="Times New Roman"/>
              </w:rPr>
              <w:t>Спортивна година.</w:t>
            </w:r>
          </w:p>
        </w:tc>
      </w:tr>
      <w:tr w:rsidR="00F46528" w:rsidRPr="009442FE" w:rsidTr="00F46528">
        <w:trPr>
          <w:trHeight w:val="442"/>
        </w:trPr>
        <w:tc>
          <w:tcPr>
            <w:tcW w:w="577" w:type="dxa"/>
            <w:shd w:val="clear" w:color="auto" w:fill="auto"/>
          </w:tcPr>
          <w:p w:rsidR="00F46528" w:rsidRPr="009442FE" w:rsidRDefault="00F46528" w:rsidP="003010FC">
            <w:pPr>
              <w:widowControl/>
              <w:numPr>
                <w:ilvl w:val="0"/>
                <w:numId w:val="111"/>
              </w:numPr>
              <w:tabs>
                <w:tab w:val="clear" w:pos="720"/>
              </w:tabs>
              <w:ind w:left="432"/>
              <w:jc w:val="center"/>
              <w:rPr>
                <w:rFonts w:ascii="Times New Roman" w:hAnsi="Times New Roman" w:cs="Times New Roman"/>
              </w:rPr>
            </w:pPr>
          </w:p>
        </w:tc>
        <w:tc>
          <w:tcPr>
            <w:tcW w:w="1928" w:type="dxa"/>
            <w:shd w:val="clear" w:color="auto" w:fill="auto"/>
          </w:tcPr>
          <w:p w:rsidR="00F46528" w:rsidRPr="009442FE" w:rsidRDefault="00F46528" w:rsidP="003B2A7A">
            <w:pPr>
              <w:jc w:val="center"/>
              <w:rPr>
                <w:rFonts w:ascii="Times New Roman" w:hAnsi="Times New Roman" w:cs="Times New Roman"/>
              </w:rPr>
            </w:pPr>
            <w:r w:rsidRPr="009442FE">
              <w:rPr>
                <w:rFonts w:ascii="Times New Roman" w:hAnsi="Times New Roman" w:cs="Times New Roman"/>
              </w:rPr>
              <w:t>13</w:t>
            </w:r>
            <w:r w:rsidRPr="009442FE">
              <w:rPr>
                <w:rFonts w:ascii="Times New Roman" w:hAnsi="Times New Roman" w:cs="Times New Roman"/>
                <w:vertAlign w:val="superscript"/>
              </w:rPr>
              <w:t>00</w:t>
            </w:r>
            <w:r w:rsidRPr="009442FE">
              <w:rPr>
                <w:rFonts w:ascii="Times New Roman" w:hAnsi="Times New Roman" w:cs="Times New Roman"/>
              </w:rPr>
              <w:t xml:space="preserve"> – 13</w:t>
            </w:r>
            <w:r w:rsidRPr="009442FE">
              <w:rPr>
                <w:rFonts w:ascii="Times New Roman" w:hAnsi="Times New Roman" w:cs="Times New Roman"/>
                <w:vertAlign w:val="superscript"/>
              </w:rPr>
              <w:t>30</w:t>
            </w:r>
          </w:p>
        </w:tc>
        <w:tc>
          <w:tcPr>
            <w:tcW w:w="5044" w:type="dxa"/>
            <w:shd w:val="clear" w:color="auto" w:fill="auto"/>
          </w:tcPr>
          <w:p w:rsidR="00F46528" w:rsidRPr="009442FE" w:rsidRDefault="00F46528" w:rsidP="003B2A7A">
            <w:pPr>
              <w:rPr>
                <w:rFonts w:ascii="Times New Roman" w:hAnsi="Times New Roman" w:cs="Times New Roman"/>
              </w:rPr>
            </w:pPr>
            <w:r w:rsidRPr="009442FE">
              <w:rPr>
                <w:rFonts w:ascii="Times New Roman" w:hAnsi="Times New Roman" w:cs="Times New Roman"/>
              </w:rPr>
              <w:t>Виховна  година</w:t>
            </w:r>
          </w:p>
        </w:tc>
      </w:tr>
      <w:tr w:rsidR="00F46528" w:rsidRPr="00D15B81" w:rsidTr="00F46528">
        <w:trPr>
          <w:trHeight w:val="370"/>
        </w:trPr>
        <w:tc>
          <w:tcPr>
            <w:tcW w:w="577" w:type="dxa"/>
            <w:shd w:val="clear" w:color="auto" w:fill="auto"/>
          </w:tcPr>
          <w:p w:rsidR="00F46528" w:rsidRPr="009442FE" w:rsidRDefault="00F46528" w:rsidP="003010FC">
            <w:pPr>
              <w:widowControl/>
              <w:numPr>
                <w:ilvl w:val="0"/>
                <w:numId w:val="111"/>
              </w:numPr>
              <w:tabs>
                <w:tab w:val="clear" w:pos="720"/>
              </w:tabs>
              <w:ind w:left="432"/>
              <w:jc w:val="center"/>
              <w:rPr>
                <w:rFonts w:ascii="Times New Roman" w:hAnsi="Times New Roman" w:cs="Times New Roman"/>
              </w:rPr>
            </w:pPr>
          </w:p>
        </w:tc>
        <w:tc>
          <w:tcPr>
            <w:tcW w:w="1928" w:type="dxa"/>
            <w:shd w:val="clear" w:color="auto" w:fill="auto"/>
          </w:tcPr>
          <w:p w:rsidR="00F46528" w:rsidRPr="009442FE" w:rsidRDefault="00F46528" w:rsidP="003B2A7A">
            <w:pPr>
              <w:jc w:val="center"/>
              <w:rPr>
                <w:rFonts w:ascii="Times New Roman" w:hAnsi="Times New Roman" w:cs="Times New Roman"/>
              </w:rPr>
            </w:pPr>
            <w:r w:rsidRPr="009442FE">
              <w:rPr>
                <w:rFonts w:ascii="Times New Roman" w:hAnsi="Times New Roman" w:cs="Times New Roman"/>
              </w:rPr>
              <w:t>13</w:t>
            </w:r>
            <w:r w:rsidRPr="009442FE">
              <w:rPr>
                <w:rFonts w:ascii="Times New Roman" w:hAnsi="Times New Roman" w:cs="Times New Roman"/>
                <w:vertAlign w:val="superscript"/>
              </w:rPr>
              <w:t xml:space="preserve">30 </w:t>
            </w:r>
            <w:r w:rsidRPr="009442FE">
              <w:rPr>
                <w:rFonts w:ascii="Times New Roman" w:hAnsi="Times New Roman" w:cs="Times New Roman"/>
              </w:rPr>
              <w:t>– 14</w:t>
            </w:r>
            <w:r w:rsidRPr="009442FE">
              <w:rPr>
                <w:rFonts w:ascii="Times New Roman" w:hAnsi="Times New Roman" w:cs="Times New Roman"/>
                <w:vertAlign w:val="superscript"/>
              </w:rPr>
              <w:t>10</w:t>
            </w:r>
          </w:p>
        </w:tc>
        <w:tc>
          <w:tcPr>
            <w:tcW w:w="5044" w:type="dxa"/>
            <w:shd w:val="clear" w:color="auto" w:fill="auto"/>
          </w:tcPr>
          <w:p w:rsidR="00F46528" w:rsidRPr="00F46528" w:rsidRDefault="00F46528" w:rsidP="00F46528">
            <w:pPr>
              <w:rPr>
                <w:rFonts w:ascii="Times New Roman" w:hAnsi="Times New Roman" w:cs="Times New Roman"/>
                <w:lang w:val="ru-RU"/>
              </w:rPr>
            </w:pPr>
            <w:r w:rsidRPr="00F46528">
              <w:rPr>
                <w:rFonts w:ascii="Times New Roman" w:hAnsi="Times New Roman" w:cs="Times New Roman"/>
                <w:lang w:val="ru-RU"/>
              </w:rPr>
              <w:t>Заняття з поглиблення  знань  1 клас</w:t>
            </w:r>
          </w:p>
        </w:tc>
      </w:tr>
      <w:tr w:rsidR="00F46528" w:rsidRPr="00F46528" w:rsidTr="00F46528">
        <w:trPr>
          <w:trHeight w:val="680"/>
        </w:trPr>
        <w:tc>
          <w:tcPr>
            <w:tcW w:w="577" w:type="dxa"/>
            <w:shd w:val="clear" w:color="auto" w:fill="auto"/>
          </w:tcPr>
          <w:p w:rsidR="00F46528" w:rsidRPr="00F46528" w:rsidRDefault="00F46528" w:rsidP="003010FC">
            <w:pPr>
              <w:widowControl/>
              <w:numPr>
                <w:ilvl w:val="0"/>
                <w:numId w:val="111"/>
              </w:numPr>
              <w:tabs>
                <w:tab w:val="clear" w:pos="720"/>
              </w:tabs>
              <w:ind w:left="432"/>
              <w:jc w:val="center"/>
              <w:rPr>
                <w:rFonts w:ascii="Times New Roman" w:hAnsi="Times New Roman" w:cs="Times New Roman"/>
                <w:lang w:val="ru-RU"/>
              </w:rPr>
            </w:pPr>
          </w:p>
        </w:tc>
        <w:tc>
          <w:tcPr>
            <w:tcW w:w="1928" w:type="dxa"/>
            <w:shd w:val="clear" w:color="auto" w:fill="auto"/>
          </w:tcPr>
          <w:p w:rsidR="00F46528" w:rsidRPr="009442FE" w:rsidRDefault="00F46528" w:rsidP="003B2A7A">
            <w:pPr>
              <w:jc w:val="center"/>
              <w:rPr>
                <w:rFonts w:ascii="Times New Roman" w:hAnsi="Times New Roman" w:cs="Times New Roman"/>
              </w:rPr>
            </w:pPr>
            <w:r w:rsidRPr="009442FE">
              <w:rPr>
                <w:rFonts w:ascii="Times New Roman" w:hAnsi="Times New Roman" w:cs="Times New Roman"/>
              </w:rPr>
              <w:t>14</w:t>
            </w:r>
            <w:r w:rsidRPr="009442FE">
              <w:rPr>
                <w:rFonts w:ascii="Times New Roman" w:hAnsi="Times New Roman" w:cs="Times New Roman"/>
                <w:vertAlign w:val="superscript"/>
              </w:rPr>
              <w:t>10</w:t>
            </w:r>
            <w:r w:rsidRPr="009442FE">
              <w:rPr>
                <w:rFonts w:ascii="Times New Roman" w:hAnsi="Times New Roman" w:cs="Times New Roman"/>
              </w:rPr>
              <w:t xml:space="preserve"> – 14</w:t>
            </w:r>
            <w:r w:rsidRPr="009442FE">
              <w:rPr>
                <w:rFonts w:ascii="Times New Roman" w:hAnsi="Times New Roman" w:cs="Times New Roman"/>
                <w:vertAlign w:val="superscript"/>
              </w:rPr>
              <w:t>30</w:t>
            </w:r>
          </w:p>
        </w:tc>
        <w:tc>
          <w:tcPr>
            <w:tcW w:w="5044" w:type="dxa"/>
            <w:shd w:val="clear" w:color="auto" w:fill="auto"/>
          </w:tcPr>
          <w:p w:rsidR="00F46528" w:rsidRPr="003010FC" w:rsidRDefault="00F46528" w:rsidP="003B2A7A">
            <w:pPr>
              <w:rPr>
                <w:rFonts w:ascii="Times New Roman" w:hAnsi="Times New Roman" w:cs="Times New Roman"/>
                <w:lang w:val="ru-RU"/>
              </w:rPr>
            </w:pPr>
            <w:r w:rsidRPr="003010FC">
              <w:rPr>
                <w:rFonts w:ascii="Times New Roman" w:hAnsi="Times New Roman" w:cs="Times New Roman"/>
                <w:lang w:val="ru-RU"/>
              </w:rPr>
              <w:t>Заняття учнів за інтересами.</w:t>
            </w:r>
          </w:p>
          <w:p w:rsidR="00F46528" w:rsidRPr="003010FC" w:rsidRDefault="00F46528" w:rsidP="003B2A7A">
            <w:pPr>
              <w:rPr>
                <w:rFonts w:ascii="Times New Roman" w:hAnsi="Times New Roman" w:cs="Times New Roman"/>
                <w:lang w:val="ru-RU"/>
              </w:rPr>
            </w:pPr>
            <w:r w:rsidRPr="003010FC">
              <w:rPr>
                <w:rFonts w:ascii="Times New Roman" w:hAnsi="Times New Roman" w:cs="Times New Roman"/>
                <w:lang w:val="ru-RU"/>
              </w:rPr>
              <w:t>Індиві</w:t>
            </w:r>
            <w:proofErr w:type="gramStart"/>
            <w:r w:rsidRPr="003010FC">
              <w:rPr>
                <w:rFonts w:ascii="Times New Roman" w:hAnsi="Times New Roman" w:cs="Times New Roman"/>
                <w:lang w:val="ru-RU"/>
              </w:rPr>
              <w:t>дуальна</w:t>
            </w:r>
            <w:proofErr w:type="gramEnd"/>
            <w:r w:rsidRPr="003010FC">
              <w:rPr>
                <w:rFonts w:ascii="Times New Roman" w:hAnsi="Times New Roman" w:cs="Times New Roman"/>
                <w:lang w:val="ru-RU"/>
              </w:rPr>
              <w:t xml:space="preserve"> робота з дітьми</w:t>
            </w:r>
          </w:p>
        </w:tc>
      </w:tr>
      <w:tr w:rsidR="00F46528" w:rsidRPr="009442FE" w:rsidTr="00F46528">
        <w:trPr>
          <w:trHeight w:val="428"/>
        </w:trPr>
        <w:tc>
          <w:tcPr>
            <w:tcW w:w="577" w:type="dxa"/>
            <w:shd w:val="clear" w:color="auto" w:fill="auto"/>
          </w:tcPr>
          <w:p w:rsidR="00F46528" w:rsidRPr="003010FC" w:rsidRDefault="00F46528" w:rsidP="003010FC">
            <w:pPr>
              <w:widowControl/>
              <w:numPr>
                <w:ilvl w:val="0"/>
                <w:numId w:val="111"/>
              </w:numPr>
              <w:tabs>
                <w:tab w:val="clear" w:pos="720"/>
              </w:tabs>
              <w:ind w:left="432"/>
              <w:jc w:val="center"/>
              <w:rPr>
                <w:rFonts w:ascii="Times New Roman" w:hAnsi="Times New Roman" w:cs="Times New Roman"/>
                <w:lang w:val="ru-RU"/>
              </w:rPr>
            </w:pPr>
          </w:p>
        </w:tc>
        <w:tc>
          <w:tcPr>
            <w:tcW w:w="1928" w:type="dxa"/>
            <w:shd w:val="clear" w:color="auto" w:fill="auto"/>
          </w:tcPr>
          <w:p w:rsidR="00F46528" w:rsidRPr="009442FE" w:rsidRDefault="00F46528" w:rsidP="003B2A7A">
            <w:pPr>
              <w:jc w:val="center"/>
              <w:rPr>
                <w:rFonts w:ascii="Times New Roman" w:hAnsi="Times New Roman" w:cs="Times New Roman"/>
              </w:rPr>
            </w:pPr>
            <w:r w:rsidRPr="009442FE">
              <w:rPr>
                <w:rFonts w:ascii="Times New Roman" w:hAnsi="Times New Roman" w:cs="Times New Roman"/>
              </w:rPr>
              <w:t>14</w:t>
            </w:r>
            <w:r w:rsidRPr="009442FE">
              <w:rPr>
                <w:rFonts w:ascii="Times New Roman" w:hAnsi="Times New Roman" w:cs="Times New Roman"/>
                <w:vertAlign w:val="superscript"/>
              </w:rPr>
              <w:t>30</w:t>
            </w:r>
            <w:r w:rsidRPr="009442FE">
              <w:rPr>
                <w:rFonts w:ascii="Times New Roman" w:hAnsi="Times New Roman" w:cs="Times New Roman"/>
              </w:rPr>
              <w:t xml:space="preserve"> – 15</w:t>
            </w:r>
            <w:r w:rsidRPr="009442FE">
              <w:rPr>
                <w:rFonts w:ascii="Times New Roman" w:hAnsi="Times New Roman" w:cs="Times New Roman"/>
                <w:vertAlign w:val="superscript"/>
              </w:rPr>
              <w:t>00</w:t>
            </w:r>
          </w:p>
        </w:tc>
        <w:tc>
          <w:tcPr>
            <w:tcW w:w="5044" w:type="dxa"/>
            <w:shd w:val="clear" w:color="auto" w:fill="auto"/>
          </w:tcPr>
          <w:p w:rsidR="00F46528" w:rsidRPr="009442FE" w:rsidRDefault="00F46528" w:rsidP="00F46528">
            <w:pPr>
              <w:rPr>
                <w:rFonts w:ascii="Times New Roman" w:hAnsi="Times New Roman" w:cs="Times New Roman"/>
              </w:rPr>
            </w:pPr>
            <w:r w:rsidRPr="009442FE">
              <w:rPr>
                <w:rFonts w:ascii="Times New Roman" w:hAnsi="Times New Roman" w:cs="Times New Roman"/>
              </w:rPr>
              <w:t xml:space="preserve"> Прогулянка</w:t>
            </w:r>
          </w:p>
        </w:tc>
      </w:tr>
      <w:tr w:rsidR="00F46528" w:rsidRPr="009442FE" w:rsidTr="00F46528">
        <w:trPr>
          <w:trHeight w:val="406"/>
        </w:trPr>
        <w:tc>
          <w:tcPr>
            <w:tcW w:w="577" w:type="dxa"/>
            <w:shd w:val="clear" w:color="auto" w:fill="auto"/>
          </w:tcPr>
          <w:p w:rsidR="00F46528" w:rsidRPr="009442FE" w:rsidRDefault="00F46528" w:rsidP="003B2A7A">
            <w:pPr>
              <w:ind w:left="79"/>
              <w:rPr>
                <w:rFonts w:ascii="Times New Roman" w:hAnsi="Times New Roman" w:cs="Times New Roman"/>
              </w:rPr>
            </w:pPr>
            <w:r w:rsidRPr="009442FE">
              <w:rPr>
                <w:rFonts w:ascii="Times New Roman" w:hAnsi="Times New Roman" w:cs="Times New Roman"/>
              </w:rPr>
              <w:t>7.</w:t>
            </w:r>
          </w:p>
        </w:tc>
        <w:tc>
          <w:tcPr>
            <w:tcW w:w="1928" w:type="dxa"/>
            <w:shd w:val="clear" w:color="auto" w:fill="auto"/>
          </w:tcPr>
          <w:p w:rsidR="00F46528" w:rsidRPr="009442FE" w:rsidRDefault="00F46528" w:rsidP="00F46528">
            <w:pPr>
              <w:jc w:val="center"/>
              <w:rPr>
                <w:rFonts w:ascii="Times New Roman" w:hAnsi="Times New Roman" w:cs="Times New Roman"/>
              </w:rPr>
            </w:pPr>
            <w:r w:rsidRPr="009442FE">
              <w:rPr>
                <w:rFonts w:ascii="Times New Roman" w:hAnsi="Times New Roman" w:cs="Times New Roman"/>
              </w:rPr>
              <w:t>15.00</w:t>
            </w:r>
          </w:p>
        </w:tc>
        <w:tc>
          <w:tcPr>
            <w:tcW w:w="5044" w:type="dxa"/>
            <w:shd w:val="clear" w:color="auto" w:fill="auto"/>
          </w:tcPr>
          <w:p w:rsidR="00F46528" w:rsidRPr="009442FE" w:rsidRDefault="00F46528" w:rsidP="003B2A7A">
            <w:pPr>
              <w:rPr>
                <w:rFonts w:ascii="Times New Roman" w:hAnsi="Times New Roman" w:cs="Times New Roman"/>
              </w:rPr>
            </w:pPr>
            <w:r w:rsidRPr="009442FE">
              <w:rPr>
                <w:rFonts w:ascii="Times New Roman" w:hAnsi="Times New Roman" w:cs="Times New Roman"/>
              </w:rPr>
              <w:t>Повернення додому.</w:t>
            </w:r>
          </w:p>
        </w:tc>
      </w:tr>
    </w:tbl>
    <w:p w:rsidR="003010FC" w:rsidRDefault="003010FC" w:rsidP="003010FC">
      <w:pPr>
        <w:rPr>
          <w:rFonts w:ascii="Arial" w:hAnsi="Arial" w:cs="Arial"/>
          <w:sz w:val="20"/>
        </w:rPr>
      </w:pPr>
    </w:p>
    <w:p w:rsidR="003010FC" w:rsidRPr="00440FF0" w:rsidRDefault="003010FC" w:rsidP="003010FC">
      <w:pPr>
        <w:rPr>
          <w:rFonts w:ascii="Arial" w:hAnsi="Arial" w:cs="Arial"/>
          <w:sz w:val="20"/>
        </w:rPr>
      </w:pP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t xml:space="preserve">              </w:t>
      </w:r>
      <w:r w:rsidRPr="00440FF0">
        <w:rPr>
          <w:rFonts w:ascii="Arial" w:hAnsi="Arial" w:cs="Arial"/>
          <w:sz w:val="20"/>
        </w:rPr>
        <w:t xml:space="preserve"> </w:t>
      </w:r>
    </w:p>
    <w:p w:rsidR="008A5285" w:rsidRPr="002764FB" w:rsidRDefault="003010FC" w:rsidP="00F46528">
      <w:pPr>
        <w:tabs>
          <w:tab w:val="left" w:pos="1012"/>
        </w:tabs>
        <w:spacing w:line="276" w:lineRule="auto"/>
        <w:rPr>
          <w:rFonts w:ascii="Times New Roman" w:hAnsi="Times New Roman" w:cs="Times New Roman"/>
          <w:sz w:val="28"/>
          <w:szCs w:val="28"/>
          <w:lang w:val="uk-UA"/>
        </w:rPr>
      </w:pPr>
      <w:r>
        <w:tab/>
      </w:r>
      <w:r w:rsidR="008A5285" w:rsidRPr="002764FB">
        <w:rPr>
          <w:rFonts w:ascii="Times New Roman" w:hAnsi="Times New Roman" w:cs="Times New Roman"/>
          <w:sz w:val="28"/>
          <w:szCs w:val="28"/>
          <w:lang w:val="uk-UA"/>
        </w:rPr>
        <w:t>Для забезпечення рухового режиму молодших школярів, збільшення їх фізичної активності та попередже</w:t>
      </w:r>
      <w:r w:rsidR="008A5285">
        <w:rPr>
          <w:rFonts w:ascii="Times New Roman" w:hAnsi="Times New Roman" w:cs="Times New Roman"/>
          <w:sz w:val="28"/>
          <w:szCs w:val="28"/>
          <w:lang w:val="uk-UA"/>
        </w:rPr>
        <w:t>ння захворювань проводяться</w:t>
      </w:r>
      <w:r w:rsidR="008A5285" w:rsidRPr="002764FB">
        <w:rPr>
          <w:rFonts w:ascii="Times New Roman" w:hAnsi="Times New Roman" w:cs="Times New Roman"/>
          <w:sz w:val="28"/>
          <w:szCs w:val="28"/>
          <w:lang w:val="uk-UA"/>
        </w:rPr>
        <w:t xml:space="preserve"> фізкультурні хвилинки на уроках, рухливі перерви. </w:t>
      </w:r>
    </w:p>
    <w:p w:rsidR="008A5285" w:rsidRPr="002764FB" w:rsidRDefault="008A5285" w:rsidP="00F46528">
      <w:pPr>
        <w:spacing w:line="276" w:lineRule="auto"/>
        <w:ind w:firstLine="567"/>
        <w:jc w:val="both"/>
        <w:rPr>
          <w:rFonts w:ascii="Times New Roman" w:hAnsi="Times New Roman" w:cs="Times New Roman"/>
          <w:sz w:val="28"/>
          <w:szCs w:val="28"/>
          <w:lang w:val="uk-UA"/>
        </w:rPr>
      </w:pPr>
      <w:r w:rsidRPr="002764FB">
        <w:rPr>
          <w:rFonts w:ascii="Times New Roman" w:hAnsi="Times New Roman" w:cs="Times New Roman"/>
          <w:sz w:val="28"/>
          <w:szCs w:val="28"/>
          <w:lang w:val="uk-UA"/>
        </w:rPr>
        <w:t xml:space="preserve">Для учнів 1 класу згідно санітарних правил і норм улаштування, утримання загальноосвітніх навчальний закладів та організації навчально-виховного процесу </w:t>
      </w:r>
      <w:r>
        <w:rPr>
          <w:rFonts w:ascii="Times New Roman" w:hAnsi="Times New Roman" w:cs="Times New Roman"/>
          <w:sz w:val="28"/>
          <w:szCs w:val="28"/>
          <w:lang w:val="uk-UA"/>
        </w:rPr>
        <w:lastRenderedPageBreak/>
        <w:t>на 15-ій хвилині кожного уроку проводяться</w:t>
      </w:r>
      <w:r w:rsidRPr="002764FB">
        <w:rPr>
          <w:rFonts w:ascii="Times New Roman" w:hAnsi="Times New Roman" w:cs="Times New Roman"/>
          <w:sz w:val="28"/>
          <w:szCs w:val="28"/>
          <w:lang w:val="uk-UA"/>
        </w:rPr>
        <w:t xml:space="preserve"> фізкультхвилинки, що складаються з динамічних, дихальних вправ, вправ для збереження зору, пальчикової гімнастики, тощо.</w:t>
      </w:r>
    </w:p>
    <w:p w:rsidR="008A5285" w:rsidRPr="002764FB" w:rsidRDefault="008A5285" w:rsidP="00F46528">
      <w:pPr>
        <w:spacing w:line="276" w:lineRule="auto"/>
        <w:ind w:firstLine="567"/>
        <w:rPr>
          <w:rFonts w:ascii="Times New Roman" w:hAnsi="Times New Roman" w:cs="Times New Roman"/>
          <w:sz w:val="28"/>
          <w:szCs w:val="28"/>
          <w:lang w:val="uk-UA"/>
        </w:rPr>
      </w:pPr>
      <w:r w:rsidRPr="002764FB">
        <w:rPr>
          <w:rFonts w:ascii="Times New Roman" w:hAnsi="Times New Roman" w:cs="Times New Roman"/>
          <w:sz w:val="28"/>
          <w:szCs w:val="28"/>
          <w:lang w:val="uk-UA"/>
        </w:rPr>
        <w:t>Встановити такий час перебування учнів на шкільних вечорах: 19.00-22.00 – за літнім часом, з 18.00-21.00 – за зимовим часом.</w:t>
      </w:r>
    </w:p>
    <w:p w:rsidR="008A5285" w:rsidRPr="00900863" w:rsidRDefault="009C22B7" w:rsidP="000E2850">
      <w:pPr>
        <w:widowControl/>
        <w:shd w:val="clear" w:color="auto" w:fill="FFFFFF"/>
        <w:spacing w:line="276" w:lineRule="auto"/>
        <w:ind w:firstLine="709"/>
        <w:jc w:val="both"/>
        <w:rPr>
          <w:rFonts w:ascii="Times New Roman" w:eastAsia="Times New Roman" w:hAnsi="Times New Roman" w:cs="Times New Roman"/>
          <w:color w:val="auto"/>
          <w:sz w:val="28"/>
          <w:szCs w:val="28"/>
          <w:lang w:val="uk-UA" w:eastAsia="ru-RU"/>
        </w:rPr>
      </w:pPr>
      <w:r w:rsidRPr="00900863">
        <w:rPr>
          <w:rFonts w:ascii="Times New Roman" w:eastAsia="Times New Roman" w:hAnsi="Times New Roman" w:cs="Times New Roman"/>
          <w:color w:val="auto"/>
          <w:sz w:val="28"/>
          <w:szCs w:val="28"/>
          <w:lang w:val="uk-UA" w:eastAsia="ru-RU"/>
        </w:rPr>
        <w:t>Крім різних форм обов’язкових навчальних занять, 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w:t>
      </w:r>
      <w:r w:rsidR="00CB45DE" w:rsidRPr="00900863">
        <w:rPr>
          <w:rFonts w:ascii="Times New Roman" w:eastAsia="Times New Roman" w:hAnsi="Times New Roman" w:cs="Times New Roman"/>
          <w:color w:val="auto"/>
          <w:sz w:val="28"/>
          <w:szCs w:val="28"/>
          <w:lang w:val="uk-UA" w:eastAsia="ru-RU"/>
        </w:rPr>
        <w:t xml:space="preserve">дібностей, нахилів і обдаровань. </w:t>
      </w:r>
    </w:p>
    <w:p w:rsidR="007209D9" w:rsidRPr="002D4B9E" w:rsidRDefault="007209D9" w:rsidP="000E2850">
      <w:pPr>
        <w:widowControl/>
        <w:shd w:val="clear" w:color="auto" w:fill="FFFFFF"/>
        <w:spacing w:line="276" w:lineRule="auto"/>
        <w:ind w:firstLine="709"/>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Зарахування, відрахування та переведення здобувачів освіти здійснюється без конкурсу відповідно до території обслуг</w:t>
      </w:r>
      <w:r w:rsidR="000E2850">
        <w:rPr>
          <w:rFonts w:ascii="Times New Roman" w:eastAsia="Times New Roman" w:hAnsi="Times New Roman" w:cs="Times New Roman"/>
          <w:color w:val="auto"/>
          <w:sz w:val="28"/>
          <w:szCs w:val="28"/>
          <w:lang w:val="uk-UA" w:eastAsia="ru-RU"/>
        </w:rPr>
        <w:t>овування, яка закріплена сільською</w:t>
      </w:r>
      <w:r w:rsidRPr="002D4B9E">
        <w:rPr>
          <w:rFonts w:ascii="Times New Roman" w:eastAsia="Times New Roman" w:hAnsi="Times New Roman" w:cs="Times New Roman"/>
          <w:color w:val="auto"/>
          <w:sz w:val="28"/>
          <w:szCs w:val="28"/>
          <w:lang w:val="uk-UA" w:eastAsia="ru-RU"/>
        </w:rPr>
        <w:t xml:space="preserve"> радою чи її виконавчим комітетом та у відповідності з Порядком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w:t>
      </w:r>
      <w:r w:rsidR="00332438" w:rsidRPr="002D4B9E">
        <w:rPr>
          <w:rFonts w:ascii="Times New Roman" w:eastAsia="Times New Roman" w:hAnsi="Times New Roman" w:cs="Times New Roman"/>
          <w:color w:val="auto"/>
          <w:sz w:val="28"/>
          <w:szCs w:val="28"/>
          <w:lang w:val="uk-UA" w:eastAsia="ru-RU"/>
        </w:rPr>
        <w:t>2018 року №367.</w:t>
      </w:r>
      <w:r w:rsidRPr="002D4B9E">
        <w:rPr>
          <w:rFonts w:ascii="Times New Roman" w:eastAsia="Times New Roman" w:hAnsi="Times New Roman" w:cs="Times New Roman"/>
          <w:color w:val="auto"/>
          <w:sz w:val="28"/>
          <w:szCs w:val="28"/>
          <w:lang w:val="uk-UA" w:eastAsia="ru-RU"/>
        </w:rPr>
        <w:t xml:space="preserve"> </w:t>
      </w:r>
    </w:p>
    <w:p w:rsidR="00332438" w:rsidRPr="002D4B9E" w:rsidRDefault="00332438" w:rsidP="000E2850">
      <w:pPr>
        <w:widowControl/>
        <w:shd w:val="clear" w:color="auto" w:fill="FFFFFF"/>
        <w:spacing w:line="276" w:lineRule="auto"/>
        <w:ind w:firstLine="709"/>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Поділ  класів  на  групи  при  вивченні  окремих  предметів  здійснюється  відповідно  до  нормативів,  затверджених  наказами  Міністерства  освіти  і  н</w:t>
      </w:r>
      <w:r w:rsidR="00900863">
        <w:rPr>
          <w:rFonts w:ascii="Times New Roman" w:eastAsia="Times New Roman" w:hAnsi="Times New Roman" w:cs="Times New Roman"/>
          <w:color w:val="auto"/>
          <w:sz w:val="28"/>
          <w:szCs w:val="28"/>
          <w:lang w:val="uk-UA" w:eastAsia="ru-RU"/>
        </w:rPr>
        <w:t xml:space="preserve">ауки  України  від  20.02.2002 </w:t>
      </w:r>
      <w:r w:rsidRPr="002D4B9E">
        <w:rPr>
          <w:rFonts w:ascii="Times New Roman" w:eastAsia="Times New Roman" w:hAnsi="Times New Roman" w:cs="Times New Roman"/>
          <w:color w:val="auto"/>
          <w:sz w:val="28"/>
          <w:szCs w:val="28"/>
          <w:lang w:val="uk-UA" w:eastAsia="ru-RU"/>
        </w:rPr>
        <w:t xml:space="preserve"> № 128 зі змінами внесеними наказом № 921 від 17.08.2012 та № 401 від 08.04.2016.</w:t>
      </w:r>
    </w:p>
    <w:p w:rsidR="00332438" w:rsidRPr="002D4B9E" w:rsidRDefault="00332438" w:rsidP="00563EB4">
      <w:pPr>
        <w:widowControl/>
        <w:shd w:val="clear" w:color="auto" w:fill="FFFFFF"/>
        <w:spacing w:line="276" w:lineRule="auto"/>
        <w:jc w:val="both"/>
        <w:rPr>
          <w:rFonts w:ascii="Times New Roman" w:eastAsia="Times New Roman" w:hAnsi="Times New Roman" w:cs="Times New Roman"/>
          <w:color w:val="auto"/>
          <w:sz w:val="28"/>
          <w:szCs w:val="28"/>
          <w:lang w:val="uk-UA" w:eastAsia="ru-RU"/>
        </w:rPr>
      </w:pPr>
    </w:p>
    <w:p w:rsidR="007209D9" w:rsidRPr="002D4B9E" w:rsidRDefault="007209D9" w:rsidP="00563EB4">
      <w:pPr>
        <w:widowControl/>
        <w:shd w:val="clear" w:color="auto" w:fill="FFFFFF"/>
        <w:spacing w:line="276" w:lineRule="auto"/>
        <w:jc w:val="both"/>
        <w:rPr>
          <w:rFonts w:ascii="Times New Roman" w:eastAsia="Times New Roman" w:hAnsi="Times New Roman" w:cs="Times New Roman"/>
          <w:b/>
          <w:bCs/>
          <w:color w:val="auto"/>
          <w:sz w:val="28"/>
          <w:szCs w:val="28"/>
          <w:lang w:val="uk-UA" w:eastAsia="ru-RU"/>
        </w:rPr>
      </w:pPr>
      <w:r w:rsidRPr="002D4B9E">
        <w:rPr>
          <w:rFonts w:ascii="Times New Roman" w:eastAsia="Times New Roman" w:hAnsi="Times New Roman" w:cs="Times New Roman"/>
          <w:b/>
          <w:bCs/>
          <w:color w:val="auto"/>
          <w:sz w:val="28"/>
          <w:szCs w:val="28"/>
          <w:lang w:val="uk-UA" w:eastAsia="ru-RU"/>
        </w:rPr>
        <w:t>Розділ 6. Показники (вимірники) реалізації освітньої програми</w:t>
      </w:r>
    </w:p>
    <w:p w:rsidR="003060B9" w:rsidRPr="002D4B9E" w:rsidRDefault="003060B9" w:rsidP="00563EB4">
      <w:pPr>
        <w:widowControl/>
        <w:shd w:val="clear" w:color="auto" w:fill="FFFFFF"/>
        <w:spacing w:line="276" w:lineRule="auto"/>
        <w:jc w:val="both"/>
        <w:rPr>
          <w:rFonts w:ascii="Times New Roman" w:eastAsia="Times New Roman" w:hAnsi="Times New Roman" w:cs="Times New Roman"/>
          <w:color w:val="auto"/>
          <w:sz w:val="28"/>
          <w:szCs w:val="28"/>
          <w:lang w:val="uk-UA" w:eastAsia="ru-RU"/>
        </w:rPr>
      </w:pPr>
    </w:p>
    <w:p w:rsidR="007209D9" w:rsidRPr="002D4B9E" w:rsidRDefault="007209D9" w:rsidP="000E2850">
      <w:pPr>
        <w:widowControl/>
        <w:shd w:val="clear" w:color="auto" w:fill="FFFFFF"/>
        <w:spacing w:line="276" w:lineRule="auto"/>
        <w:ind w:firstLine="709"/>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 xml:space="preserve">На рівні школи розроблена </w:t>
      </w:r>
      <w:r w:rsidR="003060B9" w:rsidRPr="002D4B9E">
        <w:rPr>
          <w:rFonts w:ascii="Times New Roman" w:eastAsia="Times New Roman" w:hAnsi="Times New Roman" w:cs="Times New Roman"/>
          <w:color w:val="auto"/>
          <w:sz w:val="28"/>
          <w:szCs w:val="28"/>
          <w:lang w:val="uk-UA" w:eastAsia="ru-RU"/>
        </w:rPr>
        <w:t>система показників</w:t>
      </w:r>
      <w:r w:rsidR="00ED1870" w:rsidRPr="002D4B9E">
        <w:rPr>
          <w:rFonts w:ascii="Times New Roman" w:eastAsia="Times New Roman" w:hAnsi="Times New Roman" w:cs="Times New Roman"/>
          <w:color w:val="auto"/>
          <w:sz w:val="28"/>
          <w:szCs w:val="28"/>
          <w:lang w:val="uk-UA" w:eastAsia="ru-RU"/>
        </w:rPr>
        <w:t xml:space="preserve"> (внутрішній моніторинг)</w:t>
      </w:r>
      <w:r w:rsidR="003060B9" w:rsidRPr="002D4B9E">
        <w:rPr>
          <w:rFonts w:ascii="Times New Roman" w:eastAsia="Times New Roman" w:hAnsi="Times New Roman" w:cs="Times New Roman"/>
          <w:color w:val="auto"/>
          <w:sz w:val="28"/>
          <w:szCs w:val="28"/>
          <w:lang w:val="uk-UA" w:eastAsia="ru-RU"/>
        </w:rPr>
        <w:t xml:space="preserve">, що дозволяє </w:t>
      </w:r>
      <w:r w:rsidRPr="002D4B9E">
        <w:rPr>
          <w:rFonts w:ascii="Times New Roman" w:eastAsia="Times New Roman" w:hAnsi="Times New Roman" w:cs="Times New Roman"/>
          <w:color w:val="auto"/>
          <w:sz w:val="28"/>
          <w:szCs w:val="28"/>
          <w:lang w:val="uk-UA" w:eastAsia="ru-RU"/>
        </w:rPr>
        <w:t xml:space="preserve"> судити про те, наскільки ефективно реалізується освітня прог</w:t>
      </w:r>
      <w:r w:rsidR="000E2850">
        <w:rPr>
          <w:rFonts w:ascii="Times New Roman" w:eastAsia="Times New Roman" w:hAnsi="Times New Roman" w:cs="Times New Roman"/>
          <w:color w:val="auto"/>
          <w:sz w:val="28"/>
          <w:szCs w:val="28"/>
          <w:lang w:val="uk-UA" w:eastAsia="ru-RU"/>
        </w:rPr>
        <w:t>рама, тобто наскільки реальний «</w:t>
      </w:r>
      <w:r w:rsidRPr="002D4B9E">
        <w:rPr>
          <w:rFonts w:ascii="Times New Roman" w:eastAsia="Times New Roman" w:hAnsi="Times New Roman" w:cs="Times New Roman"/>
          <w:color w:val="auto"/>
          <w:sz w:val="28"/>
          <w:szCs w:val="28"/>
          <w:lang w:val="uk-UA" w:eastAsia="ru-RU"/>
        </w:rPr>
        <w:t>продукт</w:t>
      </w:r>
      <w:r w:rsidR="000E2850">
        <w:rPr>
          <w:rFonts w:ascii="Times New Roman" w:eastAsia="Times New Roman" w:hAnsi="Times New Roman" w:cs="Times New Roman"/>
          <w:color w:val="auto"/>
          <w:sz w:val="28"/>
          <w:szCs w:val="28"/>
          <w:lang w:val="uk-UA" w:eastAsia="ru-RU"/>
        </w:rPr>
        <w:t>»</w:t>
      </w:r>
      <w:r w:rsidRPr="002D4B9E">
        <w:rPr>
          <w:rFonts w:ascii="Times New Roman" w:eastAsia="Times New Roman" w:hAnsi="Times New Roman" w:cs="Times New Roman"/>
          <w:color w:val="auto"/>
          <w:sz w:val="28"/>
          <w:szCs w:val="28"/>
          <w:lang w:val="uk-UA" w:eastAsia="ru-RU"/>
        </w:rPr>
        <w:t xml:space="preserve"> діяльності школи </w:t>
      </w:r>
      <w:r w:rsidR="000E2850">
        <w:rPr>
          <w:rFonts w:ascii="Times New Roman" w:eastAsia="Times New Roman" w:hAnsi="Times New Roman" w:cs="Times New Roman"/>
          <w:color w:val="auto"/>
          <w:sz w:val="28"/>
          <w:szCs w:val="28"/>
          <w:lang w:val="uk-UA" w:eastAsia="ru-RU"/>
        </w:rPr>
        <w:t>відповідає ідеальній «</w:t>
      </w:r>
      <w:r w:rsidRPr="002D4B9E">
        <w:rPr>
          <w:rFonts w:ascii="Times New Roman" w:eastAsia="Times New Roman" w:hAnsi="Times New Roman" w:cs="Times New Roman"/>
          <w:color w:val="auto"/>
          <w:sz w:val="28"/>
          <w:szCs w:val="28"/>
          <w:lang w:val="uk-UA" w:eastAsia="ru-RU"/>
        </w:rPr>
        <w:t>моделі</w:t>
      </w:r>
      <w:r w:rsidR="000E2850">
        <w:rPr>
          <w:rFonts w:ascii="Times New Roman" w:eastAsia="Times New Roman" w:hAnsi="Times New Roman" w:cs="Times New Roman"/>
          <w:color w:val="auto"/>
          <w:sz w:val="28"/>
          <w:szCs w:val="28"/>
          <w:lang w:val="uk-UA" w:eastAsia="ru-RU"/>
        </w:rPr>
        <w:t>»</w:t>
      </w:r>
      <w:r w:rsidRPr="002D4B9E">
        <w:rPr>
          <w:rFonts w:ascii="Times New Roman" w:eastAsia="Times New Roman" w:hAnsi="Times New Roman" w:cs="Times New Roman"/>
          <w:color w:val="auto"/>
          <w:sz w:val="28"/>
          <w:szCs w:val="28"/>
          <w:lang w:val="uk-UA" w:eastAsia="ru-RU"/>
        </w:rPr>
        <w:t xml:space="preserve"> </w:t>
      </w:r>
      <w:r w:rsidR="00ED1870" w:rsidRPr="002D4B9E">
        <w:rPr>
          <w:rFonts w:ascii="Times New Roman" w:eastAsia="Times New Roman" w:hAnsi="Times New Roman" w:cs="Times New Roman"/>
          <w:color w:val="auto"/>
          <w:sz w:val="28"/>
          <w:szCs w:val="28"/>
          <w:lang w:val="uk-UA" w:eastAsia="ru-RU"/>
        </w:rPr>
        <w:t xml:space="preserve">випускника. </w:t>
      </w:r>
      <w:r w:rsidR="00B83D9B" w:rsidRPr="002D4B9E">
        <w:rPr>
          <w:rFonts w:ascii="Times New Roman" w:eastAsia="Times New Roman" w:hAnsi="Times New Roman" w:cs="Times New Roman"/>
          <w:color w:val="auto"/>
          <w:sz w:val="28"/>
          <w:szCs w:val="28"/>
          <w:lang w:val="uk-UA" w:eastAsia="ru-RU"/>
        </w:rPr>
        <w:t>При цьому обєктами</w:t>
      </w:r>
      <w:r w:rsidR="000A50B5" w:rsidRPr="002D4B9E">
        <w:rPr>
          <w:rFonts w:ascii="Times New Roman" w:eastAsia="Times New Roman" w:hAnsi="Times New Roman" w:cs="Times New Roman"/>
          <w:color w:val="auto"/>
          <w:sz w:val="28"/>
          <w:szCs w:val="28"/>
          <w:lang w:val="uk-UA" w:eastAsia="ru-RU"/>
        </w:rPr>
        <w:t>, механізмами  та термінами  контролю є</w:t>
      </w:r>
      <w:r w:rsidR="00B83D9B" w:rsidRPr="002D4B9E">
        <w:rPr>
          <w:rFonts w:ascii="Times New Roman" w:eastAsia="Times New Roman" w:hAnsi="Times New Roman" w:cs="Times New Roman"/>
          <w:color w:val="auto"/>
          <w:sz w:val="28"/>
          <w:szCs w:val="28"/>
          <w:lang w:val="uk-UA" w:eastAsia="ru-RU"/>
        </w:rPr>
        <w:t xml:space="preserve"> </w:t>
      </w:r>
      <w:r w:rsidR="003060B9" w:rsidRPr="002D4B9E">
        <w:rPr>
          <w:rFonts w:ascii="Times New Roman" w:eastAsia="Times New Roman" w:hAnsi="Times New Roman" w:cs="Times New Roman"/>
          <w:color w:val="auto"/>
          <w:sz w:val="28"/>
          <w:szCs w:val="28"/>
          <w:lang w:val="uk-UA" w:eastAsia="ru-RU"/>
        </w:rPr>
        <w:t>:</w:t>
      </w:r>
    </w:p>
    <w:p w:rsidR="003060B9" w:rsidRPr="002D4B9E" w:rsidRDefault="003060B9" w:rsidP="005A5242">
      <w:pPr>
        <w:pStyle w:val="a4"/>
        <w:widowControl/>
        <w:numPr>
          <w:ilvl w:val="0"/>
          <w:numId w:val="108"/>
        </w:numPr>
        <w:shd w:val="clear" w:color="auto" w:fill="FFFFFF"/>
        <w:spacing w:line="276" w:lineRule="auto"/>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кадрове забезпечення освітньої діяльності</w:t>
      </w:r>
      <w:r w:rsidR="00B70E78" w:rsidRPr="002D4B9E">
        <w:rPr>
          <w:rFonts w:ascii="Times New Roman" w:eastAsia="Times New Roman" w:hAnsi="Times New Roman" w:cs="Times New Roman"/>
          <w:color w:val="auto"/>
          <w:sz w:val="28"/>
          <w:szCs w:val="28"/>
          <w:lang w:val="uk-UA" w:eastAsia="ru-RU"/>
        </w:rPr>
        <w:t xml:space="preserve"> (підвищення кваліфікації педагогічних працівників</w:t>
      </w:r>
      <w:r w:rsidR="008B068C" w:rsidRPr="002D4B9E">
        <w:rPr>
          <w:rFonts w:ascii="Times New Roman" w:eastAsia="Times New Roman" w:hAnsi="Times New Roman" w:cs="Times New Roman"/>
          <w:color w:val="auto"/>
          <w:sz w:val="28"/>
          <w:szCs w:val="28"/>
          <w:lang w:val="uk-UA" w:eastAsia="ru-RU"/>
        </w:rPr>
        <w:t xml:space="preserve"> (форма проходження на вибір учителя)</w:t>
      </w:r>
      <w:r w:rsidR="00A91D0A" w:rsidRPr="002D4B9E">
        <w:rPr>
          <w:rFonts w:ascii="Times New Roman" w:eastAsia="Times New Roman" w:hAnsi="Times New Roman" w:cs="Times New Roman"/>
          <w:color w:val="auto"/>
          <w:sz w:val="28"/>
          <w:szCs w:val="28"/>
          <w:lang w:val="uk-UA" w:eastAsia="ru-RU"/>
        </w:rPr>
        <w:t xml:space="preserve"> </w:t>
      </w:r>
      <w:r w:rsidR="00B83D9B" w:rsidRPr="002D4B9E">
        <w:rPr>
          <w:rFonts w:ascii="Times New Roman" w:eastAsia="Times New Roman" w:hAnsi="Times New Roman" w:cs="Times New Roman"/>
          <w:color w:val="auto"/>
          <w:sz w:val="28"/>
          <w:szCs w:val="28"/>
          <w:lang w:val="uk-UA" w:eastAsia="ru-RU"/>
        </w:rPr>
        <w:t>–</w:t>
      </w:r>
      <w:r w:rsidR="00A91D0A" w:rsidRPr="002D4B9E">
        <w:rPr>
          <w:rFonts w:ascii="Times New Roman" w:eastAsia="Times New Roman" w:hAnsi="Times New Roman" w:cs="Times New Roman"/>
          <w:color w:val="auto"/>
          <w:sz w:val="28"/>
          <w:szCs w:val="28"/>
          <w:lang w:val="uk-UA" w:eastAsia="ru-RU"/>
        </w:rPr>
        <w:t xml:space="preserve"> </w:t>
      </w:r>
      <w:r w:rsidR="00077650" w:rsidRPr="002D4B9E">
        <w:rPr>
          <w:rFonts w:ascii="Times New Roman" w:eastAsia="Times New Roman" w:hAnsi="Times New Roman" w:cs="Times New Roman"/>
          <w:color w:val="auto"/>
          <w:sz w:val="28"/>
          <w:szCs w:val="28"/>
          <w:lang w:val="uk-UA" w:eastAsia="ru-RU"/>
        </w:rPr>
        <w:t xml:space="preserve">не менше 150 годин протягом </w:t>
      </w:r>
      <w:r w:rsidR="00B83D9B" w:rsidRPr="002D4B9E">
        <w:rPr>
          <w:rFonts w:ascii="Times New Roman" w:eastAsia="Times New Roman" w:hAnsi="Times New Roman" w:cs="Times New Roman"/>
          <w:color w:val="auto"/>
          <w:sz w:val="28"/>
          <w:szCs w:val="28"/>
          <w:lang w:val="uk-UA" w:eastAsia="ru-RU"/>
        </w:rPr>
        <w:t>5 років</w:t>
      </w:r>
      <w:r w:rsidR="00B70E78" w:rsidRPr="002D4B9E">
        <w:rPr>
          <w:rFonts w:ascii="Times New Roman" w:eastAsia="Times New Roman" w:hAnsi="Times New Roman" w:cs="Times New Roman"/>
          <w:color w:val="auto"/>
          <w:sz w:val="28"/>
          <w:szCs w:val="28"/>
          <w:lang w:val="uk-UA" w:eastAsia="ru-RU"/>
        </w:rPr>
        <w:t xml:space="preserve">, </w:t>
      </w:r>
      <w:r w:rsidR="000A50B5" w:rsidRPr="002D4B9E">
        <w:rPr>
          <w:rFonts w:ascii="Times New Roman" w:eastAsia="Times New Roman" w:hAnsi="Times New Roman" w:cs="Times New Roman"/>
          <w:color w:val="auto"/>
          <w:sz w:val="28"/>
          <w:szCs w:val="28"/>
          <w:lang w:val="uk-UA" w:eastAsia="ru-RU"/>
        </w:rPr>
        <w:t xml:space="preserve">атестація – 1 раз на 5 років, </w:t>
      </w:r>
      <w:r w:rsidR="00077650" w:rsidRPr="002D4B9E">
        <w:rPr>
          <w:rFonts w:ascii="Times New Roman" w:eastAsia="Times New Roman" w:hAnsi="Times New Roman" w:cs="Times New Roman"/>
          <w:color w:val="auto"/>
          <w:sz w:val="28"/>
          <w:szCs w:val="28"/>
          <w:lang w:val="uk-UA" w:eastAsia="ru-RU"/>
        </w:rPr>
        <w:t xml:space="preserve"> добровільна сертифікація – 1 раз на 3 роки, </w:t>
      </w:r>
      <w:r w:rsidR="00B70E78" w:rsidRPr="002D4B9E">
        <w:rPr>
          <w:rFonts w:ascii="Times New Roman" w:eastAsia="Times New Roman" w:hAnsi="Times New Roman" w:cs="Times New Roman"/>
          <w:color w:val="auto"/>
          <w:sz w:val="28"/>
          <w:szCs w:val="28"/>
          <w:lang w:val="uk-UA" w:eastAsia="ru-RU"/>
        </w:rPr>
        <w:t xml:space="preserve"> участь у різних методичних заходах, конференціях, вебінарах, семінарах, конкурсах, ковчингах</w:t>
      </w:r>
      <w:r w:rsidR="00077650" w:rsidRPr="002D4B9E">
        <w:rPr>
          <w:rFonts w:ascii="Times New Roman" w:eastAsia="Times New Roman" w:hAnsi="Times New Roman" w:cs="Times New Roman"/>
          <w:color w:val="auto"/>
          <w:sz w:val="28"/>
          <w:szCs w:val="28"/>
          <w:lang w:val="uk-UA" w:eastAsia="ru-RU"/>
        </w:rPr>
        <w:t>, тренінгах</w:t>
      </w:r>
      <w:r w:rsidR="008B068C" w:rsidRPr="002D4B9E">
        <w:rPr>
          <w:rFonts w:ascii="Times New Roman" w:eastAsia="Times New Roman" w:hAnsi="Times New Roman" w:cs="Times New Roman"/>
          <w:color w:val="auto"/>
          <w:sz w:val="28"/>
          <w:szCs w:val="28"/>
          <w:lang w:val="uk-UA" w:eastAsia="ru-RU"/>
        </w:rPr>
        <w:t>, онлайн-курсах,</w:t>
      </w:r>
      <w:r w:rsidR="00B83D9B" w:rsidRPr="002D4B9E">
        <w:rPr>
          <w:rFonts w:ascii="Times New Roman" w:eastAsia="Times New Roman" w:hAnsi="Times New Roman" w:cs="Times New Roman"/>
          <w:color w:val="auto"/>
          <w:sz w:val="28"/>
          <w:szCs w:val="28"/>
          <w:lang w:val="uk-UA" w:eastAsia="ru-RU"/>
        </w:rPr>
        <w:t xml:space="preserve"> дистанційне навчання – протягом року</w:t>
      </w:r>
      <w:r w:rsidR="00B70E78" w:rsidRPr="002D4B9E">
        <w:rPr>
          <w:rFonts w:ascii="Times New Roman" w:eastAsia="Times New Roman" w:hAnsi="Times New Roman" w:cs="Times New Roman"/>
          <w:color w:val="auto"/>
          <w:sz w:val="28"/>
          <w:szCs w:val="28"/>
          <w:lang w:val="uk-UA" w:eastAsia="ru-RU"/>
        </w:rPr>
        <w:t>);</w:t>
      </w:r>
    </w:p>
    <w:p w:rsidR="003060B9" w:rsidRPr="002D4B9E" w:rsidRDefault="00ED1870" w:rsidP="005A5242">
      <w:pPr>
        <w:pStyle w:val="a4"/>
        <w:widowControl/>
        <w:numPr>
          <w:ilvl w:val="0"/>
          <w:numId w:val="108"/>
        </w:numPr>
        <w:shd w:val="clear" w:color="auto" w:fill="FFFFFF"/>
        <w:spacing w:before="240" w:line="276" w:lineRule="auto"/>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навчально-методичне забезпечення освітньої діяльності</w:t>
      </w:r>
      <w:r w:rsidR="00B70E78" w:rsidRPr="002D4B9E">
        <w:rPr>
          <w:rFonts w:ascii="Times New Roman" w:eastAsia="Times New Roman" w:hAnsi="Times New Roman" w:cs="Times New Roman"/>
          <w:color w:val="auto"/>
          <w:sz w:val="28"/>
          <w:szCs w:val="28"/>
          <w:lang w:val="uk-UA" w:eastAsia="ru-RU"/>
        </w:rPr>
        <w:t xml:space="preserve"> (</w:t>
      </w:r>
      <w:r w:rsidR="001D6D4D" w:rsidRPr="002D4B9E">
        <w:rPr>
          <w:rFonts w:ascii="Times New Roman" w:eastAsia="Times New Roman" w:hAnsi="Times New Roman" w:cs="Times New Roman"/>
          <w:color w:val="auto"/>
          <w:sz w:val="28"/>
          <w:szCs w:val="28"/>
          <w:lang w:val="uk-UA" w:eastAsia="ru-RU"/>
        </w:rPr>
        <w:t>наявність док</w:t>
      </w:r>
      <w:r w:rsidR="000E2850">
        <w:rPr>
          <w:rFonts w:ascii="Times New Roman" w:eastAsia="Times New Roman" w:hAnsi="Times New Roman" w:cs="Times New Roman"/>
          <w:color w:val="auto"/>
          <w:sz w:val="28"/>
          <w:szCs w:val="28"/>
          <w:lang w:val="uk-UA" w:eastAsia="ru-RU"/>
        </w:rPr>
        <w:t>ументів, визначених нормативно-</w:t>
      </w:r>
      <w:r w:rsidR="001D6D4D" w:rsidRPr="002D4B9E">
        <w:rPr>
          <w:rFonts w:ascii="Times New Roman" w:eastAsia="Times New Roman" w:hAnsi="Times New Roman" w:cs="Times New Roman"/>
          <w:color w:val="auto"/>
          <w:sz w:val="28"/>
          <w:szCs w:val="28"/>
          <w:lang w:val="uk-UA" w:eastAsia="ru-RU"/>
        </w:rPr>
        <w:t>правовими актами з питань освіти, необхідної кількості підручників та навчально-методичної літератури з усіх навчальних дисциплін</w:t>
      </w:r>
      <w:r w:rsidR="000E2850">
        <w:rPr>
          <w:rFonts w:ascii="Times New Roman" w:eastAsia="Times New Roman" w:hAnsi="Times New Roman" w:cs="Times New Roman"/>
          <w:color w:val="auto"/>
          <w:sz w:val="28"/>
          <w:szCs w:val="28"/>
          <w:lang w:val="uk-UA" w:eastAsia="ru-RU"/>
        </w:rPr>
        <w:t xml:space="preserve"> для с</w:t>
      </w:r>
      <w:r w:rsidR="00120D92" w:rsidRPr="002D4B9E">
        <w:rPr>
          <w:rFonts w:ascii="Times New Roman" w:eastAsia="Times New Roman" w:hAnsi="Times New Roman" w:cs="Times New Roman"/>
          <w:color w:val="auto"/>
          <w:sz w:val="28"/>
          <w:szCs w:val="28"/>
          <w:lang w:val="uk-UA" w:eastAsia="ru-RU"/>
        </w:rPr>
        <w:t>амостійної роботи та дистанційного навчання</w:t>
      </w:r>
      <w:r w:rsidR="000A50B5" w:rsidRPr="002D4B9E">
        <w:rPr>
          <w:rFonts w:ascii="Times New Roman" w:eastAsia="Times New Roman" w:hAnsi="Times New Roman" w:cs="Times New Roman"/>
          <w:color w:val="auto"/>
          <w:sz w:val="28"/>
          <w:szCs w:val="28"/>
          <w:lang w:val="uk-UA" w:eastAsia="ru-RU"/>
        </w:rPr>
        <w:t>– 2 рази на рік</w:t>
      </w:r>
      <w:r w:rsidR="00B70E78" w:rsidRPr="002D4B9E">
        <w:rPr>
          <w:rFonts w:ascii="Times New Roman" w:eastAsia="Times New Roman" w:hAnsi="Times New Roman" w:cs="Times New Roman"/>
          <w:color w:val="auto"/>
          <w:sz w:val="28"/>
          <w:szCs w:val="28"/>
          <w:lang w:val="uk-UA" w:eastAsia="ru-RU"/>
        </w:rPr>
        <w:t>)</w:t>
      </w:r>
      <w:r w:rsidRPr="002D4B9E">
        <w:rPr>
          <w:rFonts w:ascii="Times New Roman" w:eastAsia="Times New Roman" w:hAnsi="Times New Roman" w:cs="Times New Roman"/>
          <w:color w:val="auto"/>
          <w:sz w:val="28"/>
          <w:szCs w:val="28"/>
          <w:lang w:val="uk-UA" w:eastAsia="ru-RU"/>
        </w:rPr>
        <w:t>;</w:t>
      </w:r>
    </w:p>
    <w:p w:rsidR="00ED1870" w:rsidRPr="002D4B9E" w:rsidRDefault="000E2850" w:rsidP="005A5242">
      <w:pPr>
        <w:pStyle w:val="a4"/>
        <w:numPr>
          <w:ilvl w:val="0"/>
          <w:numId w:val="108"/>
        </w:numPr>
        <w:spacing w:line="276" w:lineRule="auto"/>
        <w:jc w:val="both"/>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 xml:space="preserve">матеріально-технічне </w:t>
      </w:r>
      <w:r w:rsidR="00ED1870" w:rsidRPr="002D4B9E">
        <w:rPr>
          <w:rFonts w:ascii="Times New Roman" w:eastAsia="Times New Roman" w:hAnsi="Times New Roman" w:cs="Times New Roman"/>
          <w:color w:val="auto"/>
          <w:sz w:val="28"/>
          <w:szCs w:val="28"/>
          <w:lang w:val="uk-UA" w:eastAsia="ru-RU"/>
        </w:rPr>
        <w:t>забезпечення освітньої діяльності</w:t>
      </w:r>
      <w:r w:rsidR="00B70E78" w:rsidRPr="002D4B9E">
        <w:rPr>
          <w:rFonts w:ascii="Times New Roman" w:eastAsia="Times New Roman" w:hAnsi="Times New Roman" w:cs="Times New Roman"/>
          <w:color w:val="auto"/>
          <w:sz w:val="28"/>
          <w:szCs w:val="28"/>
          <w:lang w:val="uk-UA" w:eastAsia="ru-RU"/>
        </w:rPr>
        <w:t xml:space="preserve"> (</w:t>
      </w:r>
      <w:r w:rsidR="00120D92" w:rsidRPr="002D4B9E">
        <w:rPr>
          <w:rFonts w:ascii="Times New Roman" w:eastAsia="Times New Roman" w:hAnsi="Times New Roman" w:cs="Times New Roman"/>
          <w:color w:val="auto"/>
          <w:sz w:val="28"/>
          <w:szCs w:val="28"/>
          <w:lang w:val="uk-UA" w:eastAsia="ru-RU"/>
        </w:rPr>
        <w:t>відповідність ліцензійним та акредитаційним вимогам: шкі</w:t>
      </w:r>
      <w:r>
        <w:rPr>
          <w:rFonts w:ascii="Times New Roman" w:eastAsia="Times New Roman" w:hAnsi="Times New Roman" w:cs="Times New Roman"/>
          <w:color w:val="auto"/>
          <w:sz w:val="28"/>
          <w:szCs w:val="28"/>
          <w:lang w:val="uk-UA" w:eastAsia="ru-RU"/>
        </w:rPr>
        <w:t xml:space="preserve">льні кабінети, класні кімнати, спортзал, бібліотека, їдальня, </w:t>
      </w:r>
      <w:r w:rsidR="00120D92" w:rsidRPr="002D4B9E">
        <w:rPr>
          <w:rFonts w:ascii="Times New Roman" w:eastAsia="Times New Roman" w:hAnsi="Times New Roman" w:cs="Times New Roman"/>
          <w:color w:val="auto"/>
          <w:sz w:val="28"/>
          <w:szCs w:val="28"/>
          <w:lang w:val="uk-UA" w:eastAsia="ru-RU"/>
        </w:rPr>
        <w:t xml:space="preserve">наявність інтернету </w:t>
      </w:r>
      <w:r w:rsidR="00B83D9B" w:rsidRPr="002D4B9E">
        <w:rPr>
          <w:rFonts w:ascii="Times New Roman" w:eastAsia="Times New Roman" w:hAnsi="Times New Roman" w:cs="Times New Roman"/>
          <w:color w:val="auto"/>
          <w:sz w:val="28"/>
          <w:szCs w:val="28"/>
          <w:lang w:val="uk-UA" w:eastAsia="ru-RU"/>
        </w:rPr>
        <w:t>– 2 рази на рік)</w:t>
      </w:r>
      <w:r w:rsidR="00ED1870" w:rsidRPr="002D4B9E">
        <w:rPr>
          <w:rFonts w:ascii="Times New Roman" w:eastAsia="Times New Roman" w:hAnsi="Times New Roman" w:cs="Times New Roman"/>
          <w:color w:val="auto"/>
          <w:sz w:val="28"/>
          <w:szCs w:val="28"/>
          <w:lang w:val="uk-UA" w:eastAsia="ru-RU"/>
        </w:rPr>
        <w:t>;</w:t>
      </w:r>
    </w:p>
    <w:p w:rsidR="00ED1870" w:rsidRPr="002D4B9E" w:rsidRDefault="00ED1870" w:rsidP="005A5242">
      <w:pPr>
        <w:pStyle w:val="a4"/>
        <w:numPr>
          <w:ilvl w:val="0"/>
          <w:numId w:val="108"/>
        </w:numPr>
        <w:spacing w:line="276" w:lineRule="auto"/>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lastRenderedPageBreak/>
        <w:t>якість проведення навчальних занять</w:t>
      </w:r>
      <w:r w:rsidR="004E540E" w:rsidRPr="002D4B9E">
        <w:rPr>
          <w:rFonts w:ascii="Times New Roman" w:eastAsia="Times New Roman" w:hAnsi="Times New Roman" w:cs="Times New Roman"/>
          <w:color w:val="auto"/>
          <w:sz w:val="28"/>
          <w:szCs w:val="28"/>
          <w:lang w:val="uk-UA" w:eastAsia="ru-RU"/>
        </w:rPr>
        <w:t xml:space="preserve"> (вивчення </w:t>
      </w:r>
      <w:r w:rsidR="00A5397E">
        <w:rPr>
          <w:rFonts w:ascii="Times New Roman" w:eastAsia="Times New Roman" w:hAnsi="Times New Roman" w:cs="Times New Roman"/>
          <w:color w:val="auto"/>
          <w:sz w:val="28"/>
          <w:szCs w:val="28"/>
          <w:lang w:val="uk-UA" w:eastAsia="ru-RU"/>
        </w:rPr>
        <w:t>стану викладання предметів</w:t>
      </w:r>
      <w:r w:rsidR="000A50B5" w:rsidRPr="002D4B9E">
        <w:rPr>
          <w:rFonts w:ascii="Times New Roman" w:eastAsia="Times New Roman" w:hAnsi="Times New Roman" w:cs="Times New Roman"/>
          <w:color w:val="auto"/>
          <w:sz w:val="28"/>
          <w:szCs w:val="28"/>
          <w:lang w:val="uk-UA" w:eastAsia="ru-RU"/>
        </w:rPr>
        <w:t xml:space="preserve"> – 1 раз на 5 років</w:t>
      </w:r>
      <w:r w:rsidR="004E540E" w:rsidRPr="002D4B9E">
        <w:rPr>
          <w:rFonts w:ascii="Times New Roman" w:eastAsia="Times New Roman" w:hAnsi="Times New Roman" w:cs="Times New Roman"/>
          <w:color w:val="auto"/>
          <w:sz w:val="28"/>
          <w:szCs w:val="28"/>
          <w:lang w:val="uk-UA" w:eastAsia="ru-RU"/>
        </w:rPr>
        <w:t>, тематичний контроль знань, класно-узагальнюючий контроль</w:t>
      </w:r>
      <w:r w:rsidR="000A50B5" w:rsidRPr="002D4B9E">
        <w:rPr>
          <w:rFonts w:ascii="Times New Roman" w:eastAsia="Times New Roman" w:hAnsi="Times New Roman" w:cs="Times New Roman"/>
          <w:color w:val="auto"/>
          <w:sz w:val="28"/>
          <w:szCs w:val="28"/>
          <w:lang w:val="uk-UA" w:eastAsia="ru-RU"/>
        </w:rPr>
        <w:t xml:space="preserve"> – за потребою</w:t>
      </w:r>
      <w:r w:rsidR="004E540E" w:rsidRPr="002D4B9E">
        <w:rPr>
          <w:rFonts w:ascii="Times New Roman" w:eastAsia="Times New Roman" w:hAnsi="Times New Roman" w:cs="Times New Roman"/>
          <w:color w:val="auto"/>
          <w:sz w:val="28"/>
          <w:szCs w:val="28"/>
          <w:lang w:val="uk-UA" w:eastAsia="ru-RU"/>
        </w:rPr>
        <w:t>)</w:t>
      </w:r>
      <w:r w:rsidRPr="002D4B9E">
        <w:rPr>
          <w:rFonts w:ascii="Times New Roman" w:eastAsia="Times New Roman" w:hAnsi="Times New Roman" w:cs="Times New Roman"/>
          <w:color w:val="auto"/>
          <w:sz w:val="28"/>
          <w:szCs w:val="28"/>
          <w:lang w:val="uk-UA" w:eastAsia="ru-RU"/>
        </w:rPr>
        <w:t>;</w:t>
      </w:r>
    </w:p>
    <w:p w:rsidR="004E540E" w:rsidRPr="002D4B9E" w:rsidRDefault="00ED1870" w:rsidP="005A5242">
      <w:pPr>
        <w:pStyle w:val="a4"/>
        <w:numPr>
          <w:ilvl w:val="0"/>
          <w:numId w:val="108"/>
        </w:numPr>
        <w:spacing w:line="276" w:lineRule="auto"/>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моніторинг досягнення учнями результатів навчання (компетентностей)</w:t>
      </w:r>
      <w:r w:rsidR="004E540E" w:rsidRPr="002D4B9E">
        <w:rPr>
          <w:rFonts w:ascii="Times New Roman" w:eastAsia="Times New Roman" w:hAnsi="Times New Roman" w:cs="Times New Roman"/>
          <w:color w:val="auto"/>
          <w:sz w:val="28"/>
          <w:szCs w:val="28"/>
          <w:lang w:val="uk-UA" w:eastAsia="ru-RU"/>
        </w:rPr>
        <w:t xml:space="preserve"> (вивчення рівня навчальних досягнень з предмета</w:t>
      </w:r>
      <w:r w:rsidR="00A91D0A" w:rsidRPr="002D4B9E">
        <w:rPr>
          <w:rFonts w:ascii="Times New Roman" w:eastAsia="Times New Roman" w:hAnsi="Times New Roman" w:cs="Times New Roman"/>
          <w:color w:val="auto"/>
          <w:sz w:val="28"/>
          <w:szCs w:val="28"/>
          <w:lang w:val="uk-UA" w:eastAsia="ru-RU"/>
        </w:rPr>
        <w:t xml:space="preserve"> – 1 раз на 5 років</w:t>
      </w:r>
      <w:r w:rsidR="004E540E" w:rsidRPr="002D4B9E">
        <w:rPr>
          <w:rFonts w:ascii="Times New Roman" w:eastAsia="Times New Roman" w:hAnsi="Times New Roman" w:cs="Times New Roman"/>
          <w:color w:val="auto"/>
          <w:sz w:val="28"/>
          <w:szCs w:val="28"/>
          <w:lang w:val="uk-UA" w:eastAsia="ru-RU"/>
        </w:rPr>
        <w:t>, циклу предметів</w:t>
      </w:r>
      <w:r w:rsidR="00A91D0A" w:rsidRPr="002D4B9E">
        <w:rPr>
          <w:rFonts w:ascii="Times New Roman" w:eastAsia="Times New Roman" w:hAnsi="Times New Roman" w:cs="Times New Roman"/>
          <w:color w:val="auto"/>
          <w:sz w:val="28"/>
          <w:szCs w:val="28"/>
          <w:lang w:val="uk-UA" w:eastAsia="ru-RU"/>
        </w:rPr>
        <w:t xml:space="preserve"> – за потребою, освітньої галузі – 1 раз на 5 років, </w:t>
      </w:r>
      <w:r w:rsidR="004E540E" w:rsidRPr="002D4B9E">
        <w:rPr>
          <w:rFonts w:ascii="Times New Roman" w:eastAsia="Times New Roman" w:hAnsi="Times New Roman" w:cs="Times New Roman"/>
          <w:color w:val="auto"/>
          <w:sz w:val="28"/>
          <w:szCs w:val="28"/>
          <w:lang w:val="uk-UA" w:eastAsia="ru-RU"/>
        </w:rPr>
        <w:t xml:space="preserve"> різні види оцінювання, що відповідають </w:t>
      </w:r>
      <w:r w:rsidR="001D6D4D" w:rsidRPr="002D4B9E">
        <w:rPr>
          <w:rFonts w:ascii="Times New Roman" w:eastAsia="Times New Roman" w:hAnsi="Times New Roman" w:cs="Times New Roman"/>
          <w:color w:val="auto"/>
          <w:sz w:val="28"/>
          <w:szCs w:val="28"/>
          <w:lang w:val="uk-UA" w:eastAsia="ru-RU"/>
        </w:rPr>
        <w:t>«Загальним к</w:t>
      </w:r>
      <w:r w:rsidR="004E540E" w:rsidRPr="002D4B9E">
        <w:rPr>
          <w:rFonts w:ascii="Times New Roman" w:eastAsia="Times New Roman" w:hAnsi="Times New Roman" w:cs="Times New Roman"/>
          <w:color w:val="auto"/>
          <w:sz w:val="28"/>
          <w:szCs w:val="28"/>
          <w:lang w:val="uk-UA" w:eastAsia="ru-RU"/>
        </w:rPr>
        <w:t>ритеріям оцінювання навчальних досягнень учнів</w:t>
      </w:r>
      <w:r w:rsidR="001D6D4D" w:rsidRPr="002D4B9E">
        <w:rPr>
          <w:rFonts w:ascii="Times New Roman" w:eastAsia="Times New Roman" w:hAnsi="Times New Roman" w:cs="Times New Roman"/>
          <w:color w:val="auto"/>
          <w:sz w:val="28"/>
          <w:szCs w:val="28"/>
          <w:lang w:val="uk-UA" w:eastAsia="ru-RU"/>
        </w:rPr>
        <w:t xml:space="preserve"> у системі загальної середньої освіти», які є обовязковою складовою навчальної програми з предмета</w:t>
      </w:r>
      <w:r w:rsidR="005A5242">
        <w:rPr>
          <w:rFonts w:ascii="Times New Roman" w:eastAsia="Times New Roman" w:hAnsi="Times New Roman" w:cs="Times New Roman"/>
          <w:color w:val="auto"/>
          <w:sz w:val="28"/>
          <w:szCs w:val="28"/>
          <w:lang w:val="uk-UA" w:eastAsia="ru-RU"/>
        </w:rPr>
        <w:t xml:space="preserve"> – </w:t>
      </w:r>
      <w:r w:rsidR="00A91D0A" w:rsidRPr="002D4B9E">
        <w:rPr>
          <w:rFonts w:ascii="Times New Roman" w:eastAsia="Times New Roman" w:hAnsi="Times New Roman" w:cs="Times New Roman"/>
          <w:color w:val="auto"/>
          <w:sz w:val="28"/>
          <w:szCs w:val="28"/>
          <w:lang w:val="uk-UA" w:eastAsia="ru-RU"/>
        </w:rPr>
        <w:t>на кожному уроці)</w:t>
      </w:r>
      <w:r w:rsidR="004E540E" w:rsidRPr="002D4B9E">
        <w:rPr>
          <w:rFonts w:ascii="Times New Roman" w:eastAsia="Times New Roman" w:hAnsi="Times New Roman" w:cs="Times New Roman"/>
          <w:color w:val="auto"/>
          <w:sz w:val="28"/>
          <w:szCs w:val="28"/>
          <w:lang w:val="uk-UA" w:eastAsia="ru-RU"/>
        </w:rPr>
        <w:t>, тематичне</w:t>
      </w:r>
      <w:r w:rsidR="00A91D0A" w:rsidRPr="002D4B9E">
        <w:rPr>
          <w:rFonts w:ascii="Times New Roman" w:eastAsia="Times New Roman" w:hAnsi="Times New Roman" w:cs="Times New Roman"/>
          <w:color w:val="auto"/>
          <w:sz w:val="28"/>
          <w:szCs w:val="28"/>
          <w:lang w:val="uk-UA" w:eastAsia="ru-RU"/>
        </w:rPr>
        <w:t xml:space="preserve"> – в кінці кожної теми</w:t>
      </w:r>
      <w:r w:rsidR="004E540E" w:rsidRPr="002D4B9E">
        <w:rPr>
          <w:rFonts w:ascii="Times New Roman" w:eastAsia="Times New Roman" w:hAnsi="Times New Roman" w:cs="Times New Roman"/>
          <w:color w:val="auto"/>
          <w:sz w:val="28"/>
          <w:szCs w:val="28"/>
          <w:lang w:val="uk-UA" w:eastAsia="ru-RU"/>
        </w:rPr>
        <w:t>, семестрове</w:t>
      </w:r>
      <w:r w:rsidR="00A91D0A" w:rsidRPr="002D4B9E">
        <w:rPr>
          <w:rFonts w:ascii="Times New Roman" w:eastAsia="Times New Roman" w:hAnsi="Times New Roman" w:cs="Times New Roman"/>
          <w:color w:val="auto"/>
          <w:sz w:val="28"/>
          <w:szCs w:val="28"/>
          <w:lang w:val="uk-UA" w:eastAsia="ru-RU"/>
        </w:rPr>
        <w:t xml:space="preserve"> – в кінці кожного семестру</w:t>
      </w:r>
      <w:r w:rsidR="004E540E" w:rsidRPr="002D4B9E">
        <w:rPr>
          <w:rFonts w:ascii="Times New Roman" w:eastAsia="Times New Roman" w:hAnsi="Times New Roman" w:cs="Times New Roman"/>
          <w:color w:val="auto"/>
          <w:sz w:val="28"/>
          <w:szCs w:val="28"/>
          <w:lang w:val="uk-UA" w:eastAsia="ru-RU"/>
        </w:rPr>
        <w:t xml:space="preserve">, </w:t>
      </w:r>
      <w:r w:rsidR="00A91D0A" w:rsidRPr="002D4B9E">
        <w:rPr>
          <w:rFonts w:ascii="Times New Roman" w:eastAsia="Times New Roman" w:hAnsi="Times New Roman" w:cs="Times New Roman"/>
          <w:color w:val="auto"/>
          <w:sz w:val="28"/>
          <w:szCs w:val="28"/>
          <w:lang w:val="uk-UA" w:eastAsia="ru-RU"/>
        </w:rPr>
        <w:t xml:space="preserve">річне – в кінці року, </w:t>
      </w:r>
      <w:r w:rsidR="004E540E" w:rsidRPr="002D4B9E">
        <w:rPr>
          <w:rFonts w:ascii="Times New Roman" w:eastAsia="Times New Roman" w:hAnsi="Times New Roman" w:cs="Times New Roman"/>
          <w:color w:val="auto"/>
          <w:sz w:val="28"/>
          <w:szCs w:val="28"/>
          <w:lang w:val="uk-UA" w:eastAsia="ru-RU"/>
        </w:rPr>
        <w:t>державна підсумкова атестація</w:t>
      </w:r>
      <w:r w:rsidR="00A91D0A" w:rsidRPr="002D4B9E">
        <w:rPr>
          <w:rFonts w:ascii="Times New Roman" w:eastAsia="Times New Roman" w:hAnsi="Times New Roman" w:cs="Times New Roman"/>
          <w:color w:val="auto"/>
          <w:sz w:val="28"/>
          <w:szCs w:val="28"/>
          <w:lang w:val="uk-UA" w:eastAsia="ru-RU"/>
        </w:rPr>
        <w:t xml:space="preserve"> – в кінці навчального року</w:t>
      </w:r>
      <w:r w:rsidR="004E540E" w:rsidRPr="002D4B9E">
        <w:rPr>
          <w:rFonts w:ascii="Times New Roman" w:eastAsia="Times New Roman" w:hAnsi="Times New Roman" w:cs="Times New Roman"/>
          <w:color w:val="auto"/>
          <w:sz w:val="28"/>
          <w:szCs w:val="28"/>
          <w:lang w:val="uk-UA" w:eastAsia="ru-RU"/>
        </w:rPr>
        <w:t>, зовнішнє незалежне оцінювання</w:t>
      </w:r>
      <w:r w:rsidR="00A91D0A" w:rsidRPr="002D4B9E">
        <w:rPr>
          <w:rFonts w:ascii="Times New Roman" w:eastAsia="Times New Roman" w:hAnsi="Times New Roman" w:cs="Times New Roman"/>
          <w:color w:val="auto"/>
          <w:sz w:val="28"/>
          <w:szCs w:val="28"/>
          <w:lang w:val="uk-UA" w:eastAsia="ru-RU"/>
        </w:rPr>
        <w:t xml:space="preserve"> – в кінці навчального року</w:t>
      </w:r>
      <w:r w:rsidR="004E540E" w:rsidRPr="002D4B9E">
        <w:rPr>
          <w:rFonts w:ascii="Times New Roman" w:eastAsia="Times New Roman" w:hAnsi="Times New Roman" w:cs="Times New Roman"/>
          <w:color w:val="auto"/>
          <w:sz w:val="28"/>
          <w:szCs w:val="28"/>
          <w:lang w:val="uk-UA" w:eastAsia="ru-RU"/>
        </w:rPr>
        <w:t>, результати участі у предметних</w:t>
      </w:r>
      <w:r w:rsidR="00656592" w:rsidRPr="002D4B9E">
        <w:rPr>
          <w:rFonts w:ascii="Times New Roman" w:eastAsia="Times New Roman" w:hAnsi="Times New Roman" w:cs="Times New Roman"/>
          <w:color w:val="auto"/>
          <w:sz w:val="28"/>
          <w:szCs w:val="28"/>
          <w:lang w:val="uk-UA" w:eastAsia="ru-RU"/>
        </w:rPr>
        <w:t xml:space="preserve"> та  творчих </w:t>
      </w:r>
      <w:r w:rsidR="004E540E" w:rsidRPr="002D4B9E">
        <w:rPr>
          <w:rFonts w:ascii="Times New Roman" w:eastAsia="Times New Roman" w:hAnsi="Times New Roman" w:cs="Times New Roman"/>
          <w:color w:val="auto"/>
          <w:sz w:val="28"/>
          <w:szCs w:val="28"/>
          <w:lang w:val="uk-UA" w:eastAsia="ru-RU"/>
        </w:rPr>
        <w:t xml:space="preserve"> конкурсах різного рівня</w:t>
      </w:r>
      <w:r w:rsidR="00A91D0A" w:rsidRPr="002D4B9E">
        <w:rPr>
          <w:rFonts w:ascii="Times New Roman" w:eastAsia="Times New Roman" w:hAnsi="Times New Roman" w:cs="Times New Roman"/>
          <w:color w:val="auto"/>
          <w:sz w:val="28"/>
          <w:szCs w:val="28"/>
          <w:lang w:val="uk-UA" w:eastAsia="ru-RU"/>
        </w:rPr>
        <w:t xml:space="preserve"> – протягом навчального року</w:t>
      </w:r>
      <w:r w:rsidR="00656592" w:rsidRPr="002D4B9E">
        <w:rPr>
          <w:rFonts w:ascii="Times New Roman" w:eastAsia="Times New Roman" w:hAnsi="Times New Roman" w:cs="Times New Roman"/>
          <w:color w:val="auto"/>
          <w:sz w:val="28"/>
          <w:szCs w:val="28"/>
          <w:lang w:val="uk-UA" w:eastAsia="ru-RU"/>
        </w:rPr>
        <w:t>, участь у спортив</w:t>
      </w:r>
      <w:r w:rsidR="006A3BBD" w:rsidRPr="002D4B9E">
        <w:rPr>
          <w:rFonts w:ascii="Times New Roman" w:eastAsia="Times New Roman" w:hAnsi="Times New Roman" w:cs="Times New Roman"/>
          <w:color w:val="auto"/>
          <w:sz w:val="28"/>
          <w:szCs w:val="28"/>
          <w:lang w:val="uk-UA" w:eastAsia="ru-RU"/>
        </w:rPr>
        <w:t>них змаганнях</w:t>
      </w:r>
      <w:r w:rsidR="00A91D0A" w:rsidRPr="002D4B9E">
        <w:rPr>
          <w:rFonts w:ascii="Times New Roman" w:eastAsia="Times New Roman" w:hAnsi="Times New Roman" w:cs="Times New Roman"/>
          <w:color w:val="auto"/>
          <w:sz w:val="28"/>
          <w:szCs w:val="28"/>
          <w:lang w:val="uk-UA" w:eastAsia="ru-RU"/>
        </w:rPr>
        <w:t xml:space="preserve"> – протягом навчального року</w:t>
      </w:r>
      <w:r w:rsidR="006A3BBD" w:rsidRPr="002D4B9E">
        <w:rPr>
          <w:rFonts w:ascii="Times New Roman" w:eastAsia="Times New Roman" w:hAnsi="Times New Roman" w:cs="Times New Roman"/>
          <w:color w:val="auto"/>
          <w:sz w:val="28"/>
          <w:szCs w:val="28"/>
          <w:lang w:val="uk-UA" w:eastAsia="ru-RU"/>
        </w:rPr>
        <w:t>, інтелектуальних випробовуваннях</w:t>
      </w:r>
      <w:r w:rsidR="00A91D0A" w:rsidRPr="002D4B9E">
        <w:rPr>
          <w:rFonts w:ascii="Times New Roman" w:eastAsia="Times New Roman" w:hAnsi="Times New Roman" w:cs="Times New Roman"/>
          <w:color w:val="auto"/>
          <w:sz w:val="28"/>
          <w:szCs w:val="28"/>
          <w:lang w:val="uk-UA" w:eastAsia="ru-RU"/>
        </w:rPr>
        <w:t xml:space="preserve"> – протягом навчального року</w:t>
      </w:r>
      <w:r w:rsidR="006A3BBD" w:rsidRPr="002D4B9E">
        <w:rPr>
          <w:rFonts w:ascii="Times New Roman" w:eastAsia="Times New Roman" w:hAnsi="Times New Roman" w:cs="Times New Roman"/>
          <w:color w:val="auto"/>
          <w:sz w:val="28"/>
          <w:szCs w:val="28"/>
          <w:lang w:val="uk-UA" w:eastAsia="ru-RU"/>
        </w:rPr>
        <w:t xml:space="preserve">); </w:t>
      </w:r>
    </w:p>
    <w:p w:rsidR="00DB02AB" w:rsidRPr="002D4B9E" w:rsidRDefault="00DB02AB" w:rsidP="005A5242">
      <w:pPr>
        <w:pStyle w:val="a4"/>
        <w:numPr>
          <w:ilvl w:val="0"/>
          <w:numId w:val="108"/>
        </w:numPr>
        <w:spacing w:line="276" w:lineRule="auto"/>
        <w:jc w:val="both"/>
        <w:rPr>
          <w:rFonts w:ascii="Times New Roman" w:eastAsia="Times New Roman" w:hAnsi="Times New Roman" w:cs="Times New Roman"/>
          <w:color w:val="auto"/>
          <w:sz w:val="28"/>
          <w:szCs w:val="28"/>
          <w:lang w:val="uk-UA" w:eastAsia="ru-RU"/>
        </w:rPr>
      </w:pPr>
      <w:r w:rsidRPr="002D4B9E">
        <w:rPr>
          <w:rFonts w:ascii="Times New Roman" w:eastAsia="Times New Roman" w:hAnsi="Times New Roman" w:cs="Times New Roman"/>
          <w:color w:val="auto"/>
          <w:sz w:val="28"/>
          <w:szCs w:val="28"/>
          <w:lang w:val="uk-UA" w:eastAsia="ru-RU"/>
        </w:rPr>
        <w:t xml:space="preserve">моніторинг оцінювання ступеня задоволення здобувачів освіти </w:t>
      </w:r>
      <w:r w:rsidR="001D6D4D" w:rsidRPr="002D4B9E">
        <w:rPr>
          <w:rFonts w:ascii="Times New Roman" w:eastAsia="Times New Roman" w:hAnsi="Times New Roman" w:cs="Times New Roman"/>
          <w:color w:val="auto"/>
          <w:sz w:val="28"/>
          <w:szCs w:val="28"/>
          <w:lang w:val="uk-UA" w:eastAsia="ru-RU"/>
        </w:rPr>
        <w:t>(соціологічні (анонімні) опитування учнів і випускників – 1 раз на рік);</w:t>
      </w:r>
    </w:p>
    <w:p w:rsidR="005A5242" w:rsidRPr="005A5242" w:rsidRDefault="006A3BBD" w:rsidP="005A5242">
      <w:pPr>
        <w:pStyle w:val="a4"/>
        <w:widowControl/>
        <w:numPr>
          <w:ilvl w:val="0"/>
          <w:numId w:val="108"/>
        </w:numPr>
        <w:shd w:val="clear" w:color="auto" w:fill="FFFFFF"/>
        <w:spacing w:line="276" w:lineRule="auto"/>
        <w:jc w:val="both"/>
        <w:rPr>
          <w:rFonts w:ascii="Times New Roman" w:hAnsi="Times New Roman" w:cs="Times New Roman"/>
          <w:color w:val="auto"/>
          <w:sz w:val="28"/>
          <w:szCs w:val="28"/>
          <w:lang w:val="uk-UA"/>
        </w:rPr>
      </w:pPr>
      <w:r w:rsidRPr="005A5242">
        <w:rPr>
          <w:rFonts w:ascii="Times New Roman" w:eastAsia="Times New Roman" w:hAnsi="Times New Roman" w:cs="Times New Roman"/>
          <w:color w:val="auto"/>
          <w:sz w:val="28"/>
          <w:szCs w:val="28"/>
          <w:lang w:val="uk-UA" w:eastAsia="ru-RU"/>
        </w:rPr>
        <w:t>продовження навчання (</w:t>
      </w:r>
      <w:r w:rsidR="00A91D0A" w:rsidRPr="005A5242">
        <w:rPr>
          <w:rFonts w:ascii="Times New Roman" w:eastAsia="Times New Roman" w:hAnsi="Times New Roman" w:cs="Times New Roman"/>
          <w:color w:val="auto"/>
          <w:sz w:val="28"/>
          <w:szCs w:val="28"/>
          <w:lang w:val="uk-UA" w:eastAsia="ru-RU"/>
        </w:rPr>
        <w:t>аналіз вступу у ВНЗ України та за її межами -  1 раз на рік).</w:t>
      </w:r>
    </w:p>
    <w:p w:rsidR="00F924E3" w:rsidRPr="005A5242" w:rsidRDefault="00F924E3" w:rsidP="005A5242">
      <w:pPr>
        <w:widowControl/>
        <w:shd w:val="clear" w:color="auto" w:fill="FFFFFF"/>
        <w:spacing w:line="276" w:lineRule="auto"/>
        <w:jc w:val="both"/>
        <w:rPr>
          <w:rFonts w:ascii="Times New Roman" w:hAnsi="Times New Roman" w:cs="Times New Roman"/>
          <w:color w:val="auto"/>
          <w:sz w:val="28"/>
          <w:szCs w:val="28"/>
          <w:lang w:val="uk-UA"/>
        </w:rPr>
      </w:pPr>
      <w:r w:rsidRPr="005A5242">
        <w:rPr>
          <w:rFonts w:ascii="Times New Roman" w:hAnsi="Times New Roman" w:cs="Times New Roman"/>
          <w:color w:val="auto"/>
          <w:sz w:val="28"/>
          <w:szCs w:val="28"/>
          <w:lang w:val="uk-UA"/>
        </w:rPr>
        <w:t xml:space="preserve">Завданнями внутрішньої системи забезпечення якості освіти школи є: </w:t>
      </w:r>
    </w:p>
    <w:p w:rsidR="00F924E3" w:rsidRPr="002D4B9E" w:rsidRDefault="00F924E3" w:rsidP="005A5242">
      <w:pPr>
        <w:pStyle w:val="a4"/>
        <w:widowControl/>
        <w:numPr>
          <w:ilvl w:val="0"/>
          <w:numId w:val="108"/>
        </w:numPr>
        <w:spacing w:after="160" w:line="276" w:lineRule="auto"/>
        <w:jc w:val="both"/>
        <w:rPr>
          <w:rFonts w:ascii="Times New Roman" w:hAnsi="Times New Roman" w:cs="Times New Roman"/>
          <w:color w:val="auto"/>
          <w:sz w:val="28"/>
          <w:szCs w:val="28"/>
          <w:lang w:val="ru-RU"/>
        </w:rPr>
      </w:pPr>
      <w:r w:rsidRPr="002D4B9E">
        <w:rPr>
          <w:rFonts w:ascii="Times New Roman" w:hAnsi="Times New Roman" w:cs="Times New Roman"/>
          <w:color w:val="auto"/>
          <w:sz w:val="28"/>
          <w:szCs w:val="28"/>
          <w:lang w:val="ru-RU"/>
        </w:rPr>
        <w:t xml:space="preserve">оновлення нормативно-методичної бази забезпечення якості освіти та освітньої діяльності </w:t>
      </w:r>
      <w:proofErr w:type="gramStart"/>
      <w:r w:rsidRPr="002D4B9E">
        <w:rPr>
          <w:rFonts w:ascii="Times New Roman" w:hAnsi="Times New Roman" w:cs="Times New Roman"/>
          <w:color w:val="auto"/>
          <w:sz w:val="28"/>
          <w:szCs w:val="28"/>
          <w:lang w:val="ru-RU"/>
        </w:rPr>
        <w:t>в</w:t>
      </w:r>
      <w:proofErr w:type="gramEnd"/>
      <w:r w:rsidRPr="002D4B9E">
        <w:rPr>
          <w:rFonts w:ascii="Times New Roman" w:hAnsi="Times New Roman" w:cs="Times New Roman"/>
          <w:color w:val="auto"/>
          <w:sz w:val="28"/>
          <w:szCs w:val="28"/>
          <w:lang w:val="ru-RU"/>
        </w:rPr>
        <w:t xml:space="preserve"> школі; </w:t>
      </w:r>
    </w:p>
    <w:p w:rsidR="00F924E3" w:rsidRPr="002D4B9E" w:rsidRDefault="00F924E3" w:rsidP="005A5242">
      <w:pPr>
        <w:pStyle w:val="a4"/>
        <w:widowControl/>
        <w:numPr>
          <w:ilvl w:val="0"/>
          <w:numId w:val="108"/>
        </w:numPr>
        <w:spacing w:after="160" w:line="276" w:lineRule="auto"/>
        <w:jc w:val="both"/>
        <w:rPr>
          <w:rFonts w:ascii="Times New Roman" w:hAnsi="Times New Roman" w:cs="Times New Roman"/>
          <w:color w:val="auto"/>
          <w:sz w:val="28"/>
          <w:szCs w:val="28"/>
        </w:rPr>
      </w:pPr>
      <w:r w:rsidRPr="002D4B9E">
        <w:rPr>
          <w:rFonts w:ascii="Times New Roman" w:hAnsi="Times New Roman" w:cs="Times New Roman"/>
          <w:color w:val="auto"/>
          <w:sz w:val="28"/>
          <w:szCs w:val="28"/>
        </w:rPr>
        <w:t xml:space="preserve">постійний моніторинг змісту освіти;  </w:t>
      </w:r>
    </w:p>
    <w:p w:rsidR="00F924E3" w:rsidRPr="002D4B9E" w:rsidRDefault="00F924E3" w:rsidP="005A5242">
      <w:pPr>
        <w:pStyle w:val="a4"/>
        <w:widowControl/>
        <w:numPr>
          <w:ilvl w:val="0"/>
          <w:numId w:val="108"/>
        </w:numPr>
        <w:spacing w:after="160" w:line="276" w:lineRule="auto"/>
        <w:jc w:val="both"/>
        <w:rPr>
          <w:rFonts w:ascii="Times New Roman" w:hAnsi="Times New Roman" w:cs="Times New Roman"/>
          <w:color w:val="auto"/>
          <w:sz w:val="28"/>
          <w:szCs w:val="28"/>
          <w:lang w:val="ru-RU"/>
        </w:rPr>
      </w:pPr>
      <w:r w:rsidRPr="002D4B9E">
        <w:rPr>
          <w:rFonts w:ascii="Times New Roman" w:hAnsi="Times New Roman" w:cs="Times New Roman"/>
          <w:color w:val="auto"/>
          <w:sz w:val="28"/>
          <w:szCs w:val="28"/>
          <w:lang w:val="ru-RU"/>
        </w:rPr>
        <w:t xml:space="preserve">спостереження за реалізацією освітнього процесу; </w:t>
      </w:r>
    </w:p>
    <w:p w:rsidR="00F924E3" w:rsidRPr="002D4B9E" w:rsidRDefault="00F924E3" w:rsidP="005A5242">
      <w:pPr>
        <w:pStyle w:val="a4"/>
        <w:widowControl/>
        <w:numPr>
          <w:ilvl w:val="0"/>
          <w:numId w:val="108"/>
        </w:numPr>
        <w:spacing w:after="160" w:line="276" w:lineRule="auto"/>
        <w:jc w:val="both"/>
        <w:rPr>
          <w:rFonts w:ascii="Times New Roman" w:hAnsi="Times New Roman" w:cs="Times New Roman"/>
          <w:color w:val="auto"/>
          <w:sz w:val="28"/>
          <w:szCs w:val="28"/>
        </w:rPr>
      </w:pPr>
      <w:r w:rsidRPr="002D4B9E">
        <w:rPr>
          <w:rFonts w:ascii="Times New Roman" w:hAnsi="Times New Roman" w:cs="Times New Roman"/>
          <w:color w:val="auto"/>
          <w:sz w:val="28"/>
          <w:szCs w:val="28"/>
        </w:rPr>
        <w:t xml:space="preserve">моніторинг технологій навчання; </w:t>
      </w:r>
    </w:p>
    <w:p w:rsidR="00F924E3" w:rsidRPr="002D4B9E" w:rsidRDefault="00F924E3" w:rsidP="005A5242">
      <w:pPr>
        <w:pStyle w:val="a4"/>
        <w:widowControl/>
        <w:numPr>
          <w:ilvl w:val="0"/>
          <w:numId w:val="108"/>
        </w:numPr>
        <w:spacing w:after="160" w:line="276" w:lineRule="auto"/>
        <w:jc w:val="both"/>
        <w:rPr>
          <w:rFonts w:ascii="Times New Roman" w:hAnsi="Times New Roman" w:cs="Times New Roman"/>
          <w:color w:val="auto"/>
          <w:sz w:val="28"/>
          <w:szCs w:val="28"/>
        </w:rPr>
      </w:pPr>
      <w:r w:rsidRPr="002D4B9E">
        <w:rPr>
          <w:rFonts w:ascii="Times New Roman" w:hAnsi="Times New Roman" w:cs="Times New Roman"/>
          <w:color w:val="auto"/>
          <w:sz w:val="28"/>
          <w:szCs w:val="28"/>
        </w:rPr>
        <w:t xml:space="preserve">моніторинг ресурсного потенціалу школи; </w:t>
      </w:r>
    </w:p>
    <w:p w:rsidR="00F924E3" w:rsidRPr="002D4B9E" w:rsidRDefault="00F924E3" w:rsidP="005A5242">
      <w:pPr>
        <w:pStyle w:val="a4"/>
        <w:widowControl/>
        <w:numPr>
          <w:ilvl w:val="0"/>
          <w:numId w:val="108"/>
        </w:numPr>
        <w:spacing w:after="160" w:line="276" w:lineRule="auto"/>
        <w:jc w:val="both"/>
        <w:rPr>
          <w:rFonts w:ascii="Times New Roman" w:hAnsi="Times New Roman" w:cs="Times New Roman"/>
          <w:color w:val="auto"/>
          <w:sz w:val="28"/>
          <w:szCs w:val="28"/>
          <w:lang w:val="ru-RU"/>
        </w:rPr>
      </w:pPr>
      <w:r w:rsidRPr="002D4B9E">
        <w:rPr>
          <w:rFonts w:ascii="Times New Roman" w:hAnsi="Times New Roman" w:cs="Times New Roman"/>
          <w:color w:val="auto"/>
          <w:sz w:val="28"/>
          <w:szCs w:val="28"/>
          <w:lang w:val="ru-RU"/>
        </w:rPr>
        <w:t xml:space="preserve">моніторинг управління ресурсами та процесами; </w:t>
      </w:r>
    </w:p>
    <w:p w:rsidR="00F924E3" w:rsidRPr="002D4B9E" w:rsidRDefault="00F924E3" w:rsidP="005A5242">
      <w:pPr>
        <w:pStyle w:val="a4"/>
        <w:widowControl/>
        <w:numPr>
          <w:ilvl w:val="0"/>
          <w:numId w:val="108"/>
        </w:numPr>
        <w:spacing w:after="160" w:line="276" w:lineRule="auto"/>
        <w:jc w:val="both"/>
        <w:rPr>
          <w:rFonts w:ascii="Times New Roman" w:hAnsi="Times New Roman" w:cs="Times New Roman"/>
          <w:color w:val="auto"/>
          <w:sz w:val="28"/>
          <w:szCs w:val="28"/>
          <w:lang w:val="ru-RU"/>
        </w:rPr>
      </w:pPr>
      <w:r w:rsidRPr="002D4B9E">
        <w:rPr>
          <w:rFonts w:ascii="Times New Roman" w:hAnsi="Times New Roman" w:cs="Times New Roman"/>
          <w:color w:val="auto"/>
          <w:sz w:val="28"/>
          <w:szCs w:val="28"/>
          <w:lang w:val="ru-RU"/>
        </w:rPr>
        <w:t xml:space="preserve">спостереження  за  станом  </w:t>
      </w:r>
      <w:proofErr w:type="gramStart"/>
      <w:r w:rsidRPr="002D4B9E">
        <w:rPr>
          <w:rFonts w:ascii="Times New Roman" w:hAnsi="Times New Roman" w:cs="Times New Roman"/>
          <w:color w:val="auto"/>
          <w:sz w:val="28"/>
          <w:szCs w:val="28"/>
          <w:lang w:val="ru-RU"/>
        </w:rPr>
        <w:t>соц</w:t>
      </w:r>
      <w:proofErr w:type="gramEnd"/>
      <w:r w:rsidRPr="002D4B9E">
        <w:rPr>
          <w:rFonts w:ascii="Times New Roman" w:hAnsi="Times New Roman" w:cs="Times New Roman"/>
          <w:color w:val="auto"/>
          <w:sz w:val="28"/>
          <w:szCs w:val="28"/>
          <w:lang w:val="ru-RU"/>
        </w:rPr>
        <w:t xml:space="preserve">іально-психологічного  середовища школи; </w:t>
      </w:r>
    </w:p>
    <w:p w:rsidR="00F924E3" w:rsidRPr="002D4B9E" w:rsidRDefault="00F924E3" w:rsidP="005A5242">
      <w:pPr>
        <w:pStyle w:val="a4"/>
        <w:widowControl/>
        <w:numPr>
          <w:ilvl w:val="0"/>
          <w:numId w:val="108"/>
        </w:numPr>
        <w:spacing w:after="160" w:line="276" w:lineRule="auto"/>
        <w:jc w:val="both"/>
        <w:rPr>
          <w:rFonts w:ascii="Times New Roman" w:hAnsi="Times New Roman" w:cs="Times New Roman"/>
          <w:color w:val="auto"/>
          <w:sz w:val="28"/>
          <w:szCs w:val="28"/>
          <w:lang w:val="ru-RU"/>
        </w:rPr>
      </w:pPr>
      <w:r w:rsidRPr="002D4B9E">
        <w:rPr>
          <w:rFonts w:ascii="Times New Roman" w:hAnsi="Times New Roman" w:cs="Times New Roman"/>
          <w:color w:val="auto"/>
          <w:sz w:val="28"/>
          <w:szCs w:val="28"/>
          <w:lang w:val="ru-RU"/>
        </w:rPr>
        <w:t>контроль  стану  прозорості  освітньої  діяльності  та  оприлюднення інформації щодо її результаті</w:t>
      </w:r>
      <w:proofErr w:type="gramStart"/>
      <w:r w:rsidRPr="002D4B9E">
        <w:rPr>
          <w:rFonts w:ascii="Times New Roman" w:hAnsi="Times New Roman" w:cs="Times New Roman"/>
          <w:color w:val="auto"/>
          <w:sz w:val="28"/>
          <w:szCs w:val="28"/>
          <w:lang w:val="ru-RU"/>
        </w:rPr>
        <w:t>в</w:t>
      </w:r>
      <w:proofErr w:type="gramEnd"/>
      <w:r w:rsidRPr="002D4B9E">
        <w:rPr>
          <w:rFonts w:ascii="Times New Roman" w:hAnsi="Times New Roman" w:cs="Times New Roman"/>
          <w:color w:val="auto"/>
          <w:sz w:val="28"/>
          <w:szCs w:val="28"/>
          <w:lang w:val="ru-RU"/>
        </w:rPr>
        <w:t xml:space="preserve">;  </w:t>
      </w:r>
    </w:p>
    <w:p w:rsidR="009C22B7" w:rsidRPr="002D4B9E" w:rsidRDefault="00F924E3" w:rsidP="005A5242">
      <w:pPr>
        <w:pStyle w:val="a4"/>
        <w:widowControl/>
        <w:numPr>
          <w:ilvl w:val="0"/>
          <w:numId w:val="108"/>
        </w:numPr>
        <w:shd w:val="clear" w:color="auto" w:fill="FFFFFF"/>
        <w:spacing w:line="276" w:lineRule="auto"/>
        <w:jc w:val="both"/>
        <w:rPr>
          <w:rFonts w:ascii="Times New Roman" w:eastAsia="Times New Roman" w:hAnsi="Times New Roman" w:cs="Times New Roman"/>
          <w:color w:val="auto"/>
          <w:sz w:val="28"/>
          <w:szCs w:val="28"/>
          <w:lang w:val="ru-RU" w:eastAsia="ru-RU"/>
        </w:rPr>
      </w:pPr>
      <w:r w:rsidRPr="002D4B9E">
        <w:rPr>
          <w:rFonts w:ascii="Times New Roman" w:hAnsi="Times New Roman" w:cs="Times New Roman"/>
          <w:color w:val="auto"/>
          <w:sz w:val="28"/>
          <w:szCs w:val="28"/>
          <w:lang w:val="ru-RU"/>
        </w:rPr>
        <w:t xml:space="preserve">розроблення  рекомендацій  щодо  покращення  якості  освітньої діяльності та якості освіти, участь </w:t>
      </w:r>
      <w:proofErr w:type="gramStart"/>
      <w:r w:rsidRPr="002D4B9E">
        <w:rPr>
          <w:rFonts w:ascii="Times New Roman" w:hAnsi="Times New Roman" w:cs="Times New Roman"/>
          <w:color w:val="auto"/>
          <w:sz w:val="28"/>
          <w:szCs w:val="28"/>
          <w:lang w:val="ru-RU"/>
        </w:rPr>
        <w:t>у</w:t>
      </w:r>
      <w:proofErr w:type="gramEnd"/>
      <w:r w:rsidRPr="002D4B9E">
        <w:rPr>
          <w:rFonts w:ascii="Times New Roman" w:hAnsi="Times New Roman" w:cs="Times New Roman"/>
          <w:color w:val="auto"/>
          <w:sz w:val="28"/>
          <w:szCs w:val="28"/>
          <w:lang w:val="ru-RU"/>
        </w:rPr>
        <w:t xml:space="preserve"> стратегічному плануванні.</w:t>
      </w:r>
    </w:p>
    <w:p w:rsidR="000B6B06" w:rsidRDefault="000B6B06" w:rsidP="00563EB4">
      <w:pPr>
        <w:widowControl/>
        <w:spacing w:line="276" w:lineRule="auto"/>
        <w:jc w:val="both"/>
        <w:rPr>
          <w:rFonts w:ascii="Times New Roman" w:eastAsia="Times New Roman" w:hAnsi="Times New Roman" w:cs="Times New Roman"/>
          <w:b/>
          <w:color w:val="auto"/>
          <w:sz w:val="28"/>
          <w:szCs w:val="28"/>
          <w:lang w:val="uk-UA" w:eastAsia="ru-RU"/>
        </w:rPr>
      </w:pPr>
    </w:p>
    <w:p w:rsidR="00007C32" w:rsidRPr="002D4B9E" w:rsidRDefault="00007C32" w:rsidP="000B6B06">
      <w:pPr>
        <w:widowControl/>
        <w:spacing w:line="276" w:lineRule="auto"/>
        <w:jc w:val="both"/>
        <w:rPr>
          <w:rFonts w:ascii="Times New Roman" w:eastAsia="Times New Roman" w:hAnsi="Times New Roman" w:cs="Times New Roman"/>
          <w:b/>
          <w:color w:val="auto"/>
          <w:sz w:val="28"/>
          <w:szCs w:val="28"/>
          <w:lang w:val="ru-RU" w:eastAsia="ru-RU"/>
        </w:rPr>
      </w:pPr>
      <w:r>
        <w:rPr>
          <w:rFonts w:ascii="Times New Roman" w:eastAsia="Times New Roman" w:hAnsi="Times New Roman" w:cs="Times New Roman"/>
          <w:b/>
          <w:color w:val="auto"/>
          <w:sz w:val="28"/>
          <w:szCs w:val="28"/>
          <w:lang w:val="uk-UA" w:eastAsia="ru-RU"/>
        </w:rPr>
        <w:t>Розділ 7</w:t>
      </w:r>
      <w:r w:rsidR="00077F64">
        <w:rPr>
          <w:rFonts w:ascii="Times New Roman" w:eastAsia="Times New Roman" w:hAnsi="Times New Roman" w:cs="Times New Roman"/>
          <w:b/>
          <w:color w:val="auto"/>
          <w:sz w:val="28"/>
          <w:szCs w:val="28"/>
          <w:lang w:val="uk-UA" w:eastAsia="ru-RU"/>
        </w:rPr>
        <w:t xml:space="preserve">. </w:t>
      </w:r>
      <w:r w:rsidRPr="002D4B9E">
        <w:rPr>
          <w:rFonts w:ascii="Times New Roman" w:eastAsia="Times New Roman" w:hAnsi="Times New Roman" w:cs="Times New Roman"/>
          <w:b/>
          <w:color w:val="auto"/>
          <w:sz w:val="28"/>
          <w:szCs w:val="28"/>
          <w:lang w:val="ru-RU" w:eastAsia="ru-RU"/>
        </w:rPr>
        <w:t>Програмно-методичне забезпечення освітньої програми</w:t>
      </w:r>
    </w:p>
    <w:p w:rsidR="00007C32" w:rsidRPr="002D4B9E" w:rsidRDefault="00007C32" w:rsidP="00563EB4">
      <w:pPr>
        <w:widowControl/>
        <w:shd w:val="clear" w:color="auto" w:fill="FFFFFF"/>
        <w:spacing w:line="276" w:lineRule="auto"/>
        <w:jc w:val="both"/>
        <w:rPr>
          <w:rFonts w:ascii="Times New Roman" w:eastAsia="Times New Roman" w:hAnsi="Times New Roman" w:cs="Times New Roman"/>
          <w:b/>
          <w:color w:val="auto"/>
          <w:sz w:val="28"/>
          <w:szCs w:val="28"/>
          <w:lang w:val="ru-RU" w:eastAsia="ru-RU"/>
        </w:rPr>
      </w:pPr>
    </w:p>
    <w:p w:rsidR="007956C5" w:rsidRPr="0036037C" w:rsidRDefault="00007C32" w:rsidP="00F46528">
      <w:pPr>
        <w:widowControl/>
        <w:shd w:val="clear" w:color="auto" w:fill="FFFFFF"/>
        <w:spacing w:line="276" w:lineRule="auto"/>
        <w:jc w:val="both"/>
        <w:rPr>
          <w:rFonts w:eastAsia="Calibri"/>
          <w:bCs/>
          <w:sz w:val="28"/>
          <w:szCs w:val="28"/>
          <w:lang w:val="uk-UA"/>
        </w:rPr>
      </w:pPr>
      <w:r w:rsidRPr="002D4B9E">
        <w:rPr>
          <w:rFonts w:ascii="Times New Roman" w:eastAsia="Times New Roman" w:hAnsi="Times New Roman" w:cs="Times New Roman"/>
          <w:color w:val="auto"/>
          <w:sz w:val="28"/>
          <w:szCs w:val="28"/>
          <w:lang w:val="ru-RU" w:eastAsia="ru-RU"/>
        </w:rPr>
        <w:t xml:space="preserve">        </w:t>
      </w:r>
      <w:proofErr w:type="gramStart"/>
      <w:r w:rsidRPr="002D4B9E">
        <w:rPr>
          <w:rFonts w:ascii="Times New Roman" w:eastAsia="Times New Roman" w:hAnsi="Times New Roman" w:cs="Times New Roman"/>
          <w:color w:val="auto"/>
          <w:sz w:val="28"/>
          <w:szCs w:val="28"/>
          <w:lang w:val="ru-RU" w:eastAsia="ru-RU"/>
        </w:rPr>
        <w:t>Реалізація змісту освіти у школі та досягнення прогнозованого результату її роботи забезпечується програмно-методичним матеріалом, що відповідає Переліку навчальних програм для учнів закладів загальної середньої освіти І,</w:t>
      </w:r>
      <w:r w:rsidR="00A60342">
        <w:rPr>
          <w:rFonts w:ascii="Times New Roman" w:eastAsia="Times New Roman" w:hAnsi="Times New Roman" w:cs="Times New Roman"/>
          <w:color w:val="auto"/>
          <w:sz w:val="28"/>
          <w:szCs w:val="28"/>
          <w:lang w:val="ru-RU" w:eastAsia="ru-RU"/>
        </w:rPr>
        <w:t xml:space="preserve"> </w:t>
      </w:r>
      <w:r w:rsidRPr="002D4B9E">
        <w:rPr>
          <w:rFonts w:ascii="Times New Roman" w:eastAsia="Times New Roman" w:hAnsi="Times New Roman" w:cs="Times New Roman"/>
          <w:color w:val="auto"/>
          <w:sz w:val="28"/>
          <w:szCs w:val="28"/>
          <w:lang w:val="ru-RU" w:eastAsia="ru-RU"/>
        </w:rPr>
        <w:t>ІІ,</w:t>
      </w:r>
      <w:r w:rsidR="00A60342">
        <w:rPr>
          <w:rFonts w:ascii="Times New Roman" w:eastAsia="Times New Roman" w:hAnsi="Times New Roman" w:cs="Times New Roman"/>
          <w:color w:val="auto"/>
          <w:sz w:val="28"/>
          <w:szCs w:val="28"/>
          <w:lang w:val="ru-RU" w:eastAsia="ru-RU"/>
        </w:rPr>
        <w:t xml:space="preserve"> </w:t>
      </w:r>
      <w:r w:rsidRPr="002D4B9E">
        <w:rPr>
          <w:rFonts w:ascii="Times New Roman" w:eastAsia="Times New Roman" w:hAnsi="Times New Roman" w:cs="Times New Roman"/>
          <w:color w:val="auto"/>
          <w:sz w:val="28"/>
          <w:szCs w:val="28"/>
          <w:lang w:val="ru-RU" w:eastAsia="ru-RU"/>
        </w:rPr>
        <w:t xml:space="preserve">ІІІ ступенів, затвердженого наказами МОН від 07.06.2017 №804, від 23.10.2017 №1407, 24.11.2017 №1539, 14.07.2016 №826,  </w:t>
      </w:r>
      <w:r>
        <w:rPr>
          <w:rFonts w:ascii="Times New Roman" w:eastAsia="Times New Roman" w:hAnsi="Times New Roman" w:cs="Times New Roman"/>
          <w:color w:val="auto"/>
          <w:sz w:val="28"/>
          <w:szCs w:val="28"/>
          <w:lang w:val="ru-RU" w:eastAsia="ru-RU"/>
        </w:rPr>
        <w:t>від 29.05.2015 №584.</w:t>
      </w:r>
      <w:proofErr w:type="gramEnd"/>
    </w:p>
    <w:sectPr w:rsidR="007956C5" w:rsidRPr="0036037C" w:rsidSect="008B6A4E">
      <w:pgSz w:w="11906" w:h="16838"/>
      <w:pgMar w:top="709" w:right="707" w:bottom="85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adea">
    <w:charset w:val="00"/>
    <w:family w:val="swiss"/>
    <w:pitch w:val="variable"/>
  </w:font>
  <w:font w:name="Century Schoolbook">
    <w:panose1 w:val="02040604050505020304"/>
    <w:charset w:val="CC"/>
    <w:family w:val="roman"/>
    <w:pitch w:val="variable"/>
    <w:sig w:usb0="00000287" w:usb1="00000000" w:usb2="00000000" w:usb3="00000000" w:csb0="0000009F" w:csb1="00000000"/>
  </w:font>
  <w:font w:name="Georgia">
    <w:altName w:val="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5"/>
      <w:numFmt w:val="bullet"/>
      <w:lvlText w:val="-"/>
      <w:lvlJc w:val="left"/>
      <w:pPr>
        <w:tabs>
          <w:tab w:val="num" w:pos="0"/>
        </w:tabs>
        <w:ind w:left="720" w:hanging="360"/>
      </w:pPr>
      <w:rPr>
        <w:rFonts w:ascii="Times New Roman" w:hAnsi="Times New Roman" w:cs="Times New Roman" w:hint="default"/>
      </w:rPr>
    </w:lvl>
  </w:abstractNum>
  <w:abstractNum w:abstractNumId="1">
    <w:nsid w:val="00000004"/>
    <w:multiLevelType w:val="singleLevel"/>
    <w:tmpl w:val="00000004"/>
    <w:name w:val="WW8Num5"/>
    <w:lvl w:ilvl="0">
      <w:start w:val="1"/>
      <w:numFmt w:val="bullet"/>
      <w:lvlText w:val="o"/>
      <w:lvlJc w:val="left"/>
      <w:pPr>
        <w:tabs>
          <w:tab w:val="num" w:pos="900"/>
        </w:tabs>
        <w:ind w:left="900" w:hanging="360"/>
      </w:pPr>
      <w:rPr>
        <w:rFonts w:ascii="Courier New" w:hAnsi="Courier New" w:cs="Courier New" w:hint="default"/>
      </w:rPr>
    </w:lvl>
  </w:abstractNum>
  <w:abstractNum w:abstractNumId="2">
    <w:nsid w:val="0000000A"/>
    <w:multiLevelType w:val="singleLevel"/>
    <w:tmpl w:val="0000000A"/>
    <w:name w:val="WW8Num10"/>
    <w:lvl w:ilvl="0">
      <w:start w:val="1"/>
      <w:numFmt w:val="decimal"/>
      <w:lvlText w:val="%1)"/>
      <w:lvlJc w:val="left"/>
      <w:pPr>
        <w:tabs>
          <w:tab w:val="num" w:pos="0"/>
        </w:tabs>
        <w:ind w:left="1211" w:hanging="360"/>
      </w:pPr>
      <w:rPr>
        <w:highlight w:val="white"/>
      </w:rPr>
    </w:lvl>
  </w:abstractNum>
  <w:abstractNum w:abstractNumId="3">
    <w:nsid w:val="00000014"/>
    <w:multiLevelType w:val="singleLevel"/>
    <w:tmpl w:val="00000014"/>
    <w:name w:val="WW8Num20"/>
    <w:lvl w:ilvl="0">
      <w:start w:val="1"/>
      <w:numFmt w:val="bullet"/>
      <w:lvlText w:val="-"/>
      <w:lvlJc w:val="left"/>
      <w:pPr>
        <w:tabs>
          <w:tab w:val="num" w:pos="0"/>
        </w:tabs>
        <w:ind w:left="1211" w:hanging="360"/>
      </w:pPr>
      <w:rPr>
        <w:rFonts w:ascii="Times New Roman" w:hAnsi="Times New Roman" w:cs="Times New Roman" w:hint="default"/>
        <w:color w:val="000000"/>
      </w:rPr>
    </w:lvl>
  </w:abstractNum>
  <w:abstractNum w:abstractNumId="4">
    <w:nsid w:val="00796262"/>
    <w:multiLevelType w:val="multilevel"/>
    <w:tmpl w:val="2586CC48"/>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5">
    <w:nsid w:val="010E20E5"/>
    <w:multiLevelType w:val="multilevel"/>
    <w:tmpl w:val="497A3AB4"/>
    <w:lvl w:ilvl="0">
      <w:start w:val="1"/>
      <w:numFmt w:val="bullet"/>
      <w:lvlText w:val="●"/>
      <w:lvlJc w:val="left"/>
      <w:pPr>
        <w:ind w:left="800" w:firstLine="1240"/>
      </w:pPr>
      <w:rPr>
        <w:rFonts w:ascii="Arial" w:eastAsia="Arial" w:hAnsi="Arial" w:cs="Arial"/>
        <w:vertAlign w:val="baseline"/>
      </w:rPr>
    </w:lvl>
    <w:lvl w:ilvl="1">
      <w:start w:val="1"/>
      <w:numFmt w:val="bullet"/>
      <w:lvlText w:val="o"/>
      <w:lvlJc w:val="left"/>
      <w:pPr>
        <w:ind w:left="1520" w:firstLine="2680"/>
      </w:pPr>
      <w:rPr>
        <w:rFonts w:ascii="Arial" w:eastAsia="Arial" w:hAnsi="Arial" w:cs="Arial"/>
        <w:vertAlign w:val="baseline"/>
      </w:rPr>
    </w:lvl>
    <w:lvl w:ilvl="2">
      <w:start w:val="1"/>
      <w:numFmt w:val="bullet"/>
      <w:lvlText w:val="▪"/>
      <w:lvlJc w:val="left"/>
      <w:pPr>
        <w:ind w:left="2240" w:firstLine="4120"/>
      </w:pPr>
      <w:rPr>
        <w:rFonts w:ascii="Arial" w:eastAsia="Arial" w:hAnsi="Arial" w:cs="Arial"/>
        <w:vertAlign w:val="baseline"/>
      </w:rPr>
    </w:lvl>
    <w:lvl w:ilvl="3">
      <w:start w:val="1"/>
      <w:numFmt w:val="bullet"/>
      <w:lvlText w:val="●"/>
      <w:lvlJc w:val="left"/>
      <w:pPr>
        <w:ind w:left="2960" w:firstLine="5560"/>
      </w:pPr>
      <w:rPr>
        <w:rFonts w:ascii="Arial" w:eastAsia="Arial" w:hAnsi="Arial" w:cs="Arial"/>
        <w:vertAlign w:val="baseline"/>
      </w:rPr>
    </w:lvl>
    <w:lvl w:ilvl="4">
      <w:start w:val="1"/>
      <w:numFmt w:val="bullet"/>
      <w:lvlText w:val="o"/>
      <w:lvlJc w:val="left"/>
      <w:pPr>
        <w:ind w:left="3680" w:firstLine="7000"/>
      </w:pPr>
      <w:rPr>
        <w:rFonts w:ascii="Arial" w:eastAsia="Arial" w:hAnsi="Arial" w:cs="Arial"/>
        <w:vertAlign w:val="baseline"/>
      </w:rPr>
    </w:lvl>
    <w:lvl w:ilvl="5">
      <w:start w:val="1"/>
      <w:numFmt w:val="bullet"/>
      <w:lvlText w:val="▪"/>
      <w:lvlJc w:val="left"/>
      <w:pPr>
        <w:ind w:left="4400" w:firstLine="8440"/>
      </w:pPr>
      <w:rPr>
        <w:rFonts w:ascii="Arial" w:eastAsia="Arial" w:hAnsi="Arial" w:cs="Arial"/>
        <w:vertAlign w:val="baseline"/>
      </w:rPr>
    </w:lvl>
    <w:lvl w:ilvl="6">
      <w:start w:val="1"/>
      <w:numFmt w:val="bullet"/>
      <w:lvlText w:val="●"/>
      <w:lvlJc w:val="left"/>
      <w:pPr>
        <w:ind w:left="5120" w:firstLine="9880"/>
      </w:pPr>
      <w:rPr>
        <w:rFonts w:ascii="Arial" w:eastAsia="Arial" w:hAnsi="Arial" w:cs="Arial"/>
        <w:vertAlign w:val="baseline"/>
      </w:rPr>
    </w:lvl>
    <w:lvl w:ilvl="7">
      <w:start w:val="1"/>
      <w:numFmt w:val="bullet"/>
      <w:lvlText w:val="o"/>
      <w:lvlJc w:val="left"/>
      <w:pPr>
        <w:ind w:left="5840" w:firstLine="11320"/>
      </w:pPr>
      <w:rPr>
        <w:rFonts w:ascii="Arial" w:eastAsia="Arial" w:hAnsi="Arial" w:cs="Arial"/>
        <w:vertAlign w:val="baseline"/>
      </w:rPr>
    </w:lvl>
    <w:lvl w:ilvl="8">
      <w:start w:val="1"/>
      <w:numFmt w:val="bullet"/>
      <w:lvlText w:val="▪"/>
      <w:lvlJc w:val="left"/>
      <w:pPr>
        <w:ind w:left="6560" w:firstLine="12760"/>
      </w:pPr>
      <w:rPr>
        <w:rFonts w:ascii="Arial" w:eastAsia="Arial" w:hAnsi="Arial" w:cs="Arial"/>
        <w:vertAlign w:val="baseline"/>
      </w:rPr>
    </w:lvl>
  </w:abstractNum>
  <w:abstractNum w:abstractNumId="6">
    <w:nsid w:val="01BC2ECD"/>
    <w:multiLevelType w:val="hybridMultilevel"/>
    <w:tmpl w:val="76E25A08"/>
    <w:lvl w:ilvl="0" w:tplc="ADA8A3DC">
      <w:start w:val="1"/>
      <w:numFmt w:val="bullet"/>
      <w:lvlText w:val="-"/>
      <w:lvlJc w:val="left"/>
      <w:pPr>
        <w:ind w:left="2160" w:hanging="360"/>
      </w:pPr>
      <w:rPr>
        <w:rFonts w:ascii="Times New Roman" w:eastAsia="Times New Roman" w:hAnsi="Times New Roman" w:cs="Times New Roman"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7">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nsid w:val="033B25FE"/>
    <w:multiLevelType w:val="multilevel"/>
    <w:tmpl w:val="6F3E129A"/>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061E58CB"/>
    <w:multiLevelType w:val="multilevel"/>
    <w:tmpl w:val="465E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6F10A1C"/>
    <w:multiLevelType w:val="multilevel"/>
    <w:tmpl w:val="0BF8AF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7DE118A"/>
    <w:multiLevelType w:val="hybridMultilevel"/>
    <w:tmpl w:val="F57E7E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093C7E0A"/>
    <w:multiLevelType w:val="multilevel"/>
    <w:tmpl w:val="45A8D0EA"/>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0A470209"/>
    <w:multiLevelType w:val="hybridMultilevel"/>
    <w:tmpl w:val="BBC4BD96"/>
    <w:lvl w:ilvl="0" w:tplc="ADA8A3DC">
      <w:start w:val="1"/>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B295FFD"/>
    <w:multiLevelType w:val="multilevel"/>
    <w:tmpl w:val="60FE67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E7D0AC7"/>
    <w:multiLevelType w:val="multilevel"/>
    <w:tmpl w:val="3BB4E26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nsid w:val="10AB239B"/>
    <w:multiLevelType w:val="hybridMultilevel"/>
    <w:tmpl w:val="43543A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0DF66AD"/>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113C61DC"/>
    <w:multiLevelType w:val="hybridMultilevel"/>
    <w:tmpl w:val="065C4630"/>
    <w:lvl w:ilvl="0" w:tplc="ADA8A3DC">
      <w:start w:val="1"/>
      <w:numFmt w:val="bullet"/>
      <w:lvlText w:val="-"/>
      <w:lvlJc w:val="left"/>
      <w:pPr>
        <w:ind w:left="2160" w:hanging="360"/>
      </w:pPr>
      <w:rPr>
        <w:rFonts w:ascii="Times New Roman" w:eastAsia="Times New Roman" w:hAnsi="Times New Roman" w:cs="Times New Roman"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19">
    <w:nsid w:val="117D0C23"/>
    <w:multiLevelType w:val="multilevel"/>
    <w:tmpl w:val="ACF252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nsid w:val="1250421E"/>
    <w:multiLevelType w:val="multilevel"/>
    <w:tmpl w:val="780AA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13066FE1"/>
    <w:multiLevelType w:val="hybridMultilevel"/>
    <w:tmpl w:val="A442F0BE"/>
    <w:lvl w:ilvl="0" w:tplc="ADA8A3D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138B5CBE"/>
    <w:multiLevelType w:val="multilevel"/>
    <w:tmpl w:val="6B40F1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nsid w:val="13972E43"/>
    <w:multiLevelType w:val="multilevel"/>
    <w:tmpl w:val="0D7E061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nsid w:val="17CC2F94"/>
    <w:multiLevelType w:val="multilevel"/>
    <w:tmpl w:val="EF2CFE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nsid w:val="18757EB8"/>
    <w:multiLevelType w:val="multilevel"/>
    <w:tmpl w:val="4798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A9171DA"/>
    <w:multiLevelType w:val="multilevel"/>
    <w:tmpl w:val="F0CE9FA8"/>
    <w:lvl w:ilvl="0">
      <w:start w:val="1"/>
      <w:numFmt w:val="bullet"/>
      <w:lvlText w:val=""/>
      <w:lvlJc w:val="left"/>
      <w:pPr>
        <w:ind w:left="720" w:hanging="360"/>
      </w:pPr>
      <w:rPr>
        <w:rFonts w:ascii="Symbol" w:hAnsi="Symbol" w:cs="Symbol"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1ADE5F95"/>
    <w:multiLevelType w:val="multilevel"/>
    <w:tmpl w:val="43E8A0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1BC57822"/>
    <w:multiLevelType w:val="hybridMultilevel"/>
    <w:tmpl w:val="E09C4F96"/>
    <w:lvl w:ilvl="0" w:tplc="B2A62FC0">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1BCE5B30"/>
    <w:multiLevelType w:val="multilevel"/>
    <w:tmpl w:val="F96433E0"/>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1C2A1DCE"/>
    <w:multiLevelType w:val="multilevel"/>
    <w:tmpl w:val="2362E6EC"/>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1EAA2662"/>
    <w:multiLevelType w:val="multilevel"/>
    <w:tmpl w:val="846EE0C0"/>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32">
    <w:nsid w:val="1F5A666B"/>
    <w:multiLevelType w:val="hybridMultilevel"/>
    <w:tmpl w:val="A5DA4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034125C"/>
    <w:multiLevelType w:val="multilevel"/>
    <w:tmpl w:val="13BEA4C6"/>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203B32DD"/>
    <w:multiLevelType w:val="multilevel"/>
    <w:tmpl w:val="022A6B40"/>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20C8574C"/>
    <w:multiLevelType w:val="multilevel"/>
    <w:tmpl w:val="78EEA8C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6">
    <w:nsid w:val="24C13BB4"/>
    <w:multiLevelType w:val="multilevel"/>
    <w:tmpl w:val="5F94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54A3938"/>
    <w:multiLevelType w:val="hybridMultilevel"/>
    <w:tmpl w:val="9E56B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6193D68"/>
    <w:multiLevelType w:val="hybridMultilevel"/>
    <w:tmpl w:val="CB90123C"/>
    <w:lvl w:ilvl="0" w:tplc="07825A66">
      <w:start w:val="1"/>
      <w:numFmt w:val="decimal"/>
      <w:lvlText w:val="%1."/>
      <w:lvlJc w:val="left"/>
      <w:pPr>
        <w:tabs>
          <w:tab w:val="num" w:pos="785"/>
        </w:tabs>
        <w:ind w:left="785"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39">
    <w:nsid w:val="269320FD"/>
    <w:multiLevelType w:val="hybridMultilevel"/>
    <w:tmpl w:val="4D8A05BE"/>
    <w:lvl w:ilvl="0" w:tplc="04220001">
      <w:start w:val="1"/>
      <w:numFmt w:val="bullet"/>
      <w:lvlText w:val=""/>
      <w:lvlJc w:val="left"/>
      <w:pPr>
        <w:ind w:left="720" w:hanging="360"/>
      </w:pPr>
      <w:rPr>
        <w:rFonts w:ascii="Symbol" w:hAnsi="Symbol" w:hint="default"/>
      </w:rPr>
    </w:lvl>
    <w:lvl w:ilvl="1" w:tplc="8B92C1D6">
      <w:numFmt w:val="bullet"/>
      <w:lvlText w:val="-"/>
      <w:lvlJc w:val="left"/>
      <w:pPr>
        <w:ind w:left="1440" w:hanging="360"/>
      </w:pPr>
      <w:rPr>
        <w:rFonts w:ascii="Calibri" w:eastAsia="Times New Roman" w:hAnsi="Calibri" w:cs="Calibri"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0">
    <w:nsid w:val="27C85D5C"/>
    <w:multiLevelType w:val="multilevel"/>
    <w:tmpl w:val="BF1079A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1">
    <w:nsid w:val="27CE3E91"/>
    <w:multiLevelType w:val="multilevel"/>
    <w:tmpl w:val="0CF2DF5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2">
    <w:nsid w:val="2F78548B"/>
    <w:multiLevelType w:val="multilevel"/>
    <w:tmpl w:val="6504D8BE"/>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31222E43"/>
    <w:multiLevelType w:val="multilevel"/>
    <w:tmpl w:val="1ED63E1C"/>
    <w:lvl w:ilvl="0">
      <w:start w:val="1"/>
      <w:numFmt w:val="bullet"/>
      <w:lvlText w:val=""/>
      <w:lvlJc w:val="left"/>
      <w:pPr>
        <w:ind w:left="1080" w:hanging="360"/>
      </w:pPr>
      <w:rPr>
        <w:rFonts w:ascii="Symbol" w:hAnsi="Symbol" w:cs="Symbol" w:hint="default"/>
        <w:sz w:val="2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4">
    <w:nsid w:val="33A7467E"/>
    <w:multiLevelType w:val="hybridMultilevel"/>
    <w:tmpl w:val="EF341D24"/>
    <w:lvl w:ilvl="0" w:tplc="B3B6F5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36493B89"/>
    <w:multiLevelType w:val="multilevel"/>
    <w:tmpl w:val="4B94DB66"/>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36867444"/>
    <w:multiLevelType w:val="multilevel"/>
    <w:tmpl w:val="6D2A65B8"/>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36CC01A8"/>
    <w:multiLevelType w:val="multilevel"/>
    <w:tmpl w:val="6DD88996"/>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48">
    <w:nsid w:val="387233CE"/>
    <w:multiLevelType w:val="multilevel"/>
    <w:tmpl w:val="2C6440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9">
    <w:nsid w:val="39787B05"/>
    <w:multiLevelType w:val="multilevel"/>
    <w:tmpl w:val="949468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0">
    <w:nsid w:val="39E26473"/>
    <w:multiLevelType w:val="hybridMultilevel"/>
    <w:tmpl w:val="BEFE8878"/>
    <w:lvl w:ilvl="0" w:tplc="B2A62FC0">
      <w:start w:val="1"/>
      <w:numFmt w:val="bullet"/>
      <w:lvlText w:val="˗"/>
      <w:lvlJc w:val="left"/>
      <w:pPr>
        <w:ind w:left="2160" w:hanging="360"/>
      </w:pPr>
      <w:rPr>
        <w:rFonts w:ascii="Times New Roman"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1">
    <w:nsid w:val="3A4A5D89"/>
    <w:multiLevelType w:val="multilevel"/>
    <w:tmpl w:val="249E2DCE"/>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52">
    <w:nsid w:val="3AB20013"/>
    <w:multiLevelType w:val="multilevel"/>
    <w:tmpl w:val="323207E6"/>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53">
    <w:nsid w:val="3B8066B9"/>
    <w:multiLevelType w:val="multilevel"/>
    <w:tmpl w:val="11B24D16"/>
    <w:lvl w:ilvl="0">
      <w:start w:val="1"/>
      <w:numFmt w:val="bullet"/>
      <w:lvlText w:val="●"/>
      <w:lvlJc w:val="left"/>
      <w:pPr>
        <w:ind w:left="1287" w:firstLine="2213"/>
      </w:pPr>
      <w:rPr>
        <w:rFonts w:ascii="Arial" w:eastAsia="Arial" w:hAnsi="Arial" w:cs="Arial"/>
        <w:vertAlign w:val="baseline"/>
      </w:rPr>
    </w:lvl>
    <w:lvl w:ilvl="1">
      <w:start w:val="1"/>
      <w:numFmt w:val="bullet"/>
      <w:lvlText w:val="-"/>
      <w:lvlJc w:val="left"/>
      <w:pPr>
        <w:ind w:left="2382" w:firstLine="4029"/>
      </w:pPr>
      <w:rPr>
        <w:rFonts w:ascii="Arial" w:eastAsia="Arial" w:hAnsi="Arial" w:cs="Arial"/>
        <w:vertAlign w:val="baseline"/>
      </w:rPr>
    </w:lvl>
    <w:lvl w:ilvl="2">
      <w:start w:val="1"/>
      <w:numFmt w:val="bullet"/>
      <w:lvlText w:val="▪"/>
      <w:lvlJc w:val="left"/>
      <w:pPr>
        <w:ind w:left="2727" w:firstLine="5094"/>
      </w:pPr>
      <w:rPr>
        <w:rFonts w:ascii="Arial" w:eastAsia="Arial" w:hAnsi="Arial" w:cs="Arial"/>
        <w:vertAlign w:val="baseline"/>
      </w:rPr>
    </w:lvl>
    <w:lvl w:ilvl="3">
      <w:start w:val="1"/>
      <w:numFmt w:val="bullet"/>
      <w:lvlText w:val="●"/>
      <w:lvlJc w:val="left"/>
      <w:pPr>
        <w:ind w:left="3447" w:firstLine="6534"/>
      </w:pPr>
      <w:rPr>
        <w:rFonts w:ascii="Arial" w:eastAsia="Arial" w:hAnsi="Arial" w:cs="Arial"/>
        <w:vertAlign w:val="baseline"/>
      </w:rPr>
    </w:lvl>
    <w:lvl w:ilvl="4">
      <w:start w:val="1"/>
      <w:numFmt w:val="bullet"/>
      <w:lvlText w:val="o"/>
      <w:lvlJc w:val="left"/>
      <w:pPr>
        <w:ind w:left="4167" w:firstLine="7974"/>
      </w:pPr>
      <w:rPr>
        <w:rFonts w:ascii="Arial" w:eastAsia="Arial" w:hAnsi="Arial" w:cs="Arial"/>
        <w:vertAlign w:val="baseline"/>
      </w:rPr>
    </w:lvl>
    <w:lvl w:ilvl="5">
      <w:start w:val="1"/>
      <w:numFmt w:val="bullet"/>
      <w:lvlText w:val="▪"/>
      <w:lvlJc w:val="left"/>
      <w:pPr>
        <w:ind w:left="4887" w:firstLine="9414"/>
      </w:pPr>
      <w:rPr>
        <w:rFonts w:ascii="Arial" w:eastAsia="Arial" w:hAnsi="Arial" w:cs="Arial"/>
        <w:vertAlign w:val="baseline"/>
      </w:rPr>
    </w:lvl>
    <w:lvl w:ilvl="6">
      <w:start w:val="1"/>
      <w:numFmt w:val="bullet"/>
      <w:lvlText w:val="●"/>
      <w:lvlJc w:val="left"/>
      <w:pPr>
        <w:ind w:left="5607" w:firstLine="10854"/>
      </w:pPr>
      <w:rPr>
        <w:rFonts w:ascii="Arial" w:eastAsia="Arial" w:hAnsi="Arial" w:cs="Arial"/>
        <w:vertAlign w:val="baseline"/>
      </w:rPr>
    </w:lvl>
    <w:lvl w:ilvl="7">
      <w:start w:val="1"/>
      <w:numFmt w:val="bullet"/>
      <w:lvlText w:val="o"/>
      <w:lvlJc w:val="left"/>
      <w:pPr>
        <w:ind w:left="6327" w:firstLine="12294"/>
      </w:pPr>
      <w:rPr>
        <w:rFonts w:ascii="Arial" w:eastAsia="Arial" w:hAnsi="Arial" w:cs="Arial"/>
        <w:vertAlign w:val="baseline"/>
      </w:rPr>
    </w:lvl>
    <w:lvl w:ilvl="8">
      <w:start w:val="1"/>
      <w:numFmt w:val="bullet"/>
      <w:lvlText w:val="▪"/>
      <w:lvlJc w:val="left"/>
      <w:pPr>
        <w:ind w:left="7047" w:firstLine="13734"/>
      </w:pPr>
      <w:rPr>
        <w:rFonts w:ascii="Arial" w:eastAsia="Arial" w:hAnsi="Arial" w:cs="Arial"/>
        <w:vertAlign w:val="baseline"/>
      </w:rPr>
    </w:lvl>
  </w:abstractNum>
  <w:abstractNum w:abstractNumId="54">
    <w:nsid w:val="3C7C17A3"/>
    <w:multiLevelType w:val="multilevel"/>
    <w:tmpl w:val="1846A5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5">
    <w:nsid w:val="3CC5016C"/>
    <w:multiLevelType w:val="multilevel"/>
    <w:tmpl w:val="70EEBB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6">
    <w:nsid w:val="3DD5563B"/>
    <w:multiLevelType w:val="multilevel"/>
    <w:tmpl w:val="A3F68766"/>
    <w:lvl w:ilvl="0">
      <w:start w:val="1"/>
      <w:numFmt w:val="bullet"/>
      <w:lvlText w:val=""/>
      <w:lvlJc w:val="left"/>
      <w:pPr>
        <w:ind w:left="720" w:hanging="360"/>
      </w:pPr>
      <w:rPr>
        <w:rFonts w:ascii="Symbol" w:hAnsi="Symbol" w:cs="Symbol"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3E3952B2"/>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8">
    <w:nsid w:val="3F16655C"/>
    <w:multiLevelType w:val="hybridMultilevel"/>
    <w:tmpl w:val="DDDE15D2"/>
    <w:lvl w:ilvl="0" w:tplc="E9E0FA3E">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9">
    <w:nsid w:val="400963CE"/>
    <w:multiLevelType w:val="multilevel"/>
    <w:tmpl w:val="624ED874"/>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60">
    <w:nsid w:val="405427EB"/>
    <w:multiLevelType w:val="multilevel"/>
    <w:tmpl w:val="3DB48E2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1">
    <w:nsid w:val="44496EA4"/>
    <w:multiLevelType w:val="hybridMultilevel"/>
    <w:tmpl w:val="DD882DF2"/>
    <w:lvl w:ilvl="0" w:tplc="B2A62F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46475290"/>
    <w:multiLevelType w:val="multilevel"/>
    <w:tmpl w:val="4D9854E8"/>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63">
    <w:nsid w:val="47240590"/>
    <w:multiLevelType w:val="multilevel"/>
    <w:tmpl w:val="3FC271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4">
    <w:nsid w:val="476D7184"/>
    <w:multiLevelType w:val="multilevel"/>
    <w:tmpl w:val="31841BE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5">
    <w:nsid w:val="47DE435E"/>
    <w:multiLevelType w:val="multilevel"/>
    <w:tmpl w:val="68085F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6">
    <w:nsid w:val="4862237A"/>
    <w:multiLevelType w:val="multilevel"/>
    <w:tmpl w:val="02A6D8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8925A67"/>
    <w:multiLevelType w:val="hybridMultilevel"/>
    <w:tmpl w:val="EF341D24"/>
    <w:lvl w:ilvl="0" w:tplc="B3B6F5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48CD1A1E"/>
    <w:multiLevelType w:val="multilevel"/>
    <w:tmpl w:val="6D06D7F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9">
    <w:nsid w:val="48F47767"/>
    <w:multiLevelType w:val="multilevel"/>
    <w:tmpl w:val="F664F1F6"/>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0">
    <w:nsid w:val="4D587AE8"/>
    <w:multiLevelType w:val="multilevel"/>
    <w:tmpl w:val="EC90108A"/>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71">
    <w:nsid w:val="4FD2677E"/>
    <w:multiLevelType w:val="multilevel"/>
    <w:tmpl w:val="341675E8"/>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72">
    <w:nsid w:val="516261EB"/>
    <w:multiLevelType w:val="multilevel"/>
    <w:tmpl w:val="73D643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3">
    <w:nsid w:val="531C0F98"/>
    <w:multiLevelType w:val="hybridMultilevel"/>
    <w:tmpl w:val="9190E8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nsid w:val="550D2CC1"/>
    <w:multiLevelType w:val="multilevel"/>
    <w:tmpl w:val="6AC68948"/>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75">
    <w:nsid w:val="558F105D"/>
    <w:multiLevelType w:val="multilevel"/>
    <w:tmpl w:val="E08CF2A2"/>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76">
    <w:nsid w:val="56D62768"/>
    <w:multiLevelType w:val="multilevel"/>
    <w:tmpl w:val="072EE38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7">
    <w:nsid w:val="579549CE"/>
    <w:multiLevelType w:val="multilevel"/>
    <w:tmpl w:val="37262AA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8">
    <w:nsid w:val="58BB3DF8"/>
    <w:multiLevelType w:val="hybridMultilevel"/>
    <w:tmpl w:val="3AD6912E"/>
    <w:lvl w:ilvl="0" w:tplc="ADA8A3DC">
      <w:start w:val="1"/>
      <w:numFmt w:val="bullet"/>
      <w:lvlText w:val="-"/>
      <w:lvlJc w:val="left"/>
      <w:pPr>
        <w:ind w:left="720" w:hanging="360"/>
      </w:pPr>
      <w:rPr>
        <w:rFonts w:ascii="Times New Roman" w:eastAsia="Times New Roman" w:hAnsi="Times New Roman" w:cs="Times New Roman" w:hint="default"/>
      </w:rPr>
    </w:lvl>
    <w:lvl w:ilvl="1" w:tplc="144E5DA0">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9">
    <w:nsid w:val="58F5048D"/>
    <w:multiLevelType w:val="multilevel"/>
    <w:tmpl w:val="AC9695E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0">
    <w:nsid w:val="5AB932FF"/>
    <w:multiLevelType w:val="multilevel"/>
    <w:tmpl w:val="4CBAE11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1">
    <w:nsid w:val="5BE47BA8"/>
    <w:multiLevelType w:val="hybridMultilevel"/>
    <w:tmpl w:val="EF341D24"/>
    <w:lvl w:ilvl="0" w:tplc="B3B6F5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nsid w:val="5F5168F3"/>
    <w:multiLevelType w:val="multilevel"/>
    <w:tmpl w:val="E21CD49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3">
    <w:nsid w:val="601F5069"/>
    <w:multiLevelType w:val="multilevel"/>
    <w:tmpl w:val="339690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4">
    <w:nsid w:val="61E551D7"/>
    <w:multiLevelType w:val="hybridMultilevel"/>
    <w:tmpl w:val="016860B8"/>
    <w:lvl w:ilvl="0" w:tplc="2C2ACD2E">
      <w:start w:val="1"/>
      <w:numFmt w:val="bullet"/>
      <w:lvlText w:val=""/>
      <w:lvlJc w:val="left"/>
      <w:pPr>
        <w:ind w:left="-352" w:hanging="360"/>
      </w:pPr>
      <w:rPr>
        <w:rFonts w:ascii="Symbol" w:hAnsi="Symbol" w:hint="default"/>
      </w:rPr>
    </w:lvl>
    <w:lvl w:ilvl="1" w:tplc="04190003" w:tentative="1">
      <w:start w:val="1"/>
      <w:numFmt w:val="bullet"/>
      <w:lvlText w:val="o"/>
      <w:lvlJc w:val="left"/>
      <w:pPr>
        <w:ind w:left="368" w:hanging="360"/>
      </w:pPr>
      <w:rPr>
        <w:rFonts w:ascii="Courier New" w:hAnsi="Courier New" w:cs="Courier New" w:hint="default"/>
      </w:rPr>
    </w:lvl>
    <w:lvl w:ilvl="2" w:tplc="04190005" w:tentative="1">
      <w:start w:val="1"/>
      <w:numFmt w:val="bullet"/>
      <w:lvlText w:val=""/>
      <w:lvlJc w:val="left"/>
      <w:pPr>
        <w:ind w:left="1088" w:hanging="360"/>
      </w:pPr>
      <w:rPr>
        <w:rFonts w:ascii="Wingdings" w:hAnsi="Wingdings" w:hint="default"/>
      </w:rPr>
    </w:lvl>
    <w:lvl w:ilvl="3" w:tplc="04190001" w:tentative="1">
      <w:start w:val="1"/>
      <w:numFmt w:val="bullet"/>
      <w:lvlText w:val=""/>
      <w:lvlJc w:val="left"/>
      <w:pPr>
        <w:ind w:left="1808" w:hanging="360"/>
      </w:pPr>
      <w:rPr>
        <w:rFonts w:ascii="Symbol" w:hAnsi="Symbol" w:hint="default"/>
      </w:rPr>
    </w:lvl>
    <w:lvl w:ilvl="4" w:tplc="04190003" w:tentative="1">
      <w:start w:val="1"/>
      <w:numFmt w:val="bullet"/>
      <w:lvlText w:val="o"/>
      <w:lvlJc w:val="left"/>
      <w:pPr>
        <w:ind w:left="2528" w:hanging="360"/>
      </w:pPr>
      <w:rPr>
        <w:rFonts w:ascii="Courier New" w:hAnsi="Courier New" w:cs="Courier New" w:hint="default"/>
      </w:rPr>
    </w:lvl>
    <w:lvl w:ilvl="5" w:tplc="04190005" w:tentative="1">
      <w:start w:val="1"/>
      <w:numFmt w:val="bullet"/>
      <w:lvlText w:val=""/>
      <w:lvlJc w:val="left"/>
      <w:pPr>
        <w:ind w:left="3248" w:hanging="360"/>
      </w:pPr>
      <w:rPr>
        <w:rFonts w:ascii="Wingdings" w:hAnsi="Wingdings" w:hint="default"/>
      </w:rPr>
    </w:lvl>
    <w:lvl w:ilvl="6" w:tplc="04190001" w:tentative="1">
      <w:start w:val="1"/>
      <w:numFmt w:val="bullet"/>
      <w:lvlText w:val=""/>
      <w:lvlJc w:val="left"/>
      <w:pPr>
        <w:ind w:left="3968" w:hanging="360"/>
      </w:pPr>
      <w:rPr>
        <w:rFonts w:ascii="Symbol" w:hAnsi="Symbol" w:hint="default"/>
      </w:rPr>
    </w:lvl>
    <w:lvl w:ilvl="7" w:tplc="04190003" w:tentative="1">
      <w:start w:val="1"/>
      <w:numFmt w:val="bullet"/>
      <w:lvlText w:val="o"/>
      <w:lvlJc w:val="left"/>
      <w:pPr>
        <w:ind w:left="4688" w:hanging="360"/>
      </w:pPr>
      <w:rPr>
        <w:rFonts w:ascii="Courier New" w:hAnsi="Courier New" w:cs="Courier New" w:hint="default"/>
      </w:rPr>
    </w:lvl>
    <w:lvl w:ilvl="8" w:tplc="04190005" w:tentative="1">
      <w:start w:val="1"/>
      <w:numFmt w:val="bullet"/>
      <w:lvlText w:val=""/>
      <w:lvlJc w:val="left"/>
      <w:pPr>
        <w:ind w:left="5408" w:hanging="360"/>
      </w:pPr>
      <w:rPr>
        <w:rFonts w:ascii="Wingdings" w:hAnsi="Wingdings" w:hint="default"/>
      </w:rPr>
    </w:lvl>
  </w:abstractNum>
  <w:abstractNum w:abstractNumId="85">
    <w:nsid w:val="62D97B57"/>
    <w:multiLevelType w:val="multilevel"/>
    <w:tmpl w:val="2D58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3EE6EBE"/>
    <w:multiLevelType w:val="multilevel"/>
    <w:tmpl w:val="634024FC"/>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87">
    <w:nsid w:val="642F2B9A"/>
    <w:multiLevelType w:val="multilevel"/>
    <w:tmpl w:val="B770EF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8">
    <w:nsid w:val="64B82615"/>
    <w:multiLevelType w:val="multilevel"/>
    <w:tmpl w:val="60C0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5F66B20"/>
    <w:multiLevelType w:val="hybridMultilevel"/>
    <w:tmpl w:val="E4402932"/>
    <w:lvl w:ilvl="0" w:tplc="ADA8A3D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0">
    <w:nsid w:val="66F648FD"/>
    <w:multiLevelType w:val="multilevel"/>
    <w:tmpl w:val="9970C568"/>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91">
    <w:nsid w:val="676C6C3F"/>
    <w:multiLevelType w:val="multilevel"/>
    <w:tmpl w:val="E72C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9CD282C"/>
    <w:multiLevelType w:val="multilevel"/>
    <w:tmpl w:val="B3A69CE2"/>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93">
    <w:nsid w:val="69F814BE"/>
    <w:multiLevelType w:val="multilevel"/>
    <w:tmpl w:val="D592E4D8"/>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94">
    <w:nsid w:val="6B380368"/>
    <w:multiLevelType w:val="multilevel"/>
    <w:tmpl w:val="A41AF0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D7F7A3E"/>
    <w:multiLevelType w:val="multilevel"/>
    <w:tmpl w:val="D4869F00"/>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96">
    <w:nsid w:val="6EAF014D"/>
    <w:multiLevelType w:val="multilevel"/>
    <w:tmpl w:val="3E78CE20"/>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nsid w:val="6EED4C2F"/>
    <w:multiLevelType w:val="multilevel"/>
    <w:tmpl w:val="BF9A150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8">
    <w:nsid w:val="71E811B2"/>
    <w:multiLevelType w:val="multilevel"/>
    <w:tmpl w:val="26FC1122"/>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99">
    <w:nsid w:val="732515A6"/>
    <w:multiLevelType w:val="multilevel"/>
    <w:tmpl w:val="4B1A7E6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0">
    <w:nsid w:val="74052678"/>
    <w:multiLevelType w:val="multilevel"/>
    <w:tmpl w:val="EB8292F4"/>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101">
    <w:nsid w:val="74454EB2"/>
    <w:multiLevelType w:val="multilevel"/>
    <w:tmpl w:val="74CE86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2">
    <w:nsid w:val="75976C53"/>
    <w:multiLevelType w:val="multilevel"/>
    <w:tmpl w:val="F27C3BC2"/>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nsid w:val="7598123E"/>
    <w:multiLevelType w:val="hybridMultilevel"/>
    <w:tmpl w:val="EB8608FC"/>
    <w:lvl w:ilvl="0" w:tplc="ADA8A3DC">
      <w:start w:val="1"/>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764A442F"/>
    <w:multiLevelType w:val="multilevel"/>
    <w:tmpl w:val="1BFCEE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73868E6"/>
    <w:multiLevelType w:val="multilevel"/>
    <w:tmpl w:val="FD80C1A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6">
    <w:nsid w:val="78425AA6"/>
    <w:multiLevelType w:val="multilevel"/>
    <w:tmpl w:val="B254E4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7">
    <w:nsid w:val="78B16BE6"/>
    <w:multiLevelType w:val="multilevel"/>
    <w:tmpl w:val="4170DE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8">
    <w:nsid w:val="78C61943"/>
    <w:multiLevelType w:val="hybridMultilevel"/>
    <w:tmpl w:val="C4E2CB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9">
    <w:nsid w:val="7A3B00BF"/>
    <w:multiLevelType w:val="multilevel"/>
    <w:tmpl w:val="C122BF50"/>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110">
    <w:nsid w:val="7AF42C43"/>
    <w:multiLevelType w:val="multilevel"/>
    <w:tmpl w:val="91783714"/>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111">
    <w:nsid w:val="7C7B47FA"/>
    <w:multiLevelType w:val="multilevel"/>
    <w:tmpl w:val="F17253E4"/>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112">
    <w:nsid w:val="7CF93CF5"/>
    <w:multiLevelType w:val="multilevel"/>
    <w:tmpl w:val="69DA355A"/>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3">
    <w:nsid w:val="7D1A1380"/>
    <w:multiLevelType w:val="hybridMultilevel"/>
    <w:tmpl w:val="EA58CFC2"/>
    <w:lvl w:ilvl="0" w:tplc="F9EA22CA">
      <w:start w:val="2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3"/>
  </w:num>
  <w:num w:numId="2">
    <w:abstractNumId w:val="61"/>
  </w:num>
  <w:num w:numId="3">
    <w:abstractNumId w:val="108"/>
  </w:num>
  <w:num w:numId="4">
    <w:abstractNumId w:val="39"/>
  </w:num>
  <w:num w:numId="5">
    <w:abstractNumId w:val="107"/>
  </w:num>
  <w:num w:numId="6">
    <w:abstractNumId w:val="99"/>
  </w:num>
  <w:num w:numId="7">
    <w:abstractNumId w:val="15"/>
  </w:num>
  <w:num w:numId="8">
    <w:abstractNumId w:val="68"/>
  </w:num>
  <w:num w:numId="9">
    <w:abstractNumId w:val="101"/>
  </w:num>
  <w:num w:numId="10">
    <w:abstractNumId w:val="24"/>
  </w:num>
  <w:num w:numId="11">
    <w:abstractNumId w:val="87"/>
  </w:num>
  <w:num w:numId="12">
    <w:abstractNumId w:val="23"/>
  </w:num>
  <w:num w:numId="13">
    <w:abstractNumId w:val="60"/>
  </w:num>
  <w:num w:numId="14">
    <w:abstractNumId w:val="97"/>
  </w:num>
  <w:num w:numId="15">
    <w:abstractNumId w:val="63"/>
  </w:num>
  <w:num w:numId="16">
    <w:abstractNumId w:val="55"/>
  </w:num>
  <w:num w:numId="17">
    <w:abstractNumId w:val="76"/>
  </w:num>
  <w:num w:numId="18">
    <w:abstractNumId w:val="105"/>
  </w:num>
  <w:num w:numId="19">
    <w:abstractNumId w:val="41"/>
  </w:num>
  <w:num w:numId="20">
    <w:abstractNumId w:val="19"/>
  </w:num>
  <w:num w:numId="21">
    <w:abstractNumId w:val="83"/>
  </w:num>
  <w:num w:numId="22">
    <w:abstractNumId w:val="48"/>
  </w:num>
  <w:num w:numId="23">
    <w:abstractNumId w:val="49"/>
  </w:num>
  <w:num w:numId="24">
    <w:abstractNumId w:val="54"/>
  </w:num>
  <w:num w:numId="25">
    <w:abstractNumId w:val="64"/>
  </w:num>
  <w:num w:numId="26">
    <w:abstractNumId w:val="82"/>
  </w:num>
  <w:num w:numId="27">
    <w:abstractNumId w:val="40"/>
  </w:num>
  <w:num w:numId="28">
    <w:abstractNumId w:val="77"/>
  </w:num>
  <w:num w:numId="29">
    <w:abstractNumId w:val="35"/>
  </w:num>
  <w:num w:numId="30">
    <w:abstractNumId w:val="65"/>
  </w:num>
  <w:num w:numId="31">
    <w:abstractNumId w:val="22"/>
  </w:num>
  <w:num w:numId="32">
    <w:abstractNumId w:val="106"/>
  </w:num>
  <w:num w:numId="33">
    <w:abstractNumId w:val="72"/>
  </w:num>
  <w:num w:numId="34">
    <w:abstractNumId w:val="80"/>
  </w:num>
  <w:num w:numId="3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45"/>
  </w:num>
  <w:num w:numId="39">
    <w:abstractNumId w:val="42"/>
  </w:num>
  <w:num w:numId="40">
    <w:abstractNumId w:val="46"/>
  </w:num>
  <w:num w:numId="41">
    <w:abstractNumId w:val="96"/>
  </w:num>
  <w:num w:numId="42">
    <w:abstractNumId w:val="34"/>
  </w:num>
  <w:num w:numId="43">
    <w:abstractNumId w:val="12"/>
  </w:num>
  <w:num w:numId="44">
    <w:abstractNumId w:val="33"/>
  </w:num>
  <w:num w:numId="45">
    <w:abstractNumId w:val="102"/>
  </w:num>
  <w:num w:numId="46">
    <w:abstractNumId w:val="84"/>
  </w:num>
  <w:num w:numId="47">
    <w:abstractNumId w:val="66"/>
  </w:num>
  <w:num w:numId="48">
    <w:abstractNumId w:val="104"/>
  </w:num>
  <w:num w:numId="49">
    <w:abstractNumId w:val="10"/>
  </w:num>
  <w:num w:numId="50">
    <w:abstractNumId w:val="14"/>
  </w:num>
  <w:num w:numId="51">
    <w:abstractNumId w:val="94"/>
  </w:num>
  <w:num w:numId="52">
    <w:abstractNumId w:val="43"/>
  </w:num>
  <w:num w:numId="53">
    <w:abstractNumId w:val="30"/>
  </w:num>
  <w:num w:numId="54">
    <w:abstractNumId w:val="56"/>
  </w:num>
  <w:num w:numId="55">
    <w:abstractNumId w:val="112"/>
  </w:num>
  <w:num w:numId="56">
    <w:abstractNumId w:val="26"/>
  </w:num>
  <w:num w:numId="57">
    <w:abstractNumId w:val="69"/>
  </w:num>
  <w:num w:numId="58">
    <w:abstractNumId w:val="8"/>
  </w:num>
  <w:num w:numId="59">
    <w:abstractNumId w:val="1"/>
  </w:num>
  <w:num w:numId="60">
    <w:abstractNumId w:val="71"/>
  </w:num>
  <w:num w:numId="61">
    <w:abstractNumId w:val="98"/>
  </w:num>
  <w:num w:numId="62">
    <w:abstractNumId w:val="95"/>
  </w:num>
  <w:num w:numId="63">
    <w:abstractNumId w:val="31"/>
  </w:num>
  <w:num w:numId="64">
    <w:abstractNumId w:val="100"/>
  </w:num>
  <w:num w:numId="65">
    <w:abstractNumId w:val="86"/>
  </w:num>
  <w:num w:numId="66">
    <w:abstractNumId w:val="59"/>
  </w:num>
  <w:num w:numId="67">
    <w:abstractNumId w:val="70"/>
  </w:num>
  <w:num w:numId="68">
    <w:abstractNumId w:val="109"/>
  </w:num>
  <w:num w:numId="69">
    <w:abstractNumId w:val="74"/>
  </w:num>
  <w:num w:numId="70">
    <w:abstractNumId w:val="4"/>
  </w:num>
  <w:num w:numId="71">
    <w:abstractNumId w:val="75"/>
  </w:num>
  <w:num w:numId="72">
    <w:abstractNumId w:val="110"/>
  </w:num>
  <w:num w:numId="73">
    <w:abstractNumId w:val="62"/>
  </w:num>
  <w:num w:numId="74">
    <w:abstractNumId w:val="51"/>
  </w:num>
  <w:num w:numId="75">
    <w:abstractNumId w:val="90"/>
  </w:num>
  <w:num w:numId="76">
    <w:abstractNumId w:val="111"/>
  </w:num>
  <w:num w:numId="77">
    <w:abstractNumId w:val="93"/>
  </w:num>
  <w:num w:numId="78">
    <w:abstractNumId w:val="52"/>
  </w:num>
  <w:num w:numId="79">
    <w:abstractNumId w:val="92"/>
  </w:num>
  <w:num w:numId="80">
    <w:abstractNumId w:val="47"/>
  </w:num>
  <w:num w:numId="81">
    <w:abstractNumId w:val="53"/>
  </w:num>
  <w:num w:numId="82">
    <w:abstractNumId w:val="5"/>
  </w:num>
  <w:num w:numId="83">
    <w:abstractNumId w:val="88"/>
  </w:num>
  <w:num w:numId="84">
    <w:abstractNumId w:val="25"/>
  </w:num>
  <w:num w:numId="85">
    <w:abstractNumId w:val="85"/>
  </w:num>
  <w:num w:numId="86">
    <w:abstractNumId w:val="36"/>
  </w:num>
  <w:num w:numId="87">
    <w:abstractNumId w:val="32"/>
  </w:num>
  <w:num w:numId="88">
    <w:abstractNumId w:val="11"/>
  </w:num>
  <w:num w:numId="89">
    <w:abstractNumId w:val="37"/>
  </w:num>
  <w:num w:numId="90">
    <w:abstractNumId w:val="7"/>
  </w:num>
  <w:num w:numId="91">
    <w:abstractNumId w:val="67"/>
  </w:num>
  <w:num w:numId="92">
    <w:abstractNumId w:val="81"/>
  </w:num>
  <w:num w:numId="93">
    <w:abstractNumId w:val="44"/>
  </w:num>
  <w:num w:numId="94">
    <w:abstractNumId w:val="28"/>
  </w:num>
  <w:num w:numId="95">
    <w:abstractNumId w:val="20"/>
  </w:num>
  <w:num w:numId="96">
    <w:abstractNumId w:val="58"/>
  </w:num>
  <w:num w:numId="97">
    <w:abstractNumId w:val="50"/>
  </w:num>
  <w:num w:numId="98">
    <w:abstractNumId w:val="9"/>
  </w:num>
  <w:num w:numId="99">
    <w:abstractNumId w:val="38"/>
  </w:num>
  <w:num w:numId="100">
    <w:abstractNumId w:val="57"/>
  </w:num>
  <w:num w:numId="101">
    <w:abstractNumId w:val="17"/>
  </w:num>
  <w:num w:numId="102">
    <w:abstractNumId w:val="89"/>
  </w:num>
  <w:num w:numId="103">
    <w:abstractNumId w:val="78"/>
  </w:num>
  <w:num w:numId="104">
    <w:abstractNumId w:val="6"/>
  </w:num>
  <w:num w:numId="105">
    <w:abstractNumId w:val="18"/>
  </w:num>
  <w:num w:numId="106">
    <w:abstractNumId w:val="21"/>
  </w:num>
  <w:num w:numId="107">
    <w:abstractNumId w:val="91"/>
  </w:num>
  <w:num w:numId="108">
    <w:abstractNumId w:val="103"/>
  </w:num>
  <w:num w:numId="109">
    <w:abstractNumId w:val="73"/>
  </w:num>
  <w:num w:numId="110">
    <w:abstractNumId w:val="113"/>
  </w:num>
  <w:num w:numId="111">
    <w:abstractNumId w:val="1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B01"/>
    <w:rsid w:val="00007C32"/>
    <w:rsid w:val="000171FA"/>
    <w:rsid w:val="00017B79"/>
    <w:rsid w:val="00044F9B"/>
    <w:rsid w:val="00053759"/>
    <w:rsid w:val="000537FF"/>
    <w:rsid w:val="00072FBA"/>
    <w:rsid w:val="00077650"/>
    <w:rsid w:val="00077F64"/>
    <w:rsid w:val="00095364"/>
    <w:rsid w:val="00096B17"/>
    <w:rsid w:val="000A1A11"/>
    <w:rsid w:val="000A50B5"/>
    <w:rsid w:val="000B0A1D"/>
    <w:rsid w:val="000B6B06"/>
    <w:rsid w:val="000E2850"/>
    <w:rsid w:val="000E3FB4"/>
    <w:rsid w:val="000F3737"/>
    <w:rsid w:val="0011517C"/>
    <w:rsid w:val="00117CC5"/>
    <w:rsid w:val="00120D92"/>
    <w:rsid w:val="00132D08"/>
    <w:rsid w:val="00133AE9"/>
    <w:rsid w:val="001348FE"/>
    <w:rsid w:val="0015555A"/>
    <w:rsid w:val="00180988"/>
    <w:rsid w:val="001D2D2C"/>
    <w:rsid w:val="001D2DED"/>
    <w:rsid w:val="001D4507"/>
    <w:rsid w:val="001D6D4D"/>
    <w:rsid w:val="00200EEE"/>
    <w:rsid w:val="0020406A"/>
    <w:rsid w:val="00206BEE"/>
    <w:rsid w:val="00223970"/>
    <w:rsid w:val="002477F0"/>
    <w:rsid w:val="002536D6"/>
    <w:rsid w:val="002707E6"/>
    <w:rsid w:val="002764FB"/>
    <w:rsid w:val="00291E98"/>
    <w:rsid w:val="00297D74"/>
    <w:rsid w:val="002D4B9E"/>
    <w:rsid w:val="002D63E7"/>
    <w:rsid w:val="002F53BD"/>
    <w:rsid w:val="003010FC"/>
    <w:rsid w:val="00301A38"/>
    <w:rsid w:val="00304C00"/>
    <w:rsid w:val="003060B9"/>
    <w:rsid w:val="0031098D"/>
    <w:rsid w:val="003304BE"/>
    <w:rsid w:val="00332438"/>
    <w:rsid w:val="0036037C"/>
    <w:rsid w:val="00362BEA"/>
    <w:rsid w:val="00367B92"/>
    <w:rsid w:val="0037777E"/>
    <w:rsid w:val="0038798C"/>
    <w:rsid w:val="003A008E"/>
    <w:rsid w:val="003A5CA9"/>
    <w:rsid w:val="003A5E27"/>
    <w:rsid w:val="003B2A7A"/>
    <w:rsid w:val="003D1E61"/>
    <w:rsid w:val="003F0FFB"/>
    <w:rsid w:val="00402269"/>
    <w:rsid w:val="00433452"/>
    <w:rsid w:val="00433ED3"/>
    <w:rsid w:val="004458EA"/>
    <w:rsid w:val="004475EF"/>
    <w:rsid w:val="0045751C"/>
    <w:rsid w:val="0046035E"/>
    <w:rsid w:val="0046387B"/>
    <w:rsid w:val="00465637"/>
    <w:rsid w:val="00496788"/>
    <w:rsid w:val="004A36D0"/>
    <w:rsid w:val="004D2468"/>
    <w:rsid w:val="004D69F4"/>
    <w:rsid w:val="004D773D"/>
    <w:rsid w:val="004E3B5B"/>
    <w:rsid w:val="004E540E"/>
    <w:rsid w:val="004F56E7"/>
    <w:rsid w:val="00516051"/>
    <w:rsid w:val="005229DC"/>
    <w:rsid w:val="00537312"/>
    <w:rsid w:val="00543898"/>
    <w:rsid w:val="00543BC7"/>
    <w:rsid w:val="00563EB4"/>
    <w:rsid w:val="00565E73"/>
    <w:rsid w:val="005714E2"/>
    <w:rsid w:val="00581D7A"/>
    <w:rsid w:val="005A5242"/>
    <w:rsid w:val="005A7513"/>
    <w:rsid w:val="005C3381"/>
    <w:rsid w:val="005D1F1E"/>
    <w:rsid w:val="005D73A7"/>
    <w:rsid w:val="005E7594"/>
    <w:rsid w:val="005F6248"/>
    <w:rsid w:val="006135C8"/>
    <w:rsid w:val="00615F9F"/>
    <w:rsid w:val="006166CA"/>
    <w:rsid w:val="00632EB2"/>
    <w:rsid w:val="00647B7A"/>
    <w:rsid w:val="00656592"/>
    <w:rsid w:val="00671A76"/>
    <w:rsid w:val="006769F5"/>
    <w:rsid w:val="006975B9"/>
    <w:rsid w:val="006A3BBD"/>
    <w:rsid w:val="006C2A9C"/>
    <w:rsid w:val="006E002A"/>
    <w:rsid w:val="006F0D1D"/>
    <w:rsid w:val="007209D9"/>
    <w:rsid w:val="00734641"/>
    <w:rsid w:val="00774873"/>
    <w:rsid w:val="00783F52"/>
    <w:rsid w:val="007956C5"/>
    <w:rsid w:val="007A7E39"/>
    <w:rsid w:val="007B7462"/>
    <w:rsid w:val="007C4AF0"/>
    <w:rsid w:val="007C5181"/>
    <w:rsid w:val="007D6F7B"/>
    <w:rsid w:val="00803361"/>
    <w:rsid w:val="00810016"/>
    <w:rsid w:val="0083263E"/>
    <w:rsid w:val="008370F0"/>
    <w:rsid w:val="00857F77"/>
    <w:rsid w:val="008750C6"/>
    <w:rsid w:val="008A29EE"/>
    <w:rsid w:val="008A4A07"/>
    <w:rsid w:val="008A5285"/>
    <w:rsid w:val="008B068C"/>
    <w:rsid w:val="008B6A4E"/>
    <w:rsid w:val="008D0FE5"/>
    <w:rsid w:val="008D1AD0"/>
    <w:rsid w:val="00900863"/>
    <w:rsid w:val="009119E1"/>
    <w:rsid w:val="00912405"/>
    <w:rsid w:val="0094477A"/>
    <w:rsid w:val="00953D31"/>
    <w:rsid w:val="009606FC"/>
    <w:rsid w:val="0096184D"/>
    <w:rsid w:val="009A1EC2"/>
    <w:rsid w:val="009A5C06"/>
    <w:rsid w:val="009B0B26"/>
    <w:rsid w:val="009B3115"/>
    <w:rsid w:val="009C22B7"/>
    <w:rsid w:val="009E0A05"/>
    <w:rsid w:val="00A13B27"/>
    <w:rsid w:val="00A144B1"/>
    <w:rsid w:val="00A45B01"/>
    <w:rsid w:val="00A537EC"/>
    <w:rsid w:val="00A5397E"/>
    <w:rsid w:val="00A54CEE"/>
    <w:rsid w:val="00A60342"/>
    <w:rsid w:val="00A61B3E"/>
    <w:rsid w:val="00A87C49"/>
    <w:rsid w:val="00A91D0A"/>
    <w:rsid w:val="00A95DAE"/>
    <w:rsid w:val="00A96151"/>
    <w:rsid w:val="00AC2E67"/>
    <w:rsid w:val="00AD1297"/>
    <w:rsid w:val="00AD6833"/>
    <w:rsid w:val="00B304C1"/>
    <w:rsid w:val="00B344A2"/>
    <w:rsid w:val="00B403B9"/>
    <w:rsid w:val="00B66F43"/>
    <w:rsid w:val="00B70E78"/>
    <w:rsid w:val="00B827B9"/>
    <w:rsid w:val="00B83D9B"/>
    <w:rsid w:val="00BB1597"/>
    <w:rsid w:val="00BC0A83"/>
    <w:rsid w:val="00BE574A"/>
    <w:rsid w:val="00BF3575"/>
    <w:rsid w:val="00C0158C"/>
    <w:rsid w:val="00C033A2"/>
    <w:rsid w:val="00C11A61"/>
    <w:rsid w:val="00C30AAB"/>
    <w:rsid w:val="00C41DA7"/>
    <w:rsid w:val="00C57FFE"/>
    <w:rsid w:val="00C746D4"/>
    <w:rsid w:val="00C75470"/>
    <w:rsid w:val="00C84745"/>
    <w:rsid w:val="00CB0A67"/>
    <w:rsid w:val="00CB275A"/>
    <w:rsid w:val="00CB45DE"/>
    <w:rsid w:val="00CC3977"/>
    <w:rsid w:val="00CD2253"/>
    <w:rsid w:val="00CE3118"/>
    <w:rsid w:val="00D15B81"/>
    <w:rsid w:val="00D6026A"/>
    <w:rsid w:val="00D9498D"/>
    <w:rsid w:val="00D96555"/>
    <w:rsid w:val="00D97BDF"/>
    <w:rsid w:val="00DA4BFC"/>
    <w:rsid w:val="00DA7D2F"/>
    <w:rsid w:val="00DB02AB"/>
    <w:rsid w:val="00E26B46"/>
    <w:rsid w:val="00E51FE9"/>
    <w:rsid w:val="00EC1739"/>
    <w:rsid w:val="00ED0053"/>
    <w:rsid w:val="00ED0266"/>
    <w:rsid w:val="00ED1870"/>
    <w:rsid w:val="00ED73B0"/>
    <w:rsid w:val="00EE6C89"/>
    <w:rsid w:val="00EF0BE2"/>
    <w:rsid w:val="00F1126F"/>
    <w:rsid w:val="00F3116A"/>
    <w:rsid w:val="00F46528"/>
    <w:rsid w:val="00F924E3"/>
    <w:rsid w:val="00FA434D"/>
    <w:rsid w:val="00FB1B46"/>
    <w:rsid w:val="00FD0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956C5"/>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qFormat/>
    <w:rsid w:val="009124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537312"/>
    <w:pPr>
      <w:keepNext/>
      <w:keepLines/>
      <w:widowControl/>
      <w:spacing w:before="200" w:line="259" w:lineRule="auto"/>
      <w:outlineLvl w:val="1"/>
    </w:pPr>
    <w:rPr>
      <w:rFonts w:asciiTheme="majorHAnsi" w:eastAsiaTheme="majorEastAsia" w:hAnsiTheme="majorHAnsi" w:cstheme="majorBidi"/>
      <w:b/>
      <w:bCs/>
      <w:color w:val="5B9BD5" w:themeColor="accent1"/>
      <w:sz w:val="26"/>
      <w:szCs w:val="26"/>
      <w:lang w:val="ru-RU" w:bidi="ar-SA"/>
    </w:rPr>
  </w:style>
  <w:style w:type="paragraph" w:styleId="3">
    <w:name w:val="heading 3"/>
    <w:basedOn w:val="a"/>
    <w:next w:val="a"/>
    <w:link w:val="30"/>
    <w:unhideWhenUsed/>
    <w:qFormat/>
    <w:rsid w:val="00537312"/>
    <w:pPr>
      <w:keepNext/>
      <w:keepLines/>
      <w:widowControl/>
      <w:outlineLvl w:val="2"/>
    </w:pPr>
    <w:rPr>
      <w:rFonts w:ascii="Arial" w:eastAsiaTheme="majorEastAsia" w:hAnsi="Arial" w:cstheme="majorBidi"/>
      <w:b/>
      <w:color w:val="auto"/>
      <w:sz w:val="22"/>
      <w:lang w:val="uk-UA" w:bidi="ar-SA"/>
    </w:rPr>
  </w:style>
  <w:style w:type="paragraph" w:styleId="4">
    <w:name w:val="heading 4"/>
    <w:basedOn w:val="a"/>
    <w:next w:val="a"/>
    <w:link w:val="40"/>
    <w:qFormat/>
    <w:rsid w:val="00095364"/>
    <w:pPr>
      <w:keepNext/>
      <w:widowControl/>
      <w:outlineLvl w:val="3"/>
    </w:pPr>
    <w:rPr>
      <w:rFonts w:ascii="Times New Roman" w:eastAsia="Times New Roman" w:hAnsi="Times New Roman" w:cs="Times New Roman"/>
      <w:b/>
      <w:color w:val="auto"/>
      <w:szCs w:val="20"/>
      <w:lang w:val="uk-UA" w:eastAsia="ru-RU" w:bidi="ar-SA"/>
    </w:rPr>
  </w:style>
  <w:style w:type="paragraph" w:styleId="5">
    <w:name w:val="heading 5"/>
    <w:basedOn w:val="a"/>
    <w:next w:val="a"/>
    <w:link w:val="50"/>
    <w:qFormat/>
    <w:rsid w:val="00095364"/>
    <w:pPr>
      <w:keepNext/>
      <w:widowControl/>
      <w:jc w:val="center"/>
      <w:outlineLvl w:val="4"/>
    </w:pPr>
    <w:rPr>
      <w:rFonts w:ascii="Times New Roman" w:eastAsia="Times New Roman" w:hAnsi="Times New Roman" w:cs="Times New Roman"/>
      <w:b/>
      <w:color w:val="auto"/>
      <w:szCs w:val="20"/>
      <w:lang w:val="uk-UA" w:eastAsia="ru-RU" w:bidi="ar-SA"/>
    </w:rPr>
  </w:style>
  <w:style w:type="paragraph" w:styleId="6">
    <w:name w:val="heading 6"/>
    <w:basedOn w:val="a"/>
    <w:next w:val="a"/>
    <w:link w:val="60"/>
    <w:qFormat/>
    <w:rsid w:val="00402269"/>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402269"/>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402269"/>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402269"/>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15F9F"/>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HTML">
    <w:name w:val="HTML Preformatted"/>
    <w:basedOn w:val="a"/>
    <w:link w:val="HTML0"/>
    <w:uiPriority w:val="99"/>
    <w:unhideWhenUsed/>
    <w:rsid w:val="006135C8"/>
    <w:rPr>
      <w:rFonts w:ascii="Consolas" w:hAnsi="Consolas"/>
      <w:sz w:val="20"/>
      <w:szCs w:val="20"/>
    </w:rPr>
  </w:style>
  <w:style w:type="character" w:customStyle="1" w:styleId="HTML0">
    <w:name w:val="Стандартный HTML Знак"/>
    <w:basedOn w:val="a0"/>
    <w:link w:val="HTML"/>
    <w:uiPriority w:val="99"/>
    <w:rsid w:val="006135C8"/>
    <w:rPr>
      <w:rFonts w:ascii="Consolas" w:eastAsia="Microsoft Sans Serif" w:hAnsi="Consolas" w:cs="Microsoft Sans Serif"/>
      <w:color w:val="000000"/>
      <w:sz w:val="20"/>
      <w:szCs w:val="20"/>
      <w:lang w:val="en-US" w:bidi="en-US"/>
    </w:rPr>
  </w:style>
  <w:style w:type="paragraph" w:styleId="a4">
    <w:name w:val="List Paragraph"/>
    <w:basedOn w:val="a"/>
    <w:uiPriority w:val="34"/>
    <w:qFormat/>
    <w:rsid w:val="0096184D"/>
    <w:pPr>
      <w:ind w:left="720"/>
      <w:contextualSpacing/>
    </w:pPr>
  </w:style>
  <w:style w:type="table" w:styleId="a5">
    <w:name w:val="Table Grid"/>
    <w:basedOn w:val="a1"/>
    <w:uiPriority w:val="59"/>
    <w:rsid w:val="00095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095364"/>
    <w:rPr>
      <w:rFonts w:ascii="Times New Roman" w:eastAsia="Times New Roman" w:hAnsi="Times New Roman" w:cs="Times New Roman"/>
      <w:b/>
      <w:sz w:val="24"/>
      <w:szCs w:val="20"/>
      <w:lang w:val="uk-UA" w:eastAsia="ru-RU"/>
    </w:rPr>
  </w:style>
  <w:style w:type="character" w:customStyle="1" w:styleId="50">
    <w:name w:val="Заголовок 5 Знак"/>
    <w:basedOn w:val="a0"/>
    <w:link w:val="5"/>
    <w:rsid w:val="00095364"/>
    <w:rPr>
      <w:rFonts w:ascii="Times New Roman" w:eastAsia="Times New Roman" w:hAnsi="Times New Roman" w:cs="Times New Roman"/>
      <w:b/>
      <w:sz w:val="24"/>
      <w:szCs w:val="20"/>
      <w:lang w:val="uk-UA" w:eastAsia="ru-RU"/>
    </w:rPr>
  </w:style>
  <w:style w:type="numbering" w:customStyle="1" w:styleId="11">
    <w:name w:val="Нет списка1"/>
    <w:next w:val="a2"/>
    <w:uiPriority w:val="99"/>
    <w:semiHidden/>
    <w:unhideWhenUsed/>
    <w:rsid w:val="00095364"/>
  </w:style>
  <w:style w:type="numbering" w:customStyle="1" w:styleId="110">
    <w:name w:val="Нет списка11"/>
    <w:next w:val="a2"/>
    <w:semiHidden/>
    <w:rsid w:val="00095364"/>
  </w:style>
  <w:style w:type="paragraph" w:styleId="a6">
    <w:name w:val="header"/>
    <w:basedOn w:val="a"/>
    <w:link w:val="a7"/>
    <w:uiPriority w:val="99"/>
    <w:unhideWhenUsed/>
    <w:rsid w:val="00095364"/>
    <w:pPr>
      <w:widowControl/>
      <w:tabs>
        <w:tab w:val="center" w:pos="4677"/>
        <w:tab w:val="right" w:pos="9355"/>
      </w:tabs>
    </w:pPr>
    <w:rPr>
      <w:rFonts w:ascii="Times New Roman" w:eastAsia="Times New Roman" w:hAnsi="Times New Roman" w:cs="Times New Roman"/>
      <w:color w:val="auto"/>
      <w:lang w:val="ru-RU" w:eastAsia="ru-RU" w:bidi="ar-SA"/>
    </w:rPr>
  </w:style>
  <w:style w:type="character" w:customStyle="1" w:styleId="a7">
    <w:name w:val="Верхний колонтитул Знак"/>
    <w:basedOn w:val="a0"/>
    <w:link w:val="a6"/>
    <w:uiPriority w:val="99"/>
    <w:rsid w:val="0009536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095364"/>
    <w:pPr>
      <w:widowControl/>
      <w:tabs>
        <w:tab w:val="center" w:pos="4677"/>
        <w:tab w:val="right" w:pos="9355"/>
      </w:tabs>
    </w:pPr>
    <w:rPr>
      <w:rFonts w:ascii="Times New Roman" w:eastAsia="Times New Roman" w:hAnsi="Times New Roman" w:cs="Times New Roman"/>
      <w:color w:val="auto"/>
      <w:lang w:val="ru-RU" w:eastAsia="ru-RU" w:bidi="ar-SA"/>
    </w:rPr>
  </w:style>
  <w:style w:type="character" w:customStyle="1" w:styleId="a9">
    <w:name w:val="Нижний колонтитул Знак"/>
    <w:basedOn w:val="a0"/>
    <w:link w:val="a8"/>
    <w:uiPriority w:val="99"/>
    <w:rsid w:val="00095364"/>
    <w:rPr>
      <w:rFonts w:ascii="Times New Roman" w:eastAsia="Times New Roman" w:hAnsi="Times New Roman" w:cs="Times New Roman"/>
      <w:sz w:val="24"/>
      <w:szCs w:val="24"/>
      <w:lang w:eastAsia="ru-RU"/>
    </w:rPr>
  </w:style>
  <w:style w:type="table" w:customStyle="1" w:styleId="12">
    <w:name w:val="Сетка таблицы1"/>
    <w:basedOn w:val="a1"/>
    <w:next w:val="a5"/>
    <w:rsid w:val="00095364"/>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ocument Map"/>
    <w:basedOn w:val="a"/>
    <w:link w:val="ab"/>
    <w:semiHidden/>
    <w:rsid w:val="00095364"/>
    <w:pPr>
      <w:widowControl/>
      <w:shd w:val="clear" w:color="auto" w:fill="000080"/>
    </w:pPr>
    <w:rPr>
      <w:rFonts w:ascii="Tahoma" w:eastAsia="Times New Roman" w:hAnsi="Tahoma" w:cs="Tahoma"/>
      <w:color w:val="auto"/>
      <w:sz w:val="20"/>
      <w:szCs w:val="20"/>
      <w:lang w:val="ru-RU" w:eastAsia="ru-RU" w:bidi="ar-SA"/>
    </w:rPr>
  </w:style>
  <w:style w:type="character" w:customStyle="1" w:styleId="ab">
    <w:name w:val="Схема документа Знак"/>
    <w:basedOn w:val="a0"/>
    <w:link w:val="aa"/>
    <w:semiHidden/>
    <w:rsid w:val="00095364"/>
    <w:rPr>
      <w:rFonts w:ascii="Tahoma" w:eastAsia="Times New Roman" w:hAnsi="Tahoma" w:cs="Tahoma"/>
      <w:sz w:val="20"/>
      <w:szCs w:val="20"/>
      <w:shd w:val="clear" w:color="auto" w:fill="000080"/>
      <w:lang w:eastAsia="ru-RU"/>
    </w:rPr>
  </w:style>
  <w:style w:type="paragraph" w:customStyle="1" w:styleId="13">
    <w:name w:val="Абзац списку1"/>
    <w:basedOn w:val="a"/>
    <w:uiPriority w:val="34"/>
    <w:qFormat/>
    <w:rsid w:val="00095364"/>
    <w:pPr>
      <w:widowControl/>
      <w:ind w:left="708"/>
    </w:pPr>
    <w:rPr>
      <w:rFonts w:ascii="Times New Roman" w:eastAsia="Times New Roman" w:hAnsi="Times New Roman" w:cs="Times New Roman"/>
      <w:color w:val="auto"/>
      <w:lang w:val="ru-RU" w:eastAsia="ru-RU" w:bidi="ar-SA"/>
    </w:rPr>
  </w:style>
  <w:style w:type="paragraph" w:customStyle="1" w:styleId="21">
    <w:name w:val="Знак Знак2"/>
    <w:basedOn w:val="a"/>
    <w:rsid w:val="00095364"/>
    <w:pPr>
      <w:autoSpaceDE w:val="0"/>
      <w:autoSpaceDN w:val="0"/>
      <w:adjustRightInd w:val="0"/>
    </w:pPr>
    <w:rPr>
      <w:rFonts w:ascii="Verdana" w:eastAsia="Times New Roman" w:hAnsi="Verdana" w:cs="Verdana"/>
      <w:color w:val="auto"/>
      <w:sz w:val="20"/>
      <w:szCs w:val="20"/>
      <w:lang w:bidi="ar-SA"/>
    </w:rPr>
  </w:style>
  <w:style w:type="paragraph" w:styleId="ac">
    <w:name w:val="Balloon Text"/>
    <w:basedOn w:val="a"/>
    <w:link w:val="ad"/>
    <w:uiPriority w:val="99"/>
    <w:rsid w:val="00095364"/>
    <w:pPr>
      <w:widowControl/>
    </w:pPr>
    <w:rPr>
      <w:rFonts w:ascii="Tahoma" w:eastAsia="Times New Roman" w:hAnsi="Tahoma" w:cs="Times New Roman"/>
      <w:color w:val="auto"/>
      <w:sz w:val="16"/>
      <w:szCs w:val="16"/>
      <w:lang w:val="uk-UA" w:bidi="ar-SA"/>
    </w:rPr>
  </w:style>
  <w:style w:type="character" w:customStyle="1" w:styleId="ad">
    <w:name w:val="Текст выноски Знак"/>
    <w:basedOn w:val="a0"/>
    <w:link w:val="ac"/>
    <w:uiPriority w:val="99"/>
    <w:rsid w:val="00095364"/>
    <w:rPr>
      <w:rFonts w:ascii="Tahoma" w:eastAsia="Times New Roman" w:hAnsi="Tahoma" w:cs="Times New Roman"/>
      <w:sz w:val="16"/>
      <w:szCs w:val="16"/>
      <w:lang w:val="uk-UA"/>
    </w:rPr>
  </w:style>
  <w:style w:type="table" w:customStyle="1" w:styleId="111">
    <w:name w:val="Сетка таблицы11"/>
    <w:basedOn w:val="a1"/>
    <w:next w:val="a5"/>
    <w:uiPriority w:val="39"/>
    <w:rsid w:val="00095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912405"/>
    <w:rPr>
      <w:rFonts w:asciiTheme="majorHAnsi" w:eastAsiaTheme="majorEastAsia" w:hAnsiTheme="majorHAnsi" w:cstheme="majorBidi"/>
      <w:color w:val="2E74B5" w:themeColor="accent1" w:themeShade="BF"/>
      <w:sz w:val="32"/>
      <w:szCs w:val="32"/>
      <w:lang w:val="en-US" w:bidi="en-US"/>
    </w:rPr>
  </w:style>
  <w:style w:type="table" w:customStyle="1" w:styleId="22">
    <w:name w:val="Сетка таблицы2"/>
    <w:basedOn w:val="a1"/>
    <w:next w:val="a5"/>
    <w:uiPriority w:val="59"/>
    <w:rsid w:val="00B66F4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5"/>
    <w:uiPriority w:val="59"/>
    <w:rsid w:val="00B66F4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5"/>
    <w:uiPriority w:val="59"/>
    <w:rsid w:val="003D1E6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5"/>
    <w:uiPriority w:val="59"/>
    <w:rsid w:val="003D1E6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next w:val="a5"/>
    <w:uiPriority w:val="59"/>
    <w:rsid w:val="003D1E61"/>
    <w:pPr>
      <w:spacing w:after="0" w:line="240" w:lineRule="auto"/>
    </w:pPr>
    <w:rPr>
      <w:rFonts w:ascii="Times New Roman" w:hAnsi="Times New Roman" w:cs="Times New Roman"/>
      <w:sz w:val="28"/>
      <w:szCs w:val="28"/>
      <w:lang w:val="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Hyperlink"/>
    <w:basedOn w:val="a0"/>
    <w:uiPriority w:val="99"/>
    <w:unhideWhenUsed/>
    <w:rsid w:val="00E26B46"/>
    <w:rPr>
      <w:color w:val="0563C1" w:themeColor="hyperlink"/>
      <w:u w:val="single"/>
    </w:rPr>
  </w:style>
  <w:style w:type="paragraph" w:styleId="af">
    <w:name w:val="Body Text Indent"/>
    <w:basedOn w:val="a"/>
    <w:link w:val="af0"/>
    <w:unhideWhenUsed/>
    <w:rsid w:val="00B827B9"/>
    <w:pPr>
      <w:widowControl/>
      <w:spacing w:after="120"/>
      <w:ind w:left="283"/>
    </w:pPr>
    <w:rPr>
      <w:rFonts w:ascii="Times New Roman" w:eastAsia="Times New Roman" w:hAnsi="Times New Roman" w:cs="Times New Roman"/>
      <w:color w:val="auto"/>
      <w:sz w:val="28"/>
      <w:lang w:val="ru-RU" w:eastAsia="ru-RU" w:bidi="ar-SA"/>
    </w:rPr>
  </w:style>
  <w:style w:type="character" w:customStyle="1" w:styleId="af0">
    <w:name w:val="Основной текст с отступом Знак"/>
    <w:basedOn w:val="a0"/>
    <w:link w:val="af"/>
    <w:rsid w:val="00B827B9"/>
    <w:rPr>
      <w:rFonts w:ascii="Times New Roman" w:eastAsia="Times New Roman" w:hAnsi="Times New Roman" w:cs="Times New Roman"/>
      <w:sz w:val="28"/>
      <w:szCs w:val="24"/>
      <w:lang w:eastAsia="ru-RU"/>
    </w:rPr>
  </w:style>
  <w:style w:type="paragraph" w:styleId="af1">
    <w:name w:val="No Spacing"/>
    <w:uiPriority w:val="1"/>
    <w:qFormat/>
    <w:rsid w:val="00B827B9"/>
    <w:pPr>
      <w:spacing w:after="0" w:line="240" w:lineRule="auto"/>
    </w:pPr>
    <w:rPr>
      <w:rFonts w:ascii="Calibri" w:eastAsia="Calibri" w:hAnsi="Calibri" w:cs="Times New Roman"/>
    </w:rPr>
  </w:style>
  <w:style w:type="character" w:customStyle="1" w:styleId="apple-converted-space">
    <w:name w:val="apple-converted-space"/>
    <w:rsid w:val="00B827B9"/>
  </w:style>
  <w:style w:type="character" w:customStyle="1" w:styleId="20">
    <w:name w:val="Заголовок 2 Знак"/>
    <w:basedOn w:val="a0"/>
    <w:link w:val="2"/>
    <w:rsid w:val="00537312"/>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rsid w:val="00537312"/>
    <w:rPr>
      <w:rFonts w:ascii="Arial" w:eastAsiaTheme="majorEastAsia" w:hAnsi="Arial" w:cstheme="majorBidi"/>
      <w:b/>
      <w:szCs w:val="24"/>
      <w:lang w:val="uk-UA"/>
    </w:rPr>
  </w:style>
  <w:style w:type="paragraph" w:customStyle="1" w:styleId="af2">
    <w:name w:val="Знак"/>
    <w:basedOn w:val="a"/>
    <w:rsid w:val="00537312"/>
    <w:pPr>
      <w:widowControl/>
    </w:pPr>
    <w:rPr>
      <w:rFonts w:ascii="Times New Roman" w:eastAsia="Times New Roman" w:hAnsi="Times New Roman" w:cs="Times New Roman"/>
      <w:color w:val="auto"/>
      <w:sz w:val="20"/>
      <w:szCs w:val="20"/>
      <w:lang w:bidi="ar-SA"/>
    </w:rPr>
  </w:style>
  <w:style w:type="paragraph" w:styleId="af3">
    <w:name w:val="Body Text"/>
    <w:basedOn w:val="a"/>
    <w:link w:val="af4"/>
    <w:rsid w:val="00537312"/>
    <w:pPr>
      <w:widowControl/>
      <w:jc w:val="both"/>
    </w:pPr>
    <w:rPr>
      <w:rFonts w:ascii="Times New Roman" w:eastAsia="Times New Roman" w:hAnsi="Times New Roman" w:cs="Times New Roman"/>
      <w:color w:val="auto"/>
      <w:sz w:val="28"/>
      <w:szCs w:val="20"/>
      <w:lang w:val="uk-UA" w:eastAsia="ru-RU" w:bidi="ar-SA"/>
    </w:rPr>
  </w:style>
  <w:style w:type="character" w:customStyle="1" w:styleId="af4">
    <w:name w:val="Основной текст Знак"/>
    <w:basedOn w:val="a0"/>
    <w:link w:val="af3"/>
    <w:rsid w:val="00537312"/>
    <w:rPr>
      <w:rFonts w:ascii="Times New Roman" w:eastAsia="Times New Roman" w:hAnsi="Times New Roman" w:cs="Times New Roman"/>
      <w:sz w:val="28"/>
      <w:szCs w:val="20"/>
      <w:lang w:val="uk-UA" w:eastAsia="ru-RU"/>
    </w:rPr>
  </w:style>
  <w:style w:type="paragraph" w:customStyle="1" w:styleId="af5">
    <w:name w:val="a"/>
    <w:basedOn w:val="a"/>
    <w:uiPriority w:val="99"/>
    <w:rsid w:val="00537312"/>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CharAttribute4">
    <w:name w:val="CharAttribute4"/>
    <w:uiPriority w:val="99"/>
    <w:qFormat/>
    <w:rsid w:val="00537312"/>
    <w:rPr>
      <w:rFonts w:ascii="Times New Roman" w:hAnsi="Times New Roman"/>
      <w:color w:val="00000A"/>
      <w:sz w:val="28"/>
    </w:rPr>
  </w:style>
  <w:style w:type="character" w:customStyle="1" w:styleId="CharAttribute1">
    <w:name w:val="CharAttribute1"/>
    <w:rsid w:val="00537312"/>
    <w:rPr>
      <w:rFonts w:ascii="Calibri" w:hAnsi="Calibri"/>
      <w:sz w:val="22"/>
    </w:rPr>
  </w:style>
  <w:style w:type="paragraph" w:customStyle="1" w:styleId="14">
    <w:name w:val="Звичайний1"/>
    <w:rsid w:val="00537312"/>
    <w:pPr>
      <w:pBdr>
        <w:top w:val="nil"/>
        <w:left w:val="nil"/>
        <w:bottom w:val="nil"/>
        <w:right w:val="nil"/>
        <w:between w:val="nil"/>
      </w:pBdr>
      <w:spacing w:after="200" w:line="276" w:lineRule="auto"/>
    </w:pPr>
    <w:rPr>
      <w:rFonts w:ascii="Calibri" w:eastAsia="Calibri" w:hAnsi="Calibri" w:cs="Calibri"/>
      <w:color w:val="000000"/>
      <w:lang w:val="uk-UA" w:eastAsia="ru-RU"/>
    </w:rPr>
  </w:style>
  <w:style w:type="paragraph" w:styleId="af6">
    <w:name w:val="TOC Heading"/>
    <w:basedOn w:val="1"/>
    <w:next w:val="a"/>
    <w:uiPriority w:val="39"/>
    <w:unhideWhenUsed/>
    <w:qFormat/>
    <w:rsid w:val="00537312"/>
    <w:pPr>
      <w:widowControl/>
      <w:spacing w:line="259" w:lineRule="auto"/>
      <w:outlineLvl w:val="9"/>
    </w:pPr>
    <w:rPr>
      <w:lang w:bidi="ar-SA"/>
    </w:rPr>
  </w:style>
  <w:style w:type="paragraph" w:styleId="15">
    <w:name w:val="toc 1"/>
    <w:basedOn w:val="a"/>
    <w:next w:val="a"/>
    <w:autoRedefine/>
    <w:uiPriority w:val="39"/>
    <w:unhideWhenUsed/>
    <w:rsid w:val="00537312"/>
    <w:pPr>
      <w:widowControl/>
      <w:tabs>
        <w:tab w:val="right" w:leader="dot" w:pos="9911"/>
      </w:tabs>
    </w:pPr>
    <w:rPr>
      <w:rFonts w:ascii="Arial" w:eastAsiaTheme="minorHAnsi" w:hAnsi="Arial" w:cstheme="minorBidi"/>
      <w:color w:val="auto"/>
      <w:szCs w:val="22"/>
      <w:lang w:val="uk-UA" w:bidi="ar-SA"/>
    </w:rPr>
  </w:style>
  <w:style w:type="paragraph" w:styleId="23">
    <w:name w:val="toc 2"/>
    <w:basedOn w:val="a"/>
    <w:next w:val="a"/>
    <w:autoRedefine/>
    <w:uiPriority w:val="39"/>
    <w:unhideWhenUsed/>
    <w:rsid w:val="00537312"/>
    <w:pPr>
      <w:widowControl/>
      <w:spacing w:after="100"/>
      <w:ind w:left="240"/>
    </w:pPr>
    <w:rPr>
      <w:rFonts w:ascii="Arial" w:eastAsiaTheme="minorHAnsi" w:hAnsi="Arial" w:cstheme="minorBidi"/>
      <w:color w:val="auto"/>
      <w:szCs w:val="22"/>
      <w:lang w:val="uk-UA" w:bidi="ar-SA"/>
    </w:rPr>
  </w:style>
  <w:style w:type="paragraph" w:styleId="32">
    <w:name w:val="toc 3"/>
    <w:basedOn w:val="a"/>
    <w:next w:val="a"/>
    <w:autoRedefine/>
    <w:uiPriority w:val="39"/>
    <w:unhideWhenUsed/>
    <w:rsid w:val="00537312"/>
    <w:pPr>
      <w:widowControl/>
      <w:spacing w:after="100"/>
      <w:ind w:left="480"/>
    </w:pPr>
    <w:rPr>
      <w:rFonts w:ascii="Arial" w:eastAsiaTheme="minorHAnsi" w:hAnsi="Arial" w:cstheme="minorBidi"/>
      <w:color w:val="auto"/>
      <w:szCs w:val="22"/>
      <w:lang w:val="uk-UA" w:bidi="ar-SA"/>
    </w:rPr>
  </w:style>
  <w:style w:type="paragraph" w:customStyle="1" w:styleId="Standard">
    <w:name w:val="Standard"/>
    <w:rsid w:val="00537312"/>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537312"/>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537312"/>
    <w:rPr>
      <w:rFonts w:ascii="Arial" w:hAnsi="Arial" w:cs="Arial"/>
      <w:color w:val="000000"/>
      <w:spacing w:val="0"/>
      <w:w w:val="100"/>
      <w:position w:val="0"/>
      <w:sz w:val="18"/>
      <w:szCs w:val="18"/>
      <w:lang w:val="uk-UA" w:eastAsia="uk-UA" w:bidi="ar-SA"/>
    </w:rPr>
  </w:style>
  <w:style w:type="character" w:customStyle="1" w:styleId="24">
    <w:name w:val="Основной текст (2)_"/>
    <w:basedOn w:val="a0"/>
    <w:link w:val="25"/>
    <w:locked/>
    <w:rsid w:val="00537312"/>
    <w:rPr>
      <w:rFonts w:ascii="Century Schoolbook" w:hAnsi="Century Schoolbook"/>
      <w:sz w:val="19"/>
      <w:szCs w:val="19"/>
      <w:shd w:val="clear" w:color="auto" w:fill="FFFFFF"/>
    </w:rPr>
  </w:style>
  <w:style w:type="paragraph" w:customStyle="1" w:styleId="25">
    <w:name w:val="Основной текст (2)"/>
    <w:basedOn w:val="a"/>
    <w:link w:val="24"/>
    <w:rsid w:val="00537312"/>
    <w:pPr>
      <w:shd w:val="clear" w:color="auto" w:fill="FFFFFF"/>
      <w:spacing w:after="720" w:line="235" w:lineRule="exact"/>
      <w:ind w:hanging="320"/>
    </w:pPr>
    <w:rPr>
      <w:rFonts w:ascii="Century Schoolbook" w:eastAsiaTheme="minorHAnsi" w:hAnsi="Century Schoolbook" w:cstheme="minorBidi"/>
      <w:color w:val="auto"/>
      <w:sz w:val="19"/>
      <w:szCs w:val="19"/>
      <w:lang w:val="ru-RU" w:bidi="ar-SA"/>
    </w:rPr>
  </w:style>
  <w:style w:type="character" w:customStyle="1" w:styleId="2Arial6">
    <w:name w:val="Основной текст (2) + Arial6"/>
    <w:aliases w:val="9 pt4,Курсив3"/>
    <w:basedOn w:val="24"/>
    <w:rsid w:val="00537312"/>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7">
    <w:name w:val="Subtitle"/>
    <w:basedOn w:val="a"/>
    <w:next w:val="Standard"/>
    <w:link w:val="af8"/>
    <w:rsid w:val="00537312"/>
    <w:pPr>
      <w:keepNext/>
      <w:keepLines/>
      <w:suppressAutoHyphens/>
      <w:autoSpaceDN w:val="0"/>
      <w:spacing w:before="360" w:after="80"/>
      <w:textAlignment w:val="baseline"/>
    </w:pPr>
    <w:rPr>
      <w:rFonts w:ascii="Georgia" w:eastAsia="Georgia" w:hAnsi="Georgia" w:cs="Georgia"/>
      <w:i/>
      <w:color w:val="666666"/>
      <w:kern w:val="3"/>
      <w:sz w:val="48"/>
      <w:szCs w:val="48"/>
      <w:lang w:eastAsia="zh-CN" w:bidi="hi-IN"/>
    </w:rPr>
  </w:style>
  <w:style w:type="character" w:customStyle="1" w:styleId="af8">
    <w:name w:val="Подзаголовок Знак"/>
    <w:basedOn w:val="a0"/>
    <w:link w:val="af7"/>
    <w:rsid w:val="00537312"/>
    <w:rPr>
      <w:rFonts w:ascii="Georgia" w:eastAsia="Georgia" w:hAnsi="Georgia" w:cs="Georgia"/>
      <w:i/>
      <w:color w:val="666666"/>
      <w:kern w:val="3"/>
      <w:sz w:val="48"/>
      <w:szCs w:val="48"/>
      <w:lang w:val="en-US" w:eastAsia="zh-CN" w:bidi="hi-IN"/>
    </w:rPr>
  </w:style>
  <w:style w:type="paragraph" w:customStyle="1" w:styleId="Default">
    <w:name w:val="Default"/>
    <w:rsid w:val="00537312"/>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537312"/>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537312"/>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537312"/>
    <w:rPr>
      <w:rFonts w:ascii="Arial" w:hAnsi="Arial" w:cs="Arial"/>
      <w:color w:val="000000"/>
      <w:spacing w:val="0"/>
      <w:w w:val="100"/>
      <w:position w:val="0"/>
      <w:sz w:val="18"/>
      <w:szCs w:val="18"/>
      <w:lang w:val="uk-UA" w:eastAsia="uk-UA" w:bidi="ar-SA"/>
    </w:rPr>
  </w:style>
  <w:style w:type="paragraph" w:customStyle="1" w:styleId="16">
    <w:name w:val="Обычный1"/>
    <w:uiPriority w:val="99"/>
    <w:rsid w:val="00537312"/>
    <w:pPr>
      <w:widowControl w:val="0"/>
      <w:spacing w:after="0" w:line="240" w:lineRule="auto"/>
    </w:pPr>
    <w:rPr>
      <w:rFonts w:ascii="Arial" w:eastAsia="Calibri" w:hAnsi="Arial" w:cs="Arial"/>
      <w:color w:val="000000"/>
      <w:sz w:val="24"/>
      <w:szCs w:val="24"/>
      <w:lang w:eastAsia="ru-RU"/>
    </w:rPr>
  </w:style>
  <w:style w:type="paragraph" w:customStyle="1" w:styleId="TableText7">
    <w:name w:val="Table Text_7"/>
    <w:uiPriority w:val="99"/>
    <w:rsid w:val="005373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paragraph" w:customStyle="1" w:styleId="TableText9">
    <w:name w:val="Table Text_9"/>
    <w:uiPriority w:val="99"/>
    <w:rsid w:val="005373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customStyle="1" w:styleId="af9">
    <w:name w:val="Текст примечания Знак"/>
    <w:basedOn w:val="a0"/>
    <w:link w:val="afa"/>
    <w:uiPriority w:val="99"/>
    <w:semiHidden/>
    <w:rsid w:val="00537312"/>
    <w:rPr>
      <w:rFonts w:ascii="Arial" w:hAnsi="Arial"/>
      <w:sz w:val="20"/>
      <w:szCs w:val="20"/>
    </w:rPr>
  </w:style>
  <w:style w:type="paragraph" w:styleId="afa">
    <w:name w:val="annotation text"/>
    <w:basedOn w:val="a"/>
    <w:link w:val="af9"/>
    <w:uiPriority w:val="99"/>
    <w:semiHidden/>
    <w:unhideWhenUsed/>
    <w:rsid w:val="00537312"/>
    <w:pPr>
      <w:widowControl/>
    </w:pPr>
    <w:rPr>
      <w:rFonts w:ascii="Arial" w:eastAsiaTheme="minorHAnsi" w:hAnsi="Arial" w:cstheme="minorBidi"/>
      <w:color w:val="auto"/>
      <w:sz w:val="20"/>
      <w:szCs w:val="20"/>
      <w:lang w:val="ru-RU" w:bidi="ar-SA"/>
    </w:rPr>
  </w:style>
  <w:style w:type="character" w:customStyle="1" w:styleId="17">
    <w:name w:val="Текст примечания Знак1"/>
    <w:basedOn w:val="a0"/>
    <w:uiPriority w:val="99"/>
    <w:semiHidden/>
    <w:rsid w:val="00537312"/>
    <w:rPr>
      <w:rFonts w:ascii="Microsoft Sans Serif" w:eastAsia="Microsoft Sans Serif" w:hAnsi="Microsoft Sans Serif" w:cs="Microsoft Sans Serif"/>
      <w:color w:val="000000"/>
      <w:sz w:val="20"/>
      <w:szCs w:val="20"/>
      <w:lang w:val="en-US" w:bidi="en-US"/>
    </w:rPr>
  </w:style>
  <w:style w:type="character" w:customStyle="1" w:styleId="afb">
    <w:name w:val="Тема примечания Знак"/>
    <w:basedOn w:val="af9"/>
    <w:link w:val="afc"/>
    <w:uiPriority w:val="99"/>
    <w:semiHidden/>
    <w:rsid w:val="00537312"/>
    <w:rPr>
      <w:rFonts w:ascii="Arial" w:hAnsi="Arial"/>
      <w:b/>
      <w:bCs/>
      <w:sz w:val="20"/>
      <w:szCs w:val="20"/>
    </w:rPr>
  </w:style>
  <w:style w:type="paragraph" w:styleId="afc">
    <w:name w:val="annotation subject"/>
    <w:basedOn w:val="afa"/>
    <w:next w:val="afa"/>
    <w:link w:val="afb"/>
    <w:uiPriority w:val="99"/>
    <w:semiHidden/>
    <w:unhideWhenUsed/>
    <w:rsid w:val="00537312"/>
    <w:rPr>
      <w:b/>
      <w:bCs/>
    </w:rPr>
  </w:style>
  <w:style w:type="character" w:customStyle="1" w:styleId="18">
    <w:name w:val="Тема примечания Знак1"/>
    <w:basedOn w:val="17"/>
    <w:uiPriority w:val="99"/>
    <w:semiHidden/>
    <w:rsid w:val="00537312"/>
    <w:rPr>
      <w:rFonts w:ascii="Microsoft Sans Serif" w:eastAsia="Microsoft Sans Serif" w:hAnsi="Microsoft Sans Serif" w:cs="Microsoft Sans Serif"/>
      <w:b/>
      <w:bCs/>
      <w:color w:val="000000"/>
      <w:sz w:val="20"/>
      <w:szCs w:val="20"/>
      <w:lang w:val="en-US" w:bidi="en-US"/>
    </w:rPr>
  </w:style>
  <w:style w:type="character" w:styleId="afd">
    <w:name w:val="footnote reference"/>
    <w:uiPriority w:val="99"/>
    <w:rsid w:val="00537312"/>
    <w:rPr>
      <w:rFonts w:ascii="Times New Roman" w:hAnsi="Times New Roman"/>
      <w:noProof w:val="0"/>
      <w:sz w:val="27"/>
      <w:vertAlign w:val="superscript"/>
      <w:lang w:val="en-US"/>
    </w:rPr>
  </w:style>
  <w:style w:type="character" w:customStyle="1" w:styleId="afe">
    <w:name w:val="Текст сноски Знак"/>
    <w:basedOn w:val="a0"/>
    <w:link w:val="aff"/>
    <w:uiPriority w:val="99"/>
    <w:rsid w:val="00537312"/>
    <w:rPr>
      <w:rFonts w:ascii="Arial" w:hAnsi="Arial"/>
      <w:sz w:val="20"/>
      <w:szCs w:val="20"/>
    </w:rPr>
  </w:style>
  <w:style w:type="paragraph" w:styleId="aff">
    <w:name w:val="footnote text"/>
    <w:basedOn w:val="a"/>
    <w:link w:val="afe"/>
    <w:uiPriority w:val="99"/>
    <w:unhideWhenUsed/>
    <w:rsid w:val="00537312"/>
    <w:pPr>
      <w:widowControl/>
    </w:pPr>
    <w:rPr>
      <w:rFonts w:ascii="Arial" w:eastAsiaTheme="minorHAnsi" w:hAnsi="Arial" w:cstheme="minorBidi"/>
      <w:color w:val="auto"/>
      <w:sz w:val="20"/>
      <w:szCs w:val="20"/>
      <w:lang w:val="ru-RU" w:bidi="ar-SA"/>
    </w:rPr>
  </w:style>
  <w:style w:type="character" w:customStyle="1" w:styleId="19">
    <w:name w:val="Текст сноски Знак1"/>
    <w:basedOn w:val="a0"/>
    <w:uiPriority w:val="99"/>
    <w:semiHidden/>
    <w:rsid w:val="00537312"/>
    <w:rPr>
      <w:rFonts w:ascii="Microsoft Sans Serif" w:eastAsia="Microsoft Sans Serif" w:hAnsi="Microsoft Sans Serif" w:cs="Microsoft Sans Serif"/>
      <w:color w:val="000000"/>
      <w:sz w:val="20"/>
      <w:szCs w:val="20"/>
      <w:lang w:val="en-US" w:bidi="en-US"/>
    </w:rPr>
  </w:style>
  <w:style w:type="character" w:customStyle="1" w:styleId="60">
    <w:name w:val="Заголовок 6 Знак"/>
    <w:basedOn w:val="a0"/>
    <w:link w:val="6"/>
    <w:rsid w:val="00402269"/>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402269"/>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402269"/>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402269"/>
    <w:rPr>
      <w:rFonts w:ascii="Times New Roman CYR" w:eastAsia="Times New Roman" w:hAnsi="Times New Roman CYR" w:cs="Times New Roman CYR"/>
      <w:b/>
      <w:sz w:val="24"/>
      <w:szCs w:val="20"/>
      <w:lang w:val="uk-UA" w:eastAsia="uk-UA"/>
    </w:rPr>
  </w:style>
  <w:style w:type="numbering" w:customStyle="1" w:styleId="26">
    <w:name w:val="Нет списка2"/>
    <w:next w:val="a2"/>
    <w:uiPriority w:val="99"/>
    <w:semiHidden/>
    <w:unhideWhenUsed/>
    <w:rsid w:val="00402269"/>
  </w:style>
  <w:style w:type="numbering" w:customStyle="1" w:styleId="120">
    <w:name w:val="Нет списка12"/>
    <w:next w:val="a2"/>
    <w:uiPriority w:val="99"/>
    <w:semiHidden/>
    <w:unhideWhenUsed/>
    <w:rsid w:val="00402269"/>
  </w:style>
  <w:style w:type="numbering" w:customStyle="1" w:styleId="1110">
    <w:name w:val="Нет списка111"/>
    <w:next w:val="a2"/>
    <w:semiHidden/>
    <w:unhideWhenUsed/>
    <w:rsid w:val="00402269"/>
  </w:style>
  <w:style w:type="character" w:customStyle="1" w:styleId="1a">
    <w:name w:val="Основной текст Знак1"/>
    <w:basedOn w:val="a0"/>
    <w:uiPriority w:val="99"/>
    <w:semiHidden/>
    <w:rsid w:val="00402269"/>
  </w:style>
  <w:style w:type="character" w:customStyle="1" w:styleId="1b">
    <w:name w:val="Основний текст Знак1"/>
    <w:basedOn w:val="a0"/>
    <w:uiPriority w:val="99"/>
    <w:semiHidden/>
    <w:rsid w:val="00402269"/>
  </w:style>
  <w:style w:type="table" w:customStyle="1" w:styleId="121">
    <w:name w:val="Сетка таблицы12"/>
    <w:basedOn w:val="a1"/>
    <w:next w:val="a5"/>
    <w:uiPriority w:val="59"/>
    <w:rsid w:val="00402269"/>
    <w:pPr>
      <w:spacing w:after="0" w:line="240" w:lineRule="auto"/>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Основной текст с отступом Знак1"/>
    <w:basedOn w:val="a0"/>
    <w:uiPriority w:val="99"/>
    <w:semiHidden/>
    <w:rsid w:val="00402269"/>
  </w:style>
  <w:style w:type="character" w:customStyle="1" w:styleId="1d">
    <w:name w:val="Основний текст з відступом Знак1"/>
    <w:basedOn w:val="a0"/>
    <w:uiPriority w:val="99"/>
    <w:semiHidden/>
    <w:rsid w:val="00402269"/>
  </w:style>
  <w:style w:type="character" w:customStyle="1" w:styleId="1e">
    <w:name w:val="Текст выноски Знак1"/>
    <w:basedOn w:val="a0"/>
    <w:uiPriority w:val="99"/>
    <w:semiHidden/>
    <w:rsid w:val="00402269"/>
    <w:rPr>
      <w:rFonts w:ascii="Segoe UI" w:hAnsi="Segoe UI" w:cs="Segoe UI"/>
      <w:sz w:val="18"/>
      <w:szCs w:val="18"/>
    </w:rPr>
  </w:style>
  <w:style w:type="character" w:customStyle="1" w:styleId="1f">
    <w:name w:val="Текст у виносці Знак1"/>
    <w:uiPriority w:val="99"/>
    <w:semiHidden/>
    <w:rsid w:val="00402269"/>
    <w:rPr>
      <w:rFonts w:ascii="Tahoma" w:hAnsi="Tahoma" w:cs="Tahoma"/>
      <w:sz w:val="16"/>
      <w:szCs w:val="16"/>
    </w:rPr>
  </w:style>
  <w:style w:type="paragraph" w:customStyle="1" w:styleId="aff0">
    <w:name w:val="Знак Знак Знак"/>
    <w:basedOn w:val="a"/>
    <w:rsid w:val="00402269"/>
    <w:pPr>
      <w:widowControl/>
    </w:pPr>
    <w:rPr>
      <w:rFonts w:ascii="Verdana" w:eastAsia="Times New Roman" w:hAnsi="Verdana" w:cs="Verdana"/>
      <w:color w:val="auto"/>
      <w:sz w:val="20"/>
      <w:szCs w:val="20"/>
      <w:lang w:bidi="ar-SA"/>
    </w:rPr>
  </w:style>
  <w:style w:type="character" w:customStyle="1" w:styleId="Heading1Char">
    <w:name w:val="Heading 1 Char"/>
    <w:locked/>
    <w:rsid w:val="00402269"/>
    <w:rPr>
      <w:rFonts w:ascii="Times New Roman CYR" w:hAnsi="Times New Roman CYR" w:cs="Times New Roman CYR"/>
      <w:sz w:val="20"/>
      <w:szCs w:val="20"/>
      <w:lang w:val="x-none" w:eastAsia="uk-UA"/>
    </w:rPr>
  </w:style>
  <w:style w:type="paragraph" w:customStyle="1" w:styleId="1f0">
    <w:name w:val="Абзац списка1"/>
    <w:basedOn w:val="a"/>
    <w:rsid w:val="00402269"/>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f1">
    <w:name w:val="Основний текст_"/>
    <w:link w:val="1f1"/>
    <w:locked/>
    <w:rsid w:val="00402269"/>
    <w:rPr>
      <w:sz w:val="26"/>
      <w:szCs w:val="26"/>
      <w:shd w:val="clear" w:color="auto" w:fill="FFFFFF"/>
    </w:rPr>
  </w:style>
  <w:style w:type="paragraph" w:customStyle="1" w:styleId="1f1">
    <w:name w:val="Основний текст1"/>
    <w:basedOn w:val="a"/>
    <w:link w:val="aff1"/>
    <w:rsid w:val="00402269"/>
    <w:pPr>
      <w:widowControl/>
      <w:shd w:val="clear" w:color="auto" w:fill="FFFFFF"/>
      <w:spacing w:before="600" w:after="240" w:line="326" w:lineRule="exact"/>
      <w:jc w:val="both"/>
    </w:pPr>
    <w:rPr>
      <w:rFonts w:asciiTheme="minorHAnsi" w:eastAsiaTheme="minorHAnsi" w:hAnsiTheme="minorHAnsi" w:cstheme="minorBidi"/>
      <w:color w:val="auto"/>
      <w:sz w:val="26"/>
      <w:szCs w:val="26"/>
      <w:shd w:val="clear" w:color="auto" w:fill="FFFFFF"/>
      <w:lang w:val="ru-RU" w:bidi="ar-SA"/>
    </w:rPr>
  </w:style>
  <w:style w:type="paragraph" w:styleId="aff2">
    <w:name w:val="caption"/>
    <w:basedOn w:val="a"/>
    <w:next w:val="a"/>
    <w:qFormat/>
    <w:rsid w:val="00402269"/>
    <w:pPr>
      <w:widowControl/>
      <w:spacing w:before="120"/>
      <w:jc w:val="center"/>
    </w:pPr>
    <w:rPr>
      <w:rFonts w:ascii="Times New Roman" w:eastAsia="Times New Roman" w:hAnsi="Times New Roman" w:cs="Times New Roman"/>
      <w:b/>
      <w:bCs/>
      <w:color w:val="auto"/>
      <w:sz w:val="32"/>
      <w:lang w:val="uk-UA" w:eastAsia="ru-RU" w:bidi="ar-SA"/>
    </w:rPr>
  </w:style>
  <w:style w:type="paragraph" w:styleId="27">
    <w:name w:val="Quote"/>
    <w:basedOn w:val="a"/>
    <w:next w:val="aff3"/>
    <w:link w:val="28"/>
    <w:rsid w:val="00402269"/>
    <w:pPr>
      <w:widowControl/>
      <w:ind w:left="993" w:right="458" w:hanging="284"/>
      <w:jc w:val="both"/>
    </w:pPr>
    <w:rPr>
      <w:rFonts w:ascii="Times New Roman" w:eastAsia="Times New Roman" w:hAnsi="Times New Roman" w:cs="Times New Roman"/>
      <w:color w:val="auto"/>
      <w:szCs w:val="20"/>
      <w:lang w:val="uk-UA" w:eastAsia="ru-RU" w:bidi="ar-SA"/>
    </w:rPr>
  </w:style>
  <w:style w:type="character" w:customStyle="1" w:styleId="28">
    <w:name w:val="Цитата 2 Знак"/>
    <w:basedOn w:val="a0"/>
    <w:link w:val="27"/>
    <w:rsid w:val="00402269"/>
    <w:rPr>
      <w:rFonts w:ascii="Times New Roman" w:eastAsia="Times New Roman" w:hAnsi="Times New Roman" w:cs="Times New Roman"/>
      <w:sz w:val="24"/>
      <w:szCs w:val="20"/>
      <w:lang w:val="uk-UA" w:eastAsia="ru-RU"/>
    </w:rPr>
  </w:style>
  <w:style w:type="character" w:styleId="aff4">
    <w:name w:val="Strong"/>
    <w:qFormat/>
    <w:rsid w:val="00402269"/>
    <w:rPr>
      <w:b/>
      <w:bCs/>
    </w:rPr>
  </w:style>
  <w:style w:type="paragraph" w:styleId="aff3">
    <w:name w:val="Block Text"/>
    <w:basedOn w:val="a"/>
    <w:unhideWhenUsed/>
    <w:rsid w:val="00402269"/>
    <w:pPr>
      <w:widowControl/>
      <w:spacing w:after="120" w:line="276" w:lineRule="auto"/>
      <w:ind w:left="1440" w:right="1440"/>
    </w:pPr>
    <w:rPr>
      <w:rFonts w:ascii="Calibri" w:eastAsia="Calibri" w:hAnsi="Calibri" w:cs="Times New Roman"/>
      <w:color w:val="auto"/>
      <w:sz w:val="22"/>
      <w:szCs w:val="22"/>
      <w:lang w:val="uk-UA" w:bidi="ar-SA"/>
    </w:rPr>
  </w:style>
  <w:style w:type="character" w:customStyle="1" w:styleId="rvts0">
    <w:name w:val="rvts0"/>
    <w:rsid w:val="00402269"/>
  </w:style>
  <w:style w:type="paragraph" w:customStyle="1" w:styleId="29">
    <w:name w:val="Абзац списка2"/>
    <w:basedOn w:val="a"/>
    <w:rsid w:val="003A5CA9"/>
    <w:pPr>
      <w:widowControl/>
      <w:spacing w:after="200" w:line="276" w:lineRule="auto"/>
      <w:ind w:left="720"/>
      <w:contextualSpacing/>
    </w:pPr>
    <w:rPr>
      <w:rFonts w:ascii="Calibri" w:eastAsia="Times New Roman" w:hAnsi="Calibri" w:cs="Times New Roman"/>
      <w:color w:val="auto"/>
      <w:sz w:val="22"/>
      <w:szCs w:val="22"/>
      <w:lang w:val="ru-RU" w:bidi="ar-SA"/>
    </w:rPr>
  </w:style>
  <w:style w:type="paragraph" w:styleId="aff5">
    <w:name w:val="Title"/>
    <w:basedOn w:val="a"/>
    <w:link w:val="aff6"/>
    <w:qFormat/>
    <w:rsid w:val="0046387B"/>
    <w:pPr>
      <w:widowControl/>
      <w:jc w:val="center"/>
    </w:pPr>
    <w:rPr>
      <w:rFonts w:ascii="Times New Roman" w:eastAsia="Times New Roman" w:hAnsi="Times New Roman" w:cs="Times New Roman"/>
      <w:b/>
      <w:i/>
      <w:color w:val="auto"/>
      <w:sz w:val="28"/>
      <w:szCs w:val="20"/>
      <w:lang w:val="uk-UA" w:eastAsia="ru-RU" w:bidi="ar-SA"/>
    </w:rPr>
  </w:style>
  <w:style w:type="character" w:customStyle="1" w:styleId="aff6">
    <w:name w:val="Название Знак"/>
    <w:basedOn w:val="a0"/>
    <w:link w:val="aff5"/>
    <w:rsid w:val="0046387B"/>
    <w:rPr>
      <w:rFonts w:ascii="Times New Roman" w:eastAsia="Times New Roman" w:hAnsi="Times New Roman" w:cs="Times New Roman"/>
      <w:b/>
      <w:i/>
      <w:sz w:val="28"/>
      <w:szCs w:val="20"/>
      <w:lang w:val="uk-UA" w:eastAsia="ru-RU"/>
    </w:rPr>
  </w:style>
  <w:style w:type="paragraph" w:customStyle="1" w:styleId="footnote2">
    <w:name w:val="footnote2"/>
    <w:basedOn w:val="a"/>
    <w:rsid w:val="0046387B"/>
    <w:pPr>
      <w:widowControl/>
      <w:spacing w:before="100" w:beforeAutospacing="1" w:after="100" w:afterAutospacing="1"/>
    </w:pPr>
    <w:rPr>
      <w:rFonts w:ascii="Times New Roman" w:eastAsia="Times New Roman" w:hAnsi="Times New Roman" w:cs="Times New Roman"/>
      <w:color w:val="auto"/>
      <w:lang w:val="uk-UA" w:eastAsia="uk-U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956C5"/>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qFormat/>
    <w:rsid w:val="009124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537312"/>
    <w:pPr>
      <w:keepNext/>
      <w:keepLines/>
      <w:widowControl/>
      <w:spacing w:before="200" w:line="259" w:lineRule="auto"/>
      <w:outlineLvl w:val="1"/>
    </w:pPr>
    <w:rPr>
      <w:rFonts w:asciiTheme="majorHAnsi" w:eastAsiaTheme="majorEastAsia" w:hAnsiTheme="majorHAnsi" w:cstheme="majorBidi"/>
      <w:b/>
      <w:bCs/>
      <w:color w:val="5B9BD5" w:themeColor="accent1"/>
      <w:sz w:val="26"/>
      <w:szCs w:val="26"/>
      <w:lang w:val="ru-RU" w:bidi="ar-SA"/>
    </w:rPr>
  </w:style>
  <w:style w:type="paragraph" w:styleId="3">
    <w:name w:val="heading 3"/>
    <w:basedOn w:val="a"/>
    <w:next w:val="a"/>
    <w:link w:val="30"/>
    <w:unhideWhenUsed/>
    <w:qFormat/>
    <w:rsid w:val="00537312"/>
    <w:pPr>
      <w:keepNext/>
      <w:keepLines/>
      <w:widowControl/>
      <w:outlineLvl w:val="2"/>
    </w:pPr>
    <w:rPr>
      <w:rFonts w:ascii="Arial" w:eastAsiaTheme="majorEastAsia" w:hAnsi="Arial" w:cstheme="majorBidi"/>
      <w:b/>
      <w:color w:val="auto"/>
      <w:sz w:val="22"/>
      <w:lang w:val="uk-UA" w:bidi="ar-SA"/>
    </w:rPr>
  </w:style>
  <w:style w:type="paragraph" w:styleId="4">
    <w:name w:val="heading 4"/>
    <w:basedOn w:val="a"/>
    <w:next w:val="a"/>
    <w:link w:val="40"/>
    <w:qFormat/>
    <w:rsid w:val="00095364"/>
    <w:pPr>
      <w:keepNext/>
      <w:widowControl/>
      <w:outlineLvl w:val="3"/>
    </w:pPr>
    <w:rPr>
      <w:rFonts w:ascii="Times New Roman" w:eastAsia="Times New Roman" w:hAnsi="Times New Roman" w:cs="Times New Roman"/>
      <w:b/>
      <w:color w:val="auto"/>
      <w:szCs w:val="20"/>
      <w:lang w:val="uk-UA" w:eastAsia="ru-RU" w:bidi="ar-SA"/>
    </w:rPr>
  </w:style>
  <w:style w:type="paragraph" w:styleId="5">
    <w:name w:val="heading 5"/>
    <w:basedOn w:val="a"/>
    <w:next w:val="a"/>
    <w:link w:val="50"/>
    <w:qFormat/>
    <w:rsid w:val="00095364"/>
    <w:pPr>
      <w:keepNext/>
      <w:widowControl/>
      <w:jc w:val="center"/>
      <w:outlineLvl w:val="4"/>
    </w:pPr>
    <w:rPr>
      <w:rFonts w:ascii="Times New Roman" w:eastAsia="Times New Roman" w:hAnsi="Times New Roman" w:cs="Times New Roman"/>
      <w:b/>
      <w:color w:val="auto"/>
      <w:szCs w:val="20"/>
      <w:lang w:val="uk-UA" w:eastAsia="ru-RU" w:bidi="ar-SA"/>
    </w:rPr>
  </w:style>
  <w:style w:type="paragraph" w:styleId="6">
    <w:name w:val="heading 6"/>
    <w:basedOn w:val="a"/>
    <w:next w:val="a"/>
    <w:link w:val="60"/>
    <w:qFormat/>
    <w:rsid w:val="00402269"/>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402269"/>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402269"/>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402269"/>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15F9F"/>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HTML">
    <w:name w:val="HTML Preformatted"/>
    <w:basedOn w:val="a"/>
    <w:link w:val="HTML0"/>
    <w:uiPriority w:val="99"/>
    <w:unhideWhenUsed/>
    <w:rsid w:val="006135C8"/>
    <w:rPr>
      <w:rFonts w:ascii="Consolas" w:hAnsi="Consolas"/>
      <w:sz w:val="20"/>
      <w:szCs w:val="20"/>
    </w:rPr>
  </w:style>
  <w:style w:type="character" w:customStyle="1" w:styleId="HTML0">
    <w:name w:val="Стандартный HTML Знак"/>
    <w:basedOn w:val="a0"/>
    <w:link w:val="HTML"/>
    <w:uiPriority w:val="99"/>
    <w:rsid w:val="006135C8"/>
    <w:rPr>
      <w:rFonts w:ascii="Consolas" w:eastAsia="Microsoft Sans Serif" w:hAnsi="Consolas" w:cs="Microsoft Sans Serif"/>
      <w:color w:val="000000"/>
      <w:sz w:val="20"/>
      <w:szCs w:val="20"/>
      <w:lang w:val="en-US" w:bidi="en-US"/>
    </w:rPr>
  </w:style>
  <w:style w:type="paragraph" w:styleId="a4">
    <w:name w:val="List Paragraph"/>
    <w:basedOn w:val="a"/>
    <w:uiPriority w:val="34"/>
    <w:qFormat/>
    <w:rsid w:val="0096184D"/>
    <w:pPr>
      <w:ind w:left="720"/>
      <w:contextualSpacing/>
    </w:pPr>
  </w:style>
  <w:style w:type="table" w:styleId="a5">
    <w:name w:val="Table Grid"/>
    <w:basedOn w:val="a1"/>
    <w:uiPriority w:val="59"/>
    <w:rsid w:val="00095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095364"/>
    <w:rPr>
      <w:rFonts w:ascii="Times New Roman" w:eastAsia="Times New Roman" w:hAnsi="Times New Roman" w:cs="Times New Roman"/>
      <w:b/>
      <w:sz w:val="24"/>
      <w:szCs w:val="20"/>
      <w:lang w:val="uk-UA" w:eastAsia="ru-RU"/>
    </w:rPr>
  </w:style>
  <w:style w:type="character" w:customStyle="1" w:styleId="50">
    <w:name w:val="Заголовок 5 Знак"/>
    <w:basedOn w:val="a0"/>
    <w:link w:val="5"/>
    <w:rsid w:val="00095364"/>
    <w:rPr>
      <w:rFonts w:ascii="Times New Roman" w:eastAsia="Times New Roman" w:hAnsi="Times New Roman" w:cs="Times New Roman"/>
      <w:b/>
      <w:sz w:val="24"/>
      <w:szCs w:val="20"/>
      <w:lang w:val="uk-UA" w:eastAsia="ru-RU"/>
    </w:rPr>
  </w:style>
  <w:style w:type="numbering" w:customStyle="1" w:styleId="11">
    <w:name w:val="Нет списка1"/>
    <w:next w:val="a2"/>
    <w:uiPriority w:val="99"/>
    <w:semiHidden/>
    <w:unhideWhenUsed/>
    <w:rsid w:val="00095364"/>
  </w:style>
  <w:style w:type="numbering" w:customStyle="1" w:styleId="110">
    <w:name w:val="Нет списка11"/>
    <w:next w:val="a2"/>
    <w:semiHidden/>
    <w:rsid w:val="00095364"/>
  </w:style>
  <w:style w:type="paragraph" w:styleId="a6">
    <w:name w:val="header"/>
    <w:basedOn w:val="a"/>
    <w:link w:val="a7"/>
    <w:uiPriority w:val="99"/>
    <w:unhideWhenUsed/>
    <w:rsid w:val="00095364"/>
    <w:pPr>
      <w:widowControl/>
      <w:tabs>
        <w:tab w:val="center" w:pos="4677"/>
        <w:tab w:val="right" w:pos="9355"/>
      </w:tabs>
    </w:pPr>
    <w:rPr>
      <w:rFonts w:ascii="Times New Roman" w:eastAsia="Times New Roman" w:hAnsi="Times New Roman" w:cs="Times New Roman"/>
      <w:color w:val="auto"/>
      <w:lang w:val="ru-RU" w:eastAsia="ru-RU" w:bidi="ar-SA"/>
    </w:rPr>
  </w:style>
  <w:style w:type="character" w:customStyle="1" w:styleId="a7">
    <w:name w:val="Верхний колонтитул Знак"/>
    <w:basedOn w:val="a0"/>
    <w:link w:val="a6"/>
    <w:uiPriority w:val="99"/>
    <w:rsid w:val="0009536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095364"/>
    <w:pPr>
      <w:widowControl/>
      <w:tabs>
        <w:tab w:val="center" w:pos="4677"/>
        <w:tab w:val="right" w:pos="9355"/>
      </w:tabs>
    </w:pPr>
    <w:rPr>
      <w:rFonts w:ascii="Times New Roman" w:eastAsia="Times New Roman" w:hAnsi="Times New Roman" w:cs="Times New Roman"/>
      <w:color w:val="auto"/>
      <w:lang w:val="ru-RU" w:eastAsia="ru-RU" w:bidi="ar-SA"/>
    </w:rPr>
  </w:style>
  <w:style w:type="character" w:customStyle="1" w:styleId="a9">
    <w:name w:val="Нижний колонтитул Знак"/>
    <w:basedOn w:val="a0"/>
    <w:link w:val="a8"/>
    <w:uiPriority w:val="99"/>
    <w:rsid w:val="00095364"/>
    <w:rPr>
      <w:rFonts w:ascii="Times New Roman" w:eastAsia="Times New Roman" w:hAnsi="Times New Roman" w:cs="Times New Roman"/>
      <w:sz w:val="24"/>
      <w:szCs w:val="24"/>
      <w:lang w:eastAsia="ru-RU"/>
    </w:rPr>
  </w:style>
  <w:style w:type="table" w:customStyle="1" w:styleId="12">
    <w:name w:val="Сетка таблицы1"/>
    <w:basedOn w:val="a1"/>
    <w:next w:val="a5"/>
    <w:rsid w:val="00095364"/>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ocument Map"/>
    <w:basedOn w:val="a"/>
    <w:link w:val="ab"/>
    <w:semiHidden/>
    <w:rsid w:val="00095364"/>
    <w:pPr>
      <w:widowControl/>
      <w:shd w:val="clear" w:color="auto" w:fill="000080"/>
    </w:pPr>
    <w:rPr>
      <w:rFonts w:ascii="Tahoma" w:eastAsia="Times New Roman" w:hAnsi="Tahoma" w:cs="Tahoma"/>
      <w:color w:val="auto"/>
      <w:sz w:val="20"/>
      <w:szCs w:val="20"/>
      <w:lang w:val="ru-RU" w:eastAsia="ru-RU" w:bidi="ar-SA"/>
    </w:rPr>
  </w:style>
  <w:style w:type="character" w:customStyle="1" w:styleId="ab">
    <w:name w:val="Схема документа Знак"/>
    <w:basedOn w:val="a0"/>
    <w:link w:val="aa"/>
    <w:semiHidden/>
    <w:rsid w:val="00095364"/>
    <w:rPr>
      <w:rFonts w:ascii="Tahoma" w:eastAsia="Times New Roman" w:hAnsi="Tahoma" w:cs="Tahoma"/>
      <w:sz w:val="20"/>
      <w:szCs w:val="20"/>
      <w:shd w:val="clear" w:color="auto" w:fill="000080"/>
      <w:lang w:eastAsia="ru-RU"/>
    </w:rPr>
  </w:style>
  <w:style w:type="paragraph" w:customStyle="1" w:styleId="13">
    <w:name w:val="Абзац списку1"/>
    <w:basedOn w:val="a"/>
    <w:uiPriority w:val="34"/>
    <w:qFormat/>
    <w:rsid w:val="00095364"/>
    <w:pPr>
      <w:widowControl/>
      <w:ind w:left="708"/>
    </w:pPr>
    <w:rPr>
      <w:rFonts w:ascii="Times New Roman" w:eastAsia="Times New Roman" w:hAnsi="Times New Roman" w:cs="Times New Roman"/>
      <w:color w:val="auto"/>
      <w:lang w:val="ru-RU" w:eastAsia="ru-RU" w:bidi="ar-SA"/>
    </w:rPr>
  </w:style>
  <w:style w:type="paragraph" w:customStyle="1" w:styleId="21">
    <w:name w:val="Знак Знак2"/>
    <w:basedOn w:val="a"/>
    <w:rsid w:val="00095364"/>
    <w:pPr>
      <w:autoSpaceDE w:val="0"/>
      <w:autoSpaceDN w:val="0"/>
      <w:adjustRightInd w:val="0"/>
    </w:pPr>
    <w:rPr>
      <w:rFonts w:ascii="Verdana" w:eastAsia="Times New Roman" w:hAnsi="Verdana" w:cs="Verdana"/>
      <w:color w:val="auto"/>
      <w:sz w:val="20"/>
      <w:szCs w:val="20"/>
      <w:lang w:bidi="ar-SA"/>
    </w:rPr>
  </w:style>
  <w:style w:type="paragraph" w:styleId="ac">
    <w:name w:val="Balloon Text"/>
    <w:basedOn w:val="a"/>
    <w:link w:val="ad"/>
    <w:uiPriority w:val="99"/>
    <w:rsid w:val="00095364"/>
    <w:pPr>
      <w:widowControl/>
    </w:pPr>
    <w:rPr>
      <w:rFonts w:ascii="Tahoma" w:eastAsia="Times New Roman" w:hAnsi="Tahoma" w:cs="Times New Roman"/>
      <w:color w:val="auto"/>
      <w:sz w:val="16"/>
      <w:szCs w:val="16"/>
      <w:lang w:val="uk-UA" w:bidi="ar-SA"/>
    </w:rPr>
  </w:style>
  <w:style w:type="character" w:customStyle="1" w:styleId="ad">
    <w:name w:val="Текст выноски Знак"/>
    <w:basedOn w:val="a0"/>
    <w:link w:val="ac"/>
    <w:uiPriority w:val="99"/>
    <w:rsid w:val="00095364"/>
    <w:rPr>
      <w:rFonts w:ascii="Tahoma" w:eastAsia="Times New Roman" w:hAnsi="Tahoma" w:cs="Times New Roman"/>
      <w:sz w:val="16"/>
      <w:szCs w:val="16"/>
      <w:lang w:val="uk-UA"/>
    </w:rPr>
  </w:style>
  <w:style w:type="table" w:customStyle="1" w:styleId="111">
    <w:name w:val="Сетка таблицы11"/>
    <w:basedOn w:val="a1"/>
    <w:next w:val="a5"/>
    <w:uiPriority w:val="39"/>
    <w:rsid w:val="00095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912405"/>
    <w:rPr>
      <w:rFonts w:asciiTheme="majorHAnsi" w:eastAsiaTheme="majorEastAsia" w:hAnsiTheme="majorHAnsi" w:cstheme="majorBidi"/>
      <w:color w:val="2E74B5" w:themeColor="accent1" w:themeShade="BF"/>
      <w:sz w:val="32"/>
      <w:szCs w:val="32"/>
      <w:lang w:val="en-US" w:bidi="en-US"/>
    </w:rPr>
  </w:style>
  <w:style w:type="table" w:customStyle="1" w:styleId="22">
    <w:name w:val="Сетка таблицы2"/>
    <w:basedOn w:val="a1"/>
    <w:next w:val="a5"/>
    <w:uiPriority w:val="59"/>
    <w:rsid w:val="00B66F4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5"/>
    <w:uiPriority w:val="59"/>
    <w:rsid w:val="00B66F4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5"/>
    <w:uiPriority w:val="59"/>
    <w:rsid w:val="003D1E6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5"/>
    <w:uiPriority w:val="59"/>
    <w:rsid w:val="003D1E6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next w:val="a5"/>
    <w:uiPriority w:val="59"/>
    <w:rsid w:val="003D1E61"/>
    <w:pPr>
      <w:spacing w:after="0" w:line="240" w:lineRule="auto"/>
    </w:pPr>
    <w:rPr>
      <w:rFonts w:ascii="Times New Roman" w:hAnsi="Times New Roman" w:cs="Times New Roman"/>
      <w:sz w:val="28"/>
      <w:szCs w:val="28"/>
      <w:lang w:val="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Hyperlink"/>
    <w:basedOn w:val="a0"/>
    <w:uiPriority w:val="99"/>
    <w:unhideWhenUsed/>
    <w:rsid w:val="00E26B46"/>
    <w:rPr>
      <w:color w:val="0563C1" w:themeColor="hyperlink"/>
      <w:u w:val="single"/>
    </w:rPr>
  </w:style>
  <w:style w:type="paragraph" w:styleId="af">
    <w:name w:val="Body Text Indent"/>
    <w:basedOn w:val="a"/>
    <w:link w:val="af0"/>
    <w:unhideWhenUsed/>
    <w:rsid w:val="00B827B9"/>
    <w:pPr>
      <w:widowControl/>
      <w:spacing w:after="120"/>
      <w:ind w:left="283"/>
    </w:pPr>
    <w:rPr>
      <w:rFonts w:ascii="Times New Roman" w:eastAsia="Times New Roman" w:hAnsi="Times New Roman" w:cs="Times New Roman"/>
      <w:color w:val="auto"/>
      <w:sz w:val="28"/>
      <w:lang w:val="ru-RU" w:eastAsia="ru-RU" w:bidi="ar-SA"/>
    </w:rPr>
  </w:style>
  <w:style w:type="character" w:customStyle="1" w:styleId="af0">
    <w:name w:val="Основной текст с отступом Знак"/>
    <w:basedOn w:val="a0"/>
    <w:link w:val="af"/>
    <w:rsid w:val="00B827B9"/>
    <w:rPr>
      <w:rFonts w:ascii="Times New Roman" w:eastAsia="Times New Roman" w:hAnsi="Times New Roman" w:cs="Times New Roman"/>
      <w:sz w:val="28"/>
      <w:szCs w:val="24"/>
      <w:lang w:eastAsia="ru-RU"/>
    </w:rPr>
  </w:style>
  <w:style w:type="paragraph" w:styleId="af1">
    <w:name w:val="No Spacing"/>
    <w:uiPriority w:val="1"/>
    <w:qFormat/>
    <w:rsid w:val="00B827B9"/>
    <w:pPr>
      <w:spacing w:after="0" w:line="240" w:lineRule="auto"/>
    </w:pPr>
    <w:rPr>
      <w:rFonts w:ascii="Calibri" w:eastAsia="Calibri" w:hAnsi="Calibri" w:cs="Times New Roman"/>
    </w:rPr>
  </w:style>
  <w:style w:type="character" w:customStyle="1" w:styleId="apple-converted-space">
    <w:name w:val="apple-converted-space"/>
    <w:rsid w:val="00B827B9"/>
  </w:style>
  <w:style w:type="character" w:customStyle="1" w:styleId="20">
    <w:name w:val="Заголовок 2 Знак"/>
    <w:basedOn w:val="a0"/>
    <w:link w:val="2"/>
    <w:rsid w:val="00537312"/>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rsid w:val="00537312"/>
    <w:rPr>
      <w:rFonts w:ascii="Arial" w:eastAsiaTheme="majorEastAsia" w:hAnsi="Arial" w:cstheme="majorBidi"/>
      <w:b/>
      <w:szCs w:val="24"/>
      <w:lang w:val="uk-UA"/>
    </w:rPr>
  </w:style>
  <w:style w:type="paragraph" w:customStyle="1" w:styleId="af2">
    <w:name w:val="Знак"/>
    <w:basedOn w:val="a"/>
    <w:rsid w:val="00537312"/>
    <w:pPr>
      <w:widowControl/>
    </w:pPr>
    <w:rPr>
      <w:rFonts w:ascii="Times New Roman" w:eastAsia="Times New Roman" w:hAnsi="Times New Roman" w:cs="Times New Roman"/>
      <w:color w:val="auto"/>
      <w:sz w:val="20"/>
      <w:szCs w:val="20"/>
      <w:lang w:bidi="ar-SA"/>
    </w:rPr>
  </w:style>
  <w:style w:type="paragraph" w:styleId="af3">
    <w:name w:val="Body Text"/>
    <w:basedOn w:val="a"/>
    <w:link w:val="af4"/>
    <w:rsid w:val="00537312"/>
    <w:pPr>
      <w:widowControl/>
      <w:jc w:val="both"/>
    </w:pPr>
    <w:rPr>
      <w:rFonts w:ascii="Times New Roman" w:eastAsia="Times New Roman" w:hAnsi="Times New Roman" w:cs="Times New Roman"/>
      <w:color w:val="auto"/>
      <w:sz w:val="28"/>
      <w:szCs w:val="20"/>
      <w:lang w:val="uk-UA" w:eastAsia="ru-RU" w:bidi="ar-SA"/>
    </w:rPr>
  </w:style>
  <w:style w:type="character" w:customStyle="1" w:styleId="af4">
    <w:name w:val="Основной текст Знак"/>
    <w:basedOn w:val="a0"/>
    <w:link w:val="af3"/>
    <w:rsid w:val="00537312"/>
    <w:rPr>
      <w:rFonts w:ascii="Times New Roman" w:eastAsia="Times New Roman" w:hAnsi="Times New Roman" w:cs="Times New Roman"/>
      <w:sz w:val="28"/>
      <w:szCs w:val="20"/>
      <w:lang w:val="uk-UA" w:eastAsia="ru-RU"/>
    </w:rPr>
  </w:style>
  <w:style w:type="paragraph" w:customStyle="1" w:styleId="af5">
    <w:name w:val="a"/>
    <w:basedOn w:val="a"/>
    <w:uiPriority w:val="99"/>
    <w:rsid w:val="00537312"/>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CharAttribute4">
    <w:name w:val="CharAttribute4"/>
    <w:uiPriority w:val="99"/>
    <w:qFormat/>
    <w:rsid w:val="00537312"/>
    <w:rPr>
      <w:rFonts w:ascii="Times New Roman" w:hAnsi="Times New Roman"/>
      <w:color w:val="00000A"/>
      <w:sz w:val="28"/>
    </w:rPr>
  </w:style>
  <w:style w:type="character" w:customStyle="1" w:styleId="CharAttribute1">
    <w:name w:val="CharAttribute1"/>
    <w:rsid w:val="00537312"/>
    <w:rPr>
      <w:rFonts w:ascii="Calibri" w:hAnsi="Calibri"/>
      <w:sz w:val="22"/>
    </w:rPr>
  </w:style>
  <w:style w:type="paragraph" w:customStyle="1" w:styleId="14">
    <w:name w:val="Звичайний1"/>
    <w:rsid w:val="00537312"/>
    <w:pPr>
      <w:pBdr>
        <w:top w:val="nil"/>
        <w:left w:val="nil"/>
        <w:bottom w:val="nil"/>
        <w:right w:val="nil"/>
        <w:between w:val="nil"/>
      </w:pBdr>
      <w:spacing w:after="200" w:line="276" w:lineRule="auto"/>
    </w:pPr>
    <w:rPr>
      <w:rFonts w:ascii="Calibri" w:eastAsia="Calibri" w:hAnsi="Calibri" w:cs="Calibri"/>
      <w:color w:val="000000"/>
      <w:lang w:val="uk-UA" w:eastAsia="ru-RU"/>
    </w:rPr>
  </w:style>
  <w:style w:type="paragraph" w:styleId="af6">
    <w:name w:val="TOC Heading"/>
    <w:basedOn w:val="1"/>
    <w:next w:val="a"/>
    <w:uiPriority w:val="39"/>
    <w:unhideWhenUsed/>
    <w:qFormat/>
    <w:rsid w:val="00537312"/>
    <w:pPr>
      <w:widowControl/>
      <w:spacing w:line="259" w:lineRule="auto"/>
      <w:outlineLvl w:val="9"/>
    </w:pPr>
    <w:rPr>
      <w:lang w:bidi="ar-SA"/>
    </w:rPr>
  </w:style>
  <w:style w:type="paragraph" w:styleId="15">
    <w:name w:val="toc 1"/>
    <w:basedOn w:val="a"/>
    <w:next w:val="a"/>
    <w:autoRedefine/>
    <w:uiPriority w:val="39"/>
    <w:unhideWhenUsed/>
    <w:rsid w:val="00537312"/>
    <w:pPr>
      <w:widowControl/>
      <w:tabs>
        <w:tab w:val="right" w:leader="dot" w:pos="9911"/>
      </w:tabs>
    </w:pPr>
    <w:rPr>
      <w:rFonts w:ascii="Arial" w:eastAsiaTheme="minorHAnsi" w:hAnsi="Arial" w:cstheme="minorBidi"/>
      <w:color w:val="auto"/>
      <w:szCs w:val="22"/>
      <w:lang w:val="uk-UA" w:bidi="ar-SA"/>
    </w:rPr>
  </w:style>
  <w:style w:type="paragraph" w:styleId="23">
    <w:name w:val="toc 2"/>
    <w:basedOn w:val="a"/>
    <w:next w:val="a"/>
    <w:autoRedefine/>
    <w:uiPriority w:val="39"/>
    <w:unhideWhenUsed/>
    <w:rsid w:val="00537312"/>
    <w:pPr>
      <w:widowControl/>
      <w:spacing w:after="100"/>
      <w:ind w:left="240"/>
    </w:pPr>
    <w:rPr>
      <w:rFonts w:ascii="Arial" w:eastAsiaTheme="minorHAnsi" w:hAnsi="Arial" w:cstheme="minorBidi"/>
      <w:color w:val="auto"/>
      <w:szCs w:val="22"/>
      <w:lang w:val="uk-UA" w:bidi="ar-SA"/>
    </w:rPr>
  </w:style>
  <w:style w:type="paragraph" w:styleId="32">
    <w:name w:val="toc 3"/>
    <w:basedOn w:val="a"/>
    <w:next w:val="a"/>
    <w:autoRedefine/>
    <w:uiPriority w:val="39"/>
    <w:unhideWhenUsed/>
    <w:rsid w:val="00537312"/>
    <w:pPr>
      <w:widowControl/>
      <w:spacing w:after="100"/>
      <w:ind w:left="480"/>
    </w:pPr>
    <w:rPr>
      <w:rFonts w:ascii="Arial" w:eastAsiaTheme="minorHAnsi" w:hAnsi="Arial" w:cstheme="minorBidi"/>
      <w:color w:val="auto"/>
      <w:szCs w:val="22"/>
      <w:lang w:val="uk-UA" w:bidi="ar-SA"/>
    </w:rPr>
  </w:style>
  <w:style w:type="paragraph" w:customStyle="1" w:styleId="Standard">
    <w:name w:val="Standard"/>
    <w:rsid w:val="00537312"/>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537312"/>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537312"/>
    <w:rPr>
      <w:rFonts w:ascii="Arial" w:hAnsi="Arial" w:cs="Arial"/>
      <w:color w:val="000000"/>
      <w:spacing w:val="0"/>
      <w:w w:val="100"/>
      <w:position w:val="0"/>
      <w:sz w:val="18"/>
      <w:szCs w:val="18"/>
      <w:lang w:val="uk-UA" w:eastAsia="uk-UA" w:bidi="ar-SA"/>
    </w:rPr>
  </w:style>
  <w:style w:type="character" w:customStyle="1" w:styleId="24">
    <w:name w:val="Основной текст (2)_"/>
    <w:basedOn w:val="a0"/>
    <w:link w:val="25"/>
    <w:locked/>
    <w:rsid w:val="00537312"/>
    <w:rPr>
      <w:rFonts w:ascii="Century Schoolbook" w:hAnsi="Century Schoolbook"/>
      <w:sz w:val="19"/>
      <w:szCs w:val="19"/>
      <w:shd w:val="clear" w:color="auto" w:fill="FFFFFF"/>
    </w:rPr>
  </w:style>
  <w:style w:type="paragraph" w:customStyle="1" w:styleId="25">
    <w:name w:val="Основной текст (2)"/>
    <w:basedOn w:val="a"/>
    <w:link w:val="24"/>
    <w:rsid w:val="00537312"/>
    <w:pPr>
      <w:shd w:val="clear" w:color="auto" w:fill="FFFFFF"/>
      <w:spacing w:after="720" w:line="235" w:lineRule="exact"/>
      <w:ind w:hanging="320"/>
    </w:pPr>
    <w:rPr>
      <w:rFonts w:ascii="Century Schoolbook" w:eastAsiaTheme="minorHAnsi" w:hAnsi="Century Schoolbook" w:cstheme="minorBidi"/>
      <w:color w:val="auto"/>
      <w:sz w:val="19"/>
      <w:szCs w:val="19"/>
      <w:lang w:val="ru-RU" w:bidi="ar-SA"/>
    </w:rPr>
  </w:style>
  <w:style w:type="character" w:customStyle="1" w:styleId="2Arial6">
    <w:name w:val="Основной текст (2) + Arial6"/>
    <w:aliases w:val="9 pt4,Курсив3"/>
    <w:basedOn w:val="24"/>
    <w:rsid w:val="00537312"/>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7">
    <w:name w:val="Subtitle"/>
    <w:basedOn w:val="a"/>
    <w:next w:val="Standard"/>
    <w:link w:val="af8"/>
    <w:rsid w:val="00537312"/>
    <w:pPr>
      <w:keepNext/>
      <w:keepLines/>
      <w:suppressAutoHyphens/>
      <w:autoSpaceDN w:val="0"/>
      <w:spacing w:before="360" w:after="80"/>
      <w:textAlignment w:val="baseline"/>
    </w:pPr>
    <w:rPr>
      <w:rFonts w:ascii="Georgia" w:eastAsia="Georgia" w:hAnsi="Georgia" w:cs="Georgia"/>
      <w:i/>
      <w:color w:val="666666"/>
      <w:kern w:val="3"/>
      <w:sz w:val="48"/>
      <w:szCs w:val="48"/>
      <w:lang w:eastAsia="zh-CN" w:bidi="hi-IN"/>
    </w:rPr>
  </w:style>
  <w:style w:type="character" w:customStyle="1" w:styleId="af8">
    <w:name w:val="Подзаголовок Знак"/>
    <w:basedOn w:val="a0"/>
    <w:link w:val="af7"/>
    <w:rsid w:val="00537312"/>
    <w:rPr>
      <w:rFonts w:ascii="Georgia" w:eastAsia="Georgia" w:hAnsi="Georgia" w:cs="Georgia"/>
      <w:i/>
      <w:color w:val="666666"/>
      <w:kern w:val="3"/>
      <w:sz w:val="48"/>
      <w:szCs w:val="48"/>
      <w:lang w:val="en-US" w:eastAsia="zh-CN" w:bidi="hi-IN"/>
    </w:rPr>
  </w:style>
  <w:style w:type="paragraph" w:customStyle="1" w:styleId="Default">
    <w:name w:val="Default"/>
    <w:rsid w:val="00537312"/>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537312"/>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537312"/>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537312"/>
    <w:rPr>
      <w:rFonts w:ascii="Arial" w:hAnsi="Arial" w:cs="Arial"/>
      <w:color w:val="000000"/>
      <w:spacing w:val="0"/>
      <w:w w:val="100"/>
      <w:position w:val="0"/>
      <w:sz w:val="18"/>
      <w:szCs w:val="18"/>
      <w:lang w:val="uk-UA" w:eastAsia="uk-UA" w:bidi="ar-SA"/>
    </w:rPr>
  </w:style>
  <w:style w:type="paragraph" w:customStyle="1" w:styleId="16">
    <w:name w:val="Обычный1"/>
    <w:uiPriority w:val="99"/>
    <w:rsid w:val="00537312"/>
    <w:pPr>
      <w:widowControl w:val="0"/>
      <w:spacing w:after="0" w:line="240" w:lineRule="auto"/>
    </w:pPr>
    <w:rPr>
      <w:rFonts w:ascii="Arial" w:eastAsia="Calibri" w:hAnsi="Arial" w:cs="Arial"/>
      <w:color w:val="000000"/>
      <w:sz w:val="24"/>
      <w:szCs w:val="24"/>
      <w:lang w:eastAsia="ru-RU"/>
    </w:rPr>
  </w:style>
  <w:style w:type="paragraph" w:customStyle="1" w:styleId="TableText7">
    <w:name w:val="Table Text_7"/>
    <w:uiPriority w:val="99"/>
    <w:rsid w:val="005373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paragraph" w:customStyle="1" w:styleId="TableText9">
    <w:name w:val="Table Text_9"/>
    <w:uiPriority w:val="99"/>
    <w:rsid w:val="005373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customStyle="1" w:styleId="af9">
    <w:name w:val="Текст примечания Знак"/>
    <w:basedOn w:val="a0"/>
    <w:link w:val="afa"/>
    <w:uiPriority w:val="99"/>
    <w:semiHidden/>
    <w:rsid w:val="00537312"/>
    <w:rPr>
      <w:rFonts w:ascii="Arial" w:hAnsi="Arial"/>
      <w:sz w:val="20"/>
      <w:szCs w:val="20"/>
    </w:rPr>
  </w:style>
  <w:style w:type="paragraph" w:styleId="afa">
    <w:name w:val="annotation text"/>
    <w:basedOn w:val="a"/>
    <w:link w:val="af9"/>
    <w:uiPriority w:val="99"/>
    <w:semiHidden/>
    <w:unhideWhenUsed/>
    <w:rsid w:val="00537312"/>
    <w:pPr>
      <w:widowControl/>
    </w:pPr>
    <w:rPr>
      <w:rFonts w:ascii="Arial" w:eastAsiaTheme="minorHAnsi" w:hAnsi="Arial" w:cstheme="minorBidi"/>
      <w:color w:val="auto"/>
      <w:sz w:val="20"/>
      <w:szCs w:val="20"/>
      <w:lang w:val="ru-RU" w:bidi="ar-SA"/>
    </w:rPr>
  </w:style>
  <w:style w:type="character" w:customStyle="1" w:styleId="17">
    <w:name w:val="Текст примечания Знак1"/>
    <w:basedOn w:val="a0"/>
    <w:uiPriority w:val="99"/>
    <w:semiHidden/>
    <w:rsid w:val="00537312"/>
    <w:rPr>
      <w:rFonts w:ascii="Microsoft Sans Serif" w:eastAsia="Microsoft Sans Serif" w:hAnsi="Microsoft Sans Serif" w:cs="Microsoft Sans Serif"/>
      <w:color w:val="000000"/>
      <w:sz w:val="20"/>
      <w:szCs w:val="20"/>
      <w:lang w:val="en-US" w:bidi="en-US"/>
    </w:rPr>
  </w:style>
  <w:style w:type="character" w:customStyle="1" w:styleId="afb">
    <w:name w:val="Тема примечания Знак"/>
    <w:basedOn w:val="af9"/>
    <w:link w:val="afc"/>
    <w:uiPriority w:val="99"/>
    <w:semiHidden/>
    <w:rsid w:val="00537312"/>
    <w:rPr>
      <w:rFonts w:ascii="Arial" w:hAnsi="Arial"/>
      <w:b/>
      <w:bCs/>
      <w:sz w:val="20"/>
      <w:szCs w:val="20"/>
    </w:rPr>
  </w:style>
  <w:style w:type="paragraph" w:styleId="afc">
    <w:name w:val="annotation subject"/>
    <w:basedOn w:val="afa"/>
    <w:next w:val="afa"/>
    <w:link w:val="afb"/>
    <w:uiPriority w:val="99"/>
    <w:semiHidden/>
    <w:unhideWhenUsed/>
    <w:rsid w:val="00537312"/>
    <w:rPr>
      <w:b/>
      <w:bCs/>
    </w:rPr>
  </w:style>
  <w:style w:type="character" w:customStyle="1" w:styleId="18">
    <w:name w:val="Тема примечания Знак1"/>
    <w:basedOn w:val="17"/>
    <w:uiPriority w:val="99"/>
    <w:semiHidden/>
    <w:rsid w:val="00537312"/>
    <w:rPr>
      <w:rFonts w:ascii="Microsoft Sans Serif" w:eastAsia="Microsoft Sans Serif" w:hAnsi="Microsoft Sans Serif" w:cs="Microsoft Sans Serif"/>
      <w:b/>
      <w:bCs/>
      <w:color w:val="000000"/>
      <w:sz w:val="20"/>
      <w:szCs w:val="20"/>
      <w:lang w:val="en-US" w:bidi="en-US"/>
    </w:rPr>
  </w:style>
  <w:style w:type="character" w:styleId="afd">
    <w:name w:val="footnote reference"/>
    <w:uiPriority w:val="99"/>
    <w:rsid w:val="00537312"/>
    <w:rPr>
      <w:rFonts w:ascii="Times New Roman" w:hAnsi="Times New Roman"/>
      <w:noProof w:val="0"/>
      <w:sz w:val="27"/>
      <w:vertAlign w:val="superscript"/>
      <w:lang w:val="en-US"/>
    </w:rPr>
  </w:style>
  <w:style w:type="character" w:customStyle="1" w:styleId="afe">
    <w:name w:val="Текст сноски Знак"/>
    <w:basedOn w:val="a0"/>
    <w:link w:val="aff"/>
    <w:uiPriority w:val="99"/>
    <w:rsid w:val="00537312"/>
    <w:rPr>
      <w:rFonts w:ascii="Arial" w:hAnsi="Arial"/>
      <w:sz w:val="20"/>
      <w:szCs w:val="20"/>
    </w:rPr>
  </w:style>
  <w:style w:type="paragraph" w:styleId="aff">
    <w:name w:val="footnote text"/>
    <w:basedOn w:val="a"/>
    <w:link w:val="afe"/>
    <w:uiPriority w:val="99"/>
    <w:unhideWhenUsed/>
    <w:rsid w:val="00537312"/>
    <w:pPr>
      <w:widowControl/>
    </w:pPr>
    <w:rPr>
      <w:rFonts w:ascii="Arial" w:eastAsiaTheme="minorHAnsi" w:hAnsi="Arial" w:cstheme="minorBidi"/>
      <w:color w:val="auto"/>
      <w:sz w:val="20"/>
      <w:szCs w:val="20"/>
      <w:lang w:val="ru-RU" w:bidi="ar-SA"/>
    </w:rPr>
  </w:style>
  <w:style w:type="character" w:customStyle="1" w:styleId="19">
    <w:name w:val="Текст сноски Знак1"/>
    <w:basedOn w:val="a0"/>
    <w:uiPriority w:val="99"/>
    <w:semiHidden/>
    <w:rsid w:val="00537312"/>
    <w:rPr>
      <w:rFonts w:ascii="Microsoft Sans Serif" w:eastAsia="Microsoft Sans Serif" w:hAnsi="Microsoft Sans Serif" w:cs="Microsoft Sans Serif"/>
      <w:color w:val="000000"/>
      <w:sz w:val="20"/>
      <w:szCs w:val="20"/>
      <w:lang w:val="en-US" w:bidi="en-US"/>
    </w:rPr>
  </w:style>
  <w:style w:type="character" w:customStyle="1" w:styleId="60">
    <w:name w:val="Заголовок 6 Знак"/>
    <w:basedOn w:val="a0"/>
    <w:link w:val="6"/>
    <w:rsid w:val="00402269"/>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402269"/>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402269"/>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402269"/>
    <w:rPr>
      <w:rFonts w:ascii="Times New Roman CYR" w:eastAsia="Times New Roman" w:hAnsi="Times New Roman CYR" w:cs="Times New Roman CYR"/>
      <w:b/>
      <w:sz w:val="24"/>
      <w:szCs w:val="20"/>
      <w:lang w:val="uk-UA" w:eastAsia="uk-UA"/>
    </w:rPr>
  </w:style>
  <w:style w:type="numbering" w:customStyle="1" w:styleId="26">
    <w:name w:val="Нет списка2"/>
    <w:next w:val="a2"/>
    <w:uiPriority w:val="99"/>
    <w:semiHidden/>
    <w:unhideWhenUsed/>
    <w:rsid w:val="00402269"/>
  </w:style>
  <w:style w:type="numbering" w:customStyle="1" w:styleId="120">
    <w:name w:val="Нет списка12"/>
    <w:next w:val="a2"/>
    <w:uiPriority w:val="99"/>
    <w:semiHidden/>
    <w:unhideWhenUsed/>
    <w:rsid w:val="00402269"/>
  </w:style>
  <w:style w:type="numbering" w:customStyle="1" w:styleId="1110">
    <w:name w:val="Нет списка111"/>
    <w:next w:val="a2"/>
    <w:semiHidden/>
    <w:unhideWhenUsed/>
    <w:rsid w:val="00402269"/>
  </w:style>
  <w:style w:type="character" w:customStyle="1" w:styleId="1a">
    <w:name w:val="Основной текст Знак1"/>
    <w:basedOn w:val="a0"/>
    <w:uiPriority w:val="99"/>
    <w:semiHidden/>
    <w:rsid w:val="00402269"/>
  </w:style>
  <w:style w:type="character" w:customStyle="1" w:styleId="1b">
    <w:name w:val="Основний текст Знак1"/>
    <w:basedOn w:val="a0"/>
    <w:uiPriority w:val="99"/>
    <w:semiHidden/>
    <w:rsid w:val="00402269"/>
  </w:style>
  <w:style w:type="table" w:customStyle="1" w:styleId="121">
    <w:name w:val="Сетка таблицы12"/>
    <w:basedOn w:val="a1"/>
    <w:next w:val="a5"/>
    <w:uiPriority w:val="59"/>
    <w:rsid w:val="00402269"/>
    <w:pPr>
      <w:spacing w:after="0" w:line="240" w:lineRule="auto"/>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Основной текст с отступом Знак1"/>
    <w:basedOn w:val="a0"/>
    <w:uiPriority w:val="99"/>
    <w:semiHidden/>
    <w:rsid w:val="00402269"/>
  </w:style>
  <w:style w:type="character" w:customStyle="1" w:styleId="1d">
    <w:name w:val="Основний текст з відступом Знак1"/>
    <w:basedOn w:val="a0"/>
    <w:uiPriority w:val="99"/>
    <w:semiHidden/>
    <w:rsid w:val="00402269"/>
  </w:style>
  <w:style w:type="character" w:customStyle="1" w:styleId="1e">
    <w:name w:val="Текст выноски Знак1"/>
    <w:basedOn w:val="a0"/>
    <w:uiPriority w:val="99"/>
    <w:semiHidden/>
    <w:rsid w:val="00402269"/>
    <w:rPr>
      <w:rFonts w:ascii="Segoe UI" w:hAnsi="Segoe UI" w:cs="Segoe UI"/>
      <w:sz w:val="18"/>
      <w:szCs w:val="18"/>
    </w:rPr>
  </w:style>
  <w:style w:type="character" w:customStyle="1" w:styleId="1f">
    <w:name w:val="Текст у виносці Знак1"/>
    <w:uiPriority w:val="99"/>
    <w:semiHidden/>
    <w:rsid w:val="00402269"/>
    <w:rPr>
      <w:rFonts w:ascii="Tahoma" w:hAnsi="Tahoma" w:cs="Tahoma"/>
      <w:sz w:val="16"/>
      <w:szCs w:val="16"/>
    </w:rPr>
  </w:style>
  <w:style w:type="paragraph" w:customStyle="1" w:styleId="aff0">
    <w:name w:val="Знак Знак Знак"/>
    <w:basedOn w:val="a"/>
    <w:rsid w:val="00402269"/>
    <w:pPr>
      <w:widowControl/>
    </w:pPr>
    <w:rPr>
      <w:rFonts w:ascii="Verdana" w:eastAsia="Times New Roman" w:hAnsi="Verdana" w:cs="Verdana"/>
      <w:color w:val="auto"/>
      <w:sz w:val="20"/>
      <w:szCs w:val="20"/>
      <w:lang w:bidi="ar-SA"/>
    </w:rPr>
  </w:style>
  <w:style w:type="character" w:customStyle="1" w:styleId="Heading1Char">
    <w:name w:val="Heading 1 Char"/>
    <w:locked/>
    <w:rsid w:val="00402269"/>
    <w:rPr>
      <w:rFonts w:ascii="Times New Roman CYR" w:hAnsi="Times New Roman CYR" w:cs="Times New Roman CYR"/>
      <w:sz w:val="20"/>
      <w:szCs w:val="20"/>
      <w:lang w:val="x-none" w:eastAsia="uk-UA"/>
    </w:rPr>
  </w:style>
  <w:style w:type="paragraph" w:customStyle="1" w:styleId="1f0">
    <w:name w:val="Абзац списка1"/>
    <w:basedOn w:val="a"/>
    <w:rsid w:val="00402269"/>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f1">
    <w:name w:val="Основний текст_"/>
    <w:link w:val="1f1"/>
    <w:locked/>
    <w:rsid w:val="00402269"/>
    <w:rPr>
      <w:sz w:val="26"/>
      <w:szCs w:val="26"/>
      <w:shd w:val="clear" w:color="auto" w:fill="FFFFFF"/>
    </w:rPr>
  </w:style>
  <w:style w:type="paragraph" w:customStyle="1" w:styleId="1f1">
    <w:name w:val="Основний текст1"/>
    <w:basedOn w:val="a"/>
    <w:link w:val="aff1"/>
    <w:rsid w:val="00402269"/>
    <w:pPr>
      <w:widowControl/>
      <w:shd w:val="clear" w:color="auto" w:fill="FFFFFF"/>
      <w:spacing w:before="600" w:after="240" w:line="326" w:lineRule="exact"/>
      <w:jc w:val="both"/>
    </w:pPr>
    <w:rPr>
      <w:rFonts w:asciiTheme="minorHAnsi" w:eastAsiaTheme="minorHAnsi" w:hAnsiTheme="minorHAnsi" w:cstheme="minorBidi"/>
      <w:color w:val="auto"/>
      <w:sz w:val="26"/>
      <w:szCs w:val="26"/>
      <w:shd w:val="clear" w:color="auto" w:fill="FFFFFF"/>
      <w:lang w:val="ru-RU" w:bidi="ar-SA"/>
    </w:rPr>
  </w:style>
  <w:style w:type="paragraph" w:styleId="aff2">
    <w:name w:val="caption"/>
    <w:basedOn w:val="a"/>
    <w:next w:val="a"/>
    <w:qFormat/>
    <w:rsid w:val="00402269"/>
    <w:pPr>
      <w:widowControl/>
      <w:spacing w:before="120"/>
      <w:jc w:val="center"/>
    </w:pPr>
    <w:rPr>
      <w:rFonts w:ascii="Times New Roman" w:eastAsia="Times New Roman" w:hAnsi="Times New Roman" w:cs="Times New Roman"/>
      <w:b/>
      <w:bCs/>
      <w:color w:val="auto"/>
      <w:sz w:val="32"/>
      <w:lang w:val="uk-UA" w:eastAsia="ru-RU" w:bidi="ar-SA"/>
    </w:rPr>
  </w:style>
  <w:style w:type="paragraph" w:styleId="27">
    <w:name w:val="Quote"/>
    <w:basedOn w:val="a"/>
    <w:next w:val="aff3"/>
    <w:link w:val="28"/>
    <w:rsid w:val="00402269"/>
    <w:pPr>
      <w:widowControl/>
      <w:ind w:left="993" w:right="458" w:hanging="284"/>
      <w:jc w:val="both"/>
    </w:pPr>
    <w:rPr>
      <w:rFonts w:ascii="Times New Roman" w:eastAsia="Times New Roman" w:hAnsi="Times New Roman" w:cs="Times New Roman"/>
      <w:color w:val="auto"/>
      <w:szCs w:val="20"/>
      <w:lang w:val="uk-UA" w:eastAsia="ru-RU" w:bidi="ar-SA"/>
    </w:rPr>
  </w:style>
  <w:style w:type="character" w:customStyle="1" w:styleId="28">
    <w:name w:val="Цитата 2 Знак"/>
    <w:basedOn w:val="a0"/>
    <w:link w:val="27"/>
    <w:rsid w:val="00402269"/>
    <w:rPr>
      <w:rFonts w:ascii="Times New Roman" w:eastAsia="Times New Roman" w:hAnsi="Times New Roman" w:cs="Times New Roman"/>
      <w:sz w:val="24"/>
      <w:szCs w:val="20"/>
      <w:lang w:val="uk-UA" w:eastAsia="ru-RU"/>
    </w:rPr>
  </w:style>
  <w:style w:type="character" w:styleId="aff4">
    <w:name w:val="Strong"/>
    <w:qFormat/>
    <w:rsid w:val="00402269"/>
    <w:rPr>
      <w:b/>
      <w:bCs/>
    </w:rPr>
  </w:style>
  <w:style w:type="paragraph" w:styleId="aff3">
    <w:name w:val="Block Text"/>
    <w:basedOn w:val="a"/>
    <w:unhideWhenUsed/>
    <w:rsid w:val="00402269"/>
    <w:pPr>
      <w:widowControl/>
      <w:spacing w:after="120" w:line="276" w:lineRule="auto"/>
      <w:ind w:left="1440" w:right="1440"/>
    </w:pPr>
    <w:rPr>
      <w:rFonts w:ascii="Calibri" w:eastAsia="Calibri" w:hAnsi="Calibri" w:cs="Times New Roman"/>
      <w:color w:val="auto"/>
      <w:sz w:val="22"/>
      <w:szCs w:val="22"/>
      <w:lang w:val="uk-UA" w:bidi="ar-SA"/>
    </w:rPr>
  </w:style>
  <w:style w:type="character" w:customStyle="1" w:styleId="rvts0">
    <w:name w:val="rvts0"/>
    <w:rsid w:val="00402269"/>
  </w:style>
  <w:style w:type="paragraph" w:customStyle="1" w:styleId="29">
    <w:name w:val="Абзац списка2"/>
    <w:basedOn w:val="a"/>
    <w:rsid w:val="003A5CA9"/>
    <w:pPr>
      <w:widowControl/>
      <w:spacing w:after="200" w:line="276" w:lineRule="auto"/>
      <w:ind w:left="720"/>
      <w:contextualSpacing/>
    </w:pPr>
    <w:rPr>
      <w:rFonts w:ascii="Calibri" w:eastAsia="Times New Roman" w:hAnsi="Calibri" w:cs="Times New Roman"/>
      <w:color w:val="auto"/>
      <w:sz w:val="22"/>
      <w:szCs w:val="22"/>
      <w:lang w:val="ru-RU" w:bidi="ar-SA"/>
    </w:rPr>
  </w:style>
  <w:style w:type="paragraph" w:styleId="aff5">
    <w:name w:val="Title"/>
    <w:basedOn w:val="a"/>
    <w:link w:val="aff6"/>
    <w:qFormat/>
    <w:rsid w:val="0046387B"/>
    <w:pPr>
      <w:widowControl/>
      <w:jc w:val="center"/>
    </w:pPr>
    <w:rPr>
      <w:rFonts w:ascii="Times New Roman" w:eastAsia="Times New Roman" w:hAnsi="Times New Roman" w:cs="Times New Roman"/>
      <w:b/>
      <w:i/>
      <w:color w:val="auto"/>
      <w:sz w:val="28"/>
      <w:szCs w:val="20"/>
      <w:lang w:val="uk-UA" w:eastAsia="ru-RU" w:bidi="ar-SA"/>
    </w:rPr>
  </w:style>
  <w:style w:type="character" w:customStyle="1" w:styleId="aff6">
    <w:name w:val="Название Знак"/>
    <w:basedOn w:val="a0"/>
    <w:link w:val="aff5"/>
    <w:rsid w:val="0046387B"/>
    <w:rPr>
      <w:rFonts w:ascii="Times New Roman" w:eastAsia="Times New Roman" w:hAnsi="Times New Roman" w:cs="Times New Roman"/>
      <w:b/>
      <w:i/>
      <w:sz w:val="28"/>
      <w:szCs w:val="20"/>
      <w:lang w:val="uk-UA" w:eastAsia="ru-RU"/>
    </w:rPr>
  </w:style>
  <w:style w:type="paragraph" w:customStyle="1" w:styleId="footnote2">
    <w:name w:val="footnote2"/>
    <w:basedOn w:val="a"/>
    <w:rsid w:val="0046387B"/>
    <w:pPr>
      <w:widowControl/>
      <w:spacing w:before="100" w:beforeAutospacing="1" w:after="100" w:afterAutospacing="1"/>
    </w:pPr>
    <w:rPr>
      <w:rFonts w:ascii="Times New Roman" w:eastAsia="Times New Roman" w:hAnsi="Times New Roman" w:cs="Times New Roman"/>
      <w:color w:val="auto"/>
      <w:lang w:val="uk-UA"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8958">
      <w:bodyDiv w:val="1"/>
      <w:marLeft w:val="0"/>
      <w:marRight w:val="0"/>
      <w:marTop w:val="0"/>
      <w:marBottom w:val="0"/>
      <w:divBdr>
        <w:top w:val="none" w:sz="0" w:space="0" w:color="auto"/>
        <w:left w:val="none" w:sz="0" w:space="0" w:color="auto"/>
        <w:bottom w:val="none" w:sz="0" w:space="0" w:color="auto"/>
        <w:right w:val="none" w:sz="0" w:space="0" w:color="auto"/>
      </w:divBdr>
    </w:div>
    <w:div w:id="51127480">
      <w:bodyDiv w:val="1"/>
      <w:marLeft w:val="0"/>
      <w:marRight w:val="0"/>
      <w:marTop w:val="0"/>
      <w:marBottom w:val="0"/>
      <w:divBdr>
        <w:top w:val="none" w:sz="0" w:space="0" w:color="auto"/>
        <w:left w:val="none" w:sz="0" w:space="0" w:color="auto"/>
        <w:bottom w:val="none" w:sz="0" w:space="0" w:color="auto"/>
        <w:right w:val="none" w:sz="0" w:space="0" w:color="auto"/>
      </w:divBdr>
    </w:div>
    <w:div w:id="138151026">
      <w:bodyDiv w:val="1"/>
      <w:marLeft w:val="0"/>
      <w:marRight w:val="0"/>
      <w:marTop w:val="0"/>
      <w:marBottom w:val="0"/>
      <w:divBdr>
        <w:top w:val="none" w:sz="0" w:space="0" w:color="auto"/>
        <w:left w:val="none" w:sz="0" w:space="0" w:color="auto"/>
        <w:bottom w:val="none" w:sz="0" w:space="0" w:color="auto"/>
        <w:right w:val="none" w:sz="0" w:space="0" w:color="auto"/>
      </w:divBdr>
    </w:div>
    <w:div w:id="263150036">
      <w:bodyDiv w:val="1"/>
      <w:marLeft w:val="0"/>
      <w:marRight w:val="0"/>
      <w:marTop w:val="0"/>
      <w:marBottom w:val="0"/>
      <w:divBdr>
        <w:top w:val="none" w:sz="0" w:space="0" w:color="auto"/>
        <w:left w:val="none" w:sz="0" w:space="0" w:color="auto"/>
        <w:bottom w:val="none" w:sz="0" w:space="0" w:color="auto"/>
        <w:right w:val="none" w:sz="0" w:space="0" w:color="auto"/>
      </w:divBdr>
    </w:div>
    <w:div w:id="275447958">
      <w:bodyDiv w:val="1"/>
      <w:marLeft w:val="0"/>
      <w:marRight w:val="0"/>
      <w:marTop w:val="0"/>
      <w:marBottom w:val="0"/>
      <w:divBdr>
        <w:top w:val="none" w:sz="0" w:space="0" w:color="auto"/>
        <w:left w:val="none" w:sz="0" w:space="0" w:color="auto"/>
        <w:bottom w:val="none" w:sz="0" w:space="0" w:color="auto"/>
        <w:right w:val="none" w:sz="0" w:space="0" w:color="auto"/>
      </w:divBdr>
    </w:div>
    <w:div w:id="299922751">
      <w:bodyDiv w:val="1"/>
      <w:marLeft w:val="0"/>
      <w:marRight w:val="0"/>
      <w:marTop w:val="0"/>
      <w:marBottom w:val="0"/>
      <w:divBdr>
        <w:top w:val="none" w:sz="0" w:space="0" w:color="auto"/>
        <w:left w:val="none" w:sz="0" w:space="0" w:color="auto"/>
        <w:bottom w:val="none" w:sz="0" w:space="0" w:color="auto"/>
        <w:right w:val="none" w:sz="0" w:space="0" w:color="auto"/>
      </w:divBdr>
    </w:div>
    <w:div w:id="324940481">
      <w:bodyDiv w:val="1"/>
      <w:marLeft w:val="0"/>
      <w:marRight w:val="0"/>
      <w:marTop w:val="0"/>
      <w:marBottom w:val="0"/>
      <w:divBdr>
        <w:top w:val="none" w:sz="0" w:space="0" w:color="auto"/>
        <w:left w:val="none" w:sz="0" w:space="0" w:color="auto"/>
        <w:bottom w:val="none" w:sz="0" w:space="0" w:color="auto"/>
        <w:right w:val="none" w:sz="0" w:space="0" w:color="auto"/>
      </w:divBdr>
    </w:div>
    <w:div w:id="455491653">
      <w:bodyDiv w:val="1"/>
      <w:marLeft w:val="0"/>
      <w:marRight w:val="0"/>
      <w:marTop w:val="0"/>
      <w:marBottom w:val="0"/>
      <w:divBdr>
        <w:top w:val="none" w:sz="0" w:space="0" w:color="auto"/>
        <w:left w:val="none" w:sz="0" w:space="0" w:color="auto"/>
        <w:bottom w:val="none" w:sz="0" w:space="0" w:color="auto"/>
        <w:right w:val="none" w:sz="0" w:space="0" w:color="auto"/>
      </w:divBdr>
    </w:div>
    <w:div w:id="496191874">
      <w:bodyDiv w:val="1"/>
      <w:marLeft w:val="0"/>
      <w:marRight w:val="0"/>
      <w:marTop w:val="0"/>
      <w:marBottom w:val="0"/>
      <w:divBdr>
        <w:top w:val="none" w:sz="0" w:space="0" w:color="auto"/>
        <w:left w:val="none" w:sz="0" w:space="0" w:color="auto"/>
        <w:bottom w:val="none" w:sz="0" w:space="0" w:color="auto"/>
        <w:right w:val="none" w:sz="0" w:space="0" w:color="auto"/>
      </w:divBdr>
    </w:div>
    <w:div w:id="645165318">
      <w:bodyDiv w:val="1"/>
      <w:marLeft w:val="0"/>
      <w:marRight w:val="0"/>
      <w:marTop w:val="0"/>
      <w:marBottom w:val="0"/>
      <w:divBdr>
        <w:top w:val="none" w:sz="0" w:space="0" w:color="auto"/>
        <w:left w:val="none" w:sz="0" w:space="0" w:color="auto"/>
        <w:bottom w:val="none" w:sz="0" w:space="0" w:color="auto"/>
        <w:right w:val="none" w:sz="0" w:space="0" w:color="auto"/>
      </w:divBdr>
    </w:div>
    <w:div w:id="683363797">
      <w:bodyDiv w:val="1"/>
      <w:marLeft w:val="0"/>
      <w:marRight w:val="0"/>
      <w:marTop w:val="0"/>
      <w:marBottom w:val="0"/>
      <w:divBdr>
        <w:top w:val="none" w:sz="0" w:space="0" w:color="auto"/>
        <w:left w:val="none" w:sz="0" w:space="0" w:color="auto"/>
        <w:bottom w:val="none" w:sz="0" w:space="0" w:color="auto"/>
        <w:right w:val="none" w:sz="0" w:space="0" w:color="auto"/>
      </w:divBdr>
    </w:div>
    <w:div w:id="912743217">
      <w:bodyDiv w:val="1"/>
      <w:marLeft w:val="0"/>
      <w:marRight w:val="0"/>
      <w:marTop w:val="0"/>
      <w:marBottom w:val="0"/>
      <w:divBdr>
        <w:top w:val="none" w:sz="0" w:space="0" w:color="auto"/>
        <w:left w:val="none" w:sz="0" w:space="0" w:color="auto"/>
        <w:bottom w:val="none" w:sz="0" w:space="0" w:color="auto"/>
        <w:right w:val="none" w:sz="0" w:space="0" w:color="auto"/>
      </w:divBdr>
    </w:div>
    <w:div w:id="999162370">
      <w:bodyDiv w:val="1"/>
      <w:marLeft w:val="0"/>
      <w:marRight w:val="0"/>
      <w:marTop w:val="0"/>
      <w:marBottom w:val="0"/>
      <w:divBdr>
        <w:top w:val="none" w:sz="0" w:space="0" w:color="auto"/>
        <w:left w:val="none" w:sz="0" w:space="0" w:color="auto"/>
        <w:bottom w:val="none" w:sz="0" w:space="0" w:color="auto"/>
        <w:right w:val="none" w:sz="0" w:space="0" w:color="auto"/>
      </w:divBdr>
    </w:div>
    <w:div w:id="1197505131">
      <w:bodyDiv w:val="1"/>
      <w:marLeft w:val="0"/>
      <w:marRight w:val="0"/>
      <w:marTop w:val="0"/>
      <w:marBottom w:val="0"/>
      <w:divBdr>
        <w:top w:val="none" w:sz="0" w:space="0" w:color="auto"/>
        <w:left w:val="none" w:sz="0" w:space="0" w:color="auto"/>
        <w:bottom w:val="none" w:sz="0" w:space="0" w:color="auto"/>
        <w:right w:val="none" w:sz="0" w:space="0" w:color="auto"/>
      </w:divBdr>
    </w:div>
    <w:div w:id="1345743681">
      <w:bodyDiv w:val="1"/>
      <w:marLeft w:val="0"/>
      <w:marRight w:val="0"/>
      <w:marTop w:val="0"/>
      <w:marBottom w:val="0"/>
      <w:divBdr>
        <w:top w:val="none" w:sz="0" w:space="0" w:color="auto"/>
        <w:left w:val="none" w:sz="0" w:space="0" w:color="auto"/>
        <w:bottom w:val="none" w:sz="0" w:space="0" w:color="auto"/>
        <w:right w:val="none" w:sz="0" w:space="0" w:color="auto"/>
      </w:divBdr>
    </w:div>
    <w:div w:id="1400640589">
      <w:bodyDiv w:val="1"/>
      <w:marLeft w:val="0"/>
      <w:marRight w:val="0"/>
      <w:marTop w:val="0"/>
      <w:marBottom w:val="0"/>
      <w:divBdr>
        <w:top w:val="none" w:sz="0" w:space="0" w:color="auto"/>
        <w:left w:val="none" w:sz="0" w:space="0" w:color="auto"/>
        <w:bottom w:val="none" w:sz="0" w:space="0" w:color="auto"/>
        <w:right w:val="none" w:sz="0" w:space="0" w:color="auto"/>
      </w:divBdr>
    </w:div>
    <w:div w:id="1439957255">
      <w:bodyDiv w:val="1"/>
      <w:marLeft w:val="0"/>
      <w:marRight w:val="0"/>
      <w:marTop w:val="0"/>
      <w:marBottom w:val="0"/>
      <w:divBdr>
        <w:top w:val="none" w:sz="0" w:space="0" w:color="auto"/>
        <w:left w:val="none" w:sz="0" w:space="0" w:color="auto"/>
        <w:bottom w:val="none" w:sz="0" w:space="0" w:color="auto"/>
        <w:right w:val="none" w:sz="0" w:space="0" w:color="auto"/>
      </w:divBdr>
    </w:div>
    <w:div w:id="1598900897">
      <w:bodyDiv w:val="1"/>
      <w:marLeft w:val="0"/>
      <w:marRight w:val="0"/>
      <w:marTop w:val="0"/>
      <w:marBottom w:val="0"/>
      <w:divBdr>
        <w:top w:val="none" w:sz="0" w:space="0" w:color="auto"/>
        <w:left w:val="none" w:sz="0" w:space="0" w:color="auto"/>
        <w:bottom w:val="none" w:sz="0" w:space="0" w:color="auto"/>
        <w:right w:val="none" w:sz="0" w:space="0" w:color="auto"/>
      </w:divBdr>
    </w:div>
    <w:div w:id="1934700544">
      <w:bodyDiv w:val="1"/>
      <w:marLeft w:val="0"/>
      <w:marRight w:val="0"/>
      <w:marTop w:val="0"/>
      <w:marBottom w:val="0"/>
      <w:divBdr>
        <w:top w:val="none" w:sz="0" w:space="0" w:color="auto"/>
        <w:left w:val="none" w:sz="0" w:space="0" w:color="auto"/>
        <w:bottom w:val="none" w:sz="0" w:space="0" w:color="auto"/>
        <w:right w:val="none" w:sz="0" w:space="0" w:color="auto"/>
      </w:divBdr>
    </w:div>
    <w:div w:id="1941600684">
      <w:bodyDiv w:val="1"/>
      <w:marLeft w:val="0"/>
      <w:marRight w:val="0"/>
      <w:marTop w:val="0"/>
      <w:marBottom w:val="0"/>
      <w:divBdr>
        <w:top w:val="none" w:sz="0" w:space="0" w:color="auto"/>
        <w:left w:val="none" w:sz="0" w:space="0" w:color="auto"/>
        <w:bottom w:val="none" w:sz="0" w:space="0" w:color="auto"/>
        <w:right w:val="none" w:sz="0" w:space="0" w:color="auto"/>
      </w:divBdr>
    </w:div>
    <w:div w:id="1942569134">
      <w:bodyDiv w:val="1"/>
      <w:marLeft w:val="0"/>
      <w:marRight w:val="0"/>
      <w:marTop w:val="0"/>
      <w:marBottom w:val="0"/>
      <w:divBdr>
        <w:top w:val="none" w:sz="0" w:space="0" w:color="auto"/>
        <w:left w:val="none" w:sz="0" w:space="0" w:color="auto"/>
        <w:bottom w:val="none" w:sz="0" w:space="0" w:color="auto"/>
        <w:right w:val="none" w:sz="0" w:space="0" w:color="auto"/>
      </w:divBdr>
    </w:div>
    <w:div w:id="1999459364">
      <w:bodyDiv w:val="1"/>
      <w:marLeft w:val="0"/>
      <w:marRight w:val="0"/>
      <w:marTop w:val="0"/>
      <w:marBottom w:val="0"/>
      <w:divBdr>
        <w:top w:val="none" w:sz="0" w:space="0" w:color="auto"/>
        <w:left w:val="none" w:sz="0" w:space="0" w:color="auto"/>
        <w:bottom w:val="none" w:sz="0" w:space="0" w:color="auto"/>
        <w:right w:val="none" w:sz="0" w:space="0" w:color="auto"/>
      </w:divBdr>
    </w:div>
    <w:div w:id="2055690803">
      <w:bodyDiv w:val="1"/>
      <w:marLeft w:val="0"/>
      <w:marRight w:val="0"/>
      <w:marTop w:val="0"/>
      <w:marBottom w:val="0"/>
      <w:divBdr>
        <w:top w:val="none" w:sz="0" w:space="0" w:color="auto"/>
        <w:left w:val="none" w:sz="0" w:space="0" w:color="auto"/>
        <w:bottom w:val="none" w:sz="0" w:space="0" w:color="auto"/>
        <w:right w:val="none" w:sz="0" w:space="0" w:color="auto"/>
      </w:divBdr>
    </w:div>
    <w:div w:id="210457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E8979-874A-4021-A640-D412B1B3A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1990</TotalTime>
  <Pages>50</Pages>
  <Words>65600</Words>
  <Characters>37392</Characters>
  <Application>Microsoft Office Word</Application>
  <DocSecurity>0</DocSecurity>
  <Lines>311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Нуб</cp:lastModifiedBy>
  <cp:revision>29</cp:revision>
  <cp:lastPrinted>2018-09-21T11:02:00Z</cp:lastPrinted>
  <dcterms:created xsi:type="dcterms:W3CDTF">2018-06-28T13:21:00Z</dcterms:created>
  <dcterms:modified xsi:type="dcterms:W3CDTF">2018-11-20T07:01:00Z</dcterms:modified>
</cp:coreProperties>
</file>